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70AC" w:rsidRDefault="004C70AC" w:rsidP="004C70AC">
      <w:pPr>
        <w:ind w:left="10635" w:firstLine="709"/>
        <w:jc w:val="center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1 do SWZ</w:t>
      </w:r>
    </w:p>
    <w:p w:rsidR="004C70AC" w:rsidRDefault="004C70AC" w:rsidP="004C70AC">
      <w:pPr>
        <w:ind w:left="5672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– CENOWY</w:t>
      </w:r>
    </w:p>
    <w:p w:rsidR="004C70AC" w:rsidRDefault="004C70AC" w:rsidP="004C70AC">
      <w:pPr>
        <w:rPr>
          <w:rFonts w:ascii="Ubuntu Light" w:hAnsi="Ubuntu Light" w:cs="Arial"/>
          <w:b/>
          <w:sz w:val="20"/>
          <w:szCs w:val="20"/>
        </w:rPr>
      </w:pPr>
    </w:p>
    <w:p w:rsidR="00763C8A" w:rsidRPr="0099532B" w:rsidRDefault="00582334" w:rsidP="00763C8A">
      <w:pPr>
        <w:pStyle w:val="Tekstpodstawowy"/>
        <w:shd w:val="clear" w:color="auto" w:fill="FFFFFF"/>
        <w:tabs>
          <w:tab w:val="clear" w:pos="0"/>
        </w:tabs>
        <w:suppressAutoHyphens/>
        <w:spacing w:line="276" w:lineRule="auto"/>
        <w:ind w:left="720" w:hanging="720"/>
        <w:rPr>
          <w:rFonts w:ascii="Ubuntu Light" w:hAnsi="Ubuntu Light"/>
          <w:b/>
          <w:szCs w:val="20"/>
          <w:lang w:val="pl-PL" w:eastAsia="en-US"/>
        </w:rPr>
      </w:pPr>
      <w:r>
        <w:rPr>
          <w:rFonts w:ascii="Ubuntu Light" w:hAnsi="Ubuntu Light" w:cs="Calibri Light"/>
          <w:b/>
          <w:color w:val="000000"/>
          <w:szCs w:val="20"/>
          <w:lang w:val="pl-PL"/>
        </w:rPr>
        <w:t>Koncentrat kwaśny do hemodializy o stężeniu potasu w płynie dializacyjnym 4,0 mmol/l oraz 0,0 mmol/l</w:t>
      </w:r>
    </w:p>
    <w:p w:rsidR="005A2904" w:rsidRDefault="005A2904" w:rsidP="005A2904">
      <w:pPr>
        <w:rPr>
          <w:rFonts w:ascii="Ubuntu Light" w:hAnsi="Ubuntu Light" w:cs="Arial"/>
          <w:b/>
          <w:sz w:val="20"/>
          <w:szCs w:val="20"/>
        </w:rPr>
      </w:pPr>
    </w:p>
    <w:tbl>
      <w:tblPr>
        <w:tblW w:w="1518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3402"/>
        <w:gridCol w:w="1275"/>
        <w:gridCol w:w="1276"/>
        <w:gridCol w:w="1276"/>
        <w:gridCol w:w="1417"/>
        <w:gridCol w:w="709"/>
        <w:gridCol w:w="1559"/>
        <w:gridCol w:w="1985"/>
        <w:gridCol w:w="1843"/>
      </w:tblGrid>
      <w:tr w:rsidR="00934710" w:rsidTr="007157F3">
        <w:trPr>
          <w:trHeight w:val="554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OPIS PRZEDMIOTU ZAMÓWIENIA – parametry wymagane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w w:val="95"/>
                <w:sz w:val="18"/>
                <w:szCs w:val="18"/>
              </w:rPr>
              <w:t xml:space="preserve">Zamawiana </w:t>
            </w: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>
              <w:rPr>
                <w:rFonts w:ascii="Ubuntu Light" w:hAnsi="Ubuntu Light"/>
                <w:b/>
                <w:color w:val="000000"/>
                <w:sz w:val="18"/>
                <w:szCs w:val="18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Cena jednostkowa</w:t>
            </w:r>
          </w:p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netto za</w:t>
            </w:r>
            <w:r w:rsidR="006206D6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 xml:space="preserve"> </w:t>
            </w:r>
            <w:r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opakowanie / szt.*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Stawka VAT</w:t>
            </w:r>
          </w:p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93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w w:val="93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 xml:space="preserve">Wartość </w:t>
            </w:r>
            <w:r w:rsidRPr="008E5AF7">
              <w:rPr>
                <w:rFonts w:ascii="Ubuntu Light" w:hAnsi="Ubuntu Light"/>
                <w:b/>
                <w:color w:val="000000"/>
                <w:w w:val="110"/>
                <w:sz w:val="18"/>
                <w:szCs w:val="18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17F" w:rsidRPr="0074518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745187">
              <w:rPr>
                <w:rFonts w:ascii="Ubuntu Light" w:hAnsi="Ubuntu Light"/>
                <w:b/>
                <w:color w:val="000000"/>
                <w:sz w:val="18"/>
                <w:szCs w:val="18"/>
              </w:rPr>
              <w:t>Nazwa handlowa,</w:t>
            </w:r>
          </w:p>
          <w:p w:rsidR="002A217F" w:rsidRPr="0074518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</w:pPr>
            <w:r w:rsidRPr="00745187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producent</w:t>
            </w:r>
          </w:p>
          <w:p w:rsidR="002A217F" w:rsidRPr="0074518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</w:pPr>
            <w:r w:rsidRPr="00745187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nr katalogowy</w:t>
            </w:r>
          </w:p>
          <w:p w:rsidR="002A217F" w:rsidRPr="0074518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</w:pPr>
            <w:r w:rsidRPr="00745187">
              <w:rPr>
                <w:rFonts w:ascii="Ubuntu Light" w:hAnsi="Ubuntu Light"/>
                <w:b/>
                <w:color w:val="000000"/>
                <w:w w:val="105"/>
                <w:sz w:val="18"/>
                <w:szCs w:val="18"/>
              </w:rPr>
              <w:t>(REF/kod produktu)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17F" w:rsidRPr="008E5AF7" w:rsidRDefault="002A217F" w:rsidP="006206D6">
            <w:pPr>
              <w:pStyle w:val="TableParagraph"/>
              <w:jc w:val="center"/>
              <w:rPr>
                <w:rFonts w:ascii="Ubuntu Light" w:hAnsi="Ubuntu Light"/>
                <w:b/>
                <w:color w:val="000000"/>
                <w:sz w:val="18"/>
                <w:szCs w:val="18"/>
              </w:rPr>
            </w:pPr>
            <w:r w:rsidRPr="008E5AF7">
              <w:rPr>
                <w:rFonts w:ascii="Ubuntu Light" w:hAnsi="Ubuntu Light"/>
                <w:b/>
                <w:color w:val="000000"/>
                <w:sz w:val="18"/>
                <w:szCs w:val="18"/>
              </w:rPr>
              <w:t>Klasa wyrobu medycznego</w:t>
            </w:r>
          </w:p>
        </w:tc>
      </w:tr>
      <w:tr w:rsidR="00934710" w:rsidTr="007157F3">
        <w:trPr>
          <w:trHeight w:val="315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39"/>
              <w:ind w:left="213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06D6" w:rsidRPr="008E5AF7" w:rsidRDefault="006206D6" w:rsidP="006206D6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8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11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11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6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6D6" w:rsidRPr="008E5AF7" w:rsidRDefault="006206D6" w:rsidP="006206D6">
            <w:pPr>
              <w:pStyle w:val="TableParagraph"/>
              <w:spacing w:before="51"/>
              <w:ind w:left="6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 w:rsidRPr="008E5AF7"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06D6" w:rsidRPr="008E5AF7" w:rsidRDefault="006206D6" w:rsidP="006206D6">
            <w:pPr>
              <w:pStyle w:val="TableParagraph"/>
              <w:spacing w:before="51"/>
              <w:ind w:left="6"/>
              <w:jc w:val="center"/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</w:pPr>
            <w:r>
              <w:rPr>
                <w:rFonts w:ascii="Ubuntu Light" w:hAnsi="Ubuntu Light"/>
                <w:b/>
                <w:color w:val="000000"/>
                <w:w w:val="101"/>
                <w:sz w:val="19"/>
                <w:szCs w:val="19"/>
              </w:rPr>
              <w:t>10</w:t>
            </w:r>
          </w:p>
        </w:tc>
      </w:tr>
      <w:tr w:rsidR="00934710" w:rsidTr="007157F3">
        <w:trPr>
          <w:trHeight w:val="539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F02499" w:rsidRDefault="006206D6" w:rsidP="006206D6">
            <w:pPr>
              <w:pStyle w:val="Standard"/>
              <w:jc w:val="center"/>
              <w:rPr>
                <w:rFonts w:ascii="Ubuntu Light" w:hAnsi="Ubuntu Light" w:cs="Arial"/>
                <w:sz w:val="19"/>
                <w:szCs w:val="19"/>
              </w:rPr>
            </w:pPr>
            <w:r w:rsidRPr="00F02499">
              <w:rPr>
                <w:rFonts w:ascii="Ubuntu Light" w:hAnsi="Ubuntu Light" w:cs="Arial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F02499" w:rsidRDefault="006206D6" w:rsidP="00B4760E">
            <w:pPr>
              <w:pStyle w:val="Standard"/>
              <w:snapToGrid w:val="0"/>
              <w:rPr>
                <w:rFonts w:ascii="Ubuntu Light" w:hAnsi="Ubuntu Light" w:cs="Calibri"/>
                <w:color w:val="000000"/>
                <w:sz w:val="19"/>
                <w:szCs w:val="19"/>
              </w:rPr>
            </w:pP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Gotowy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płynny </w:t>
            </w: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koncentrat kwaśny do hemodializy o stężeniu potasu w płynie dializacyjnym 4,0 mmol/l i proporcjach mieszania 1:34, kanistry o pojemności do 10 l kompatybilne z użytkowanymi aparatami do hemodializy (B.Braun Dialog+, Fresenius 4008, fresenius 5008) i parametrach wg załączonej tabeli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>wiersz nr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F02499" w:rsidRDefault="006206D6" w:rsidP="006206D6">
            <w:pPr>
              <w:pStyle w:val="Standard"/>
              <w:snapToGrid w:val="0"/>
              <w:jc w:val="center"/>
              <w:rPr>
                <w:rFonts w:ascii="Ubuntu Light" w:hAnsi="Ubuntu Light"/>
                <w:sz w:val="19"/>
                <w:szCs w:val="19"/>
              </w:rPr>
            </w:pPr>
            <w:r>
              <w:rPr>
                <w:rFonts w:ascii="Ubuntu Light" w:hAnsi="Ubuntu Light"/>
                <w:sz w:val="19"/>
                <w:szCs w:val="19"/>
              </w:rPr>
              <w:t>8 600 litrów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  <w:r>
              <w:rPr>
                <w:rFonts w:ascii="Ubuntu Light" w:hAnsi="Ubuntu Light"/>
                <w:color w:val="000000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206D6" w:rsidRPr="008E5AF7" w:rsidRDefault="006206D6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</w:tr>
      <w:tr w:rsidR="00AB2802" w:rsidTr="007157F3">
        <w:trPr>
          <w:trHeight w:val="539"/>
        </w:trPr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F02499" w:rsidRDefault="00AB2802" w:rsidP="006206D6">
            <w:pPr>
              <w:pStyle w:val="Standard"/>
              <w:jc w:val="center"/>
              <w:rPr>
                <w:rFonts w:ascii="Ubuntu Light" w:hAnsi="Ubuntu Light" w:cs="Arial"/>
                <w:sz w:val="19"/>
                <w:szCs w:val="19"/>
              </w:rPr>
            </w:pPr>
            <w:r>
              <w:rPr>
                <w:rFonts w:ascii="Ubuntu Light" w:hAnsi="Ubuntu Light" w:cs="Arial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582334" w:rsidRDefault="00AB2802" w:rsidP="00B4760E">
            <w:pPr>
              <w:pStyle w:val="Standard"/>
              <w:snapToGrid w:val="0"/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</w:pP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Gotowy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płynny </w:t>
            </w: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koncentrat kwaśny do hemodializy o stężeniu potasu w płynie dializacyjnym </w:t>
            </w:r>
            <w:r w:rsidRPr="002544B5">
              <w:rPr>
                <w:rFonts w:ascii="Ubuntu Light" w:eastAsia="Times New Roman" w:hAnsi="Ubuntu Light" w:cs="Times New Roman"/>
                <w:color w:val="FF0000"/>
                <w:kern w:val="0"/>
                <w:sz w:val="19"/>
                <w:szCs w:val="19"/>
              </w:rPr>
              <w:t>0,0 mmol/l</w:t>
            </w:r>
            <w:r w:rsidR="003E713F" w:rsidRPr="002544B5">
              <w:rPr>
                <w:rFonts w:ascii="Ubuntu Light" w:eastAsia="Times New Roman" w:hAnsi="Ubuntu Light" w:cs="Times New Roman"/>
                <w:color w:val="FF0000"/>
                <w:kern w:val="0"/>
                <w:sz w:val="19"/>
                <w:szCs w:val="19"/>
              </w:rPr>
              <w:t xml:space="preserve"> lub 1,0 mmol/l</w:t>
            </w:r>
            <w:r w:rsidRPr="00582334"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 xml:space="preserve"> i proporcjach mieszania 1:34, kanistry o pojemności do 10 l kompatybilne z użytkowanymi aparatami do hemodializy (B.Braun Dialog+, Fresenius 4008, fresenius 5008) i parametrach wg załączonej tabeli </w:t>
            </w:r>
            <w:r>
              <w:rPr>
                <w:rFonts w:ascii="Ubuntu Light" w:eastAsia="Times New Roman" w:hAnsi="Ubuntu Light" w:cs="Times New Roman"/>
                <w:kern w:val="0"/>
                <w:sz w:val="19"/>
                <w:szCs w:val="19"/>
              </w:rPr>
              <w:t>wiersz nr 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Default="00AB2802" w:rsidP="006206D6">
            <w:pPr>
              <w:pStyle w:val="Standard"/>
              <w:snapToGrid w:val="0"/>
              <w:jc w:val="center"/>
              <w:rPr>
                <w:rFonts w:ascii="Ubuntu Light" w:hAnsi="Ubuntu Light"/>
                <w:sz w:val="19"/>
                <w:szCs w:val="19"/>
              </w:rPr>
            </w:pPr>
            <w:r>
              <w:rPr>
                <w:rFonts w:ascii="Ubuntu Light" w:hAnsi="Ubuntu Light"/>
                <w:sz w:val="19"/>
                <w:szCs w:val="19"/>
              </w:rPr>
              <w:t>100 litrów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  <w:r>
              <w:rPr>
                <w:rFonts w:ascii="Ubuntu Light" w:hAnsi="Ubuntu Light"/>
                <w:color w:val="000000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B2802" w:rsidRPr="008E5AF7" w:rsidRDefault="00AB280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</w:tr>
      <w:tr w:rsidR="00F94EA2" w:rsidTr="00FC2830">
        <w:trPr>
          <w:trHeight w:val="539"/>
        </w:trPr>
        <w:tc>
          <w:tcPr>
            <w:tcW w:w="76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Pr="008E5AF7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  <w:r w:rsidRPr="00F94EA2">
              <w:rPr>
                <w:rFonts w:ascii="Ubuntu Light" w:eastAsia="Times New Roman" w:hAnsi="Ubuntu Light" w:cs="Times New Roman"/>
                <w:b/>
                <w:sz w:val="19"/>
                <w:szCs w:val="19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Pr="008E5AF7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  <w:r>
              <w:rPr>
                <w:rFonts w:ascii="Ubuntu Light" w:hAnsi="Ubuntu Light"/>
                <w:color w:val="000000"/>
                <w:sz w:val="19"/>
                <w:szCs w:val="19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Pr="008E5AF7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4EA2" w:rsidRPr="008E5AF7" w:rsidRDefault="00F94EA2" w:rsidP="00B4760E">
            <w:pPr>
              <w:pStyle w:val="TableParagraph"/>
              <w:jc w:val="center"/>
              <w:rPr>
                <w:rFonts w:ascii="Ubuntu Light" w:hAnsi="Ubuntu Light"/>
                <w:color w:val="000000"/>
                <w:sz w:val="19"/>
                <w:szCs w:val="19"/>
              </w:rPr>
            </w:pPr>
          </w:p>
        </w:tc>
      </w:tr>
    </w:tbl>
    <w:p w:rsidR="004C70AC" w:rsidRDefault="004C70AC" w:rsidP="004C70AC">
      <w:pPr>
        <w:rPr>
          <w:rFonts w:ascii="Ubuntu Light" w:hAnsi="Ubuntu Light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584"/>
        <w:gridCol w:w="1131"/>
        <w:gridCol w:w="1408"/>
        <w:gridCol w:w="1270"/>
        <w:gridCol w:w="1686"/>
        <w:gridCol w:w="1686"/>
        <w:gridCol w:w="1410"/>
        <w:gridCol w:w="1407"/>
        <w:gridCol w:w="3090"/>
      </w:tblGrid>
      <w:tr w:rsidR="00934710" w:rsidRPr="009D3E2E" w:rsidTr="009D3E2E">
        <w:tc>
          <w:tcPr>
            <w:tcW w:w="49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Lp.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8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STOSOWANY W OŚRODKU</w:t>
            </w:r>
            <w:r w:rsidR="008B320B" w:rsidRPr="009D3E2E">
              <w:rPr>
                <w:rFonts w:ascii="Ubuntu Light" w:hAnsi="Ubuntu Light" w:cs="Arial"/>
                <w:b/>
                <w:sz w:val="20"/>
                <w:szCs w:val="20"/>
              </w:rPr>
              <w:t xml:space="preserve"> STOSUNEK ROZCIEŃCZENIA KONCENTRATU</w:t>
            </w:r>
          </w:p>
          <w:p w:rsidR="008B320B" w:rsidRPr="009D3E2E" w:rsidRDefault="008B320B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1:34</w:t>
            </w:r>
          </w:p>
        </w:tc>
      </w:tr>
      <w:tr w:rsidR="00934710" w:rsidRPr="009D3E2E" w:rsidTr="009D3E2E">
        <w:tc>
          <w:tcPr>
            <w:tcW w:w="49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Na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+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K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+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Ca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++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Mg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++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Cl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-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HCO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bscript"/>
              </w:rPr>
              <w:t>3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-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(mmol/l)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CH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bscript"/>
              </w:rPr>
              <w:t>3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COO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  <w:vertAlign w:val="superscript"/>
              </w:rPr>
              <w:t>-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(mmo/l)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Glukoza</w:t>
            </w: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br/>
              <w:t>(g/l)</w:t>
            </w:r>
          </w:p>
        </w:tc>
        <w:tc>
          <w:tcPr>
            <w:tcW w:w="3090" w:type="dxa"/>
            <w:vMerge/>
            <w:shd w:val="clear" w:color="auto" w:fill="auto"/>
          </w:tcPr>
          <w:p w:rsidR="00AB2802" w:rsidRPr="009D3E2E" w:rsidRDefault="00AB2802" w:rsidP="004C70AC">
            <w:pPr>
              <w:rPr>
                <w:rFonts w:ascii="Ubuntu Light" w:hAnsi="Ubuntu Light" w:cs="Arial"/>
                <w:b/>
                <w:sz w:val="20"/>
                <w:szCs w:val="20"/>
              </w:rPr>
            </w:pPr>
          </w:p>
        </w:tc>
      </w:tr>
      <w:tr w:rsidR="00934710" w:rsidRPr="009D3E2E" w:rsidTr="009D3E2E">
        <w:tc>
          <w:tcPr>
            <w:tcW w:w="49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138,00-140,00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1,25-1,50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108,50-113,00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32,00-35,00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2,00-6,00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</w:t>
            </w:r>
          </w:p>
        </w:tc>
        <w:tc>
          <w:tcPr>
            <w:tcW w:w="3090" w:type="dxa"/>
            <w:vMerge/>
            <w:shd w:val="clear" w:color="auto" w:fill="auto"/>
          </w:tcPr>
          <w:p w:rsidR="00AB2802" w:rsidRPr="009D3E2E" w:rsidRDefault="00AB2802" w:rsidP="004C70AC">
            <w:pPr>
              <w:rPr>
                <w:rFonts w:ascii="Ubuntu Light" w:hAnsi="Ubuntu Light" w:cs="Arial"/>
                <w:b/>
                <w:sz w:val="20"/>
                <w:szCs w:val="20"/>
              </w:rPr>
            </w:pPr>
          </w:p>
        </w:tc>
      </w:tr>
      <w:tr w:rsidR="00934710" w:rsidRPr="009D3E2E" w:rsidTr="009D3E2E">
        <w:tc>
          <w:tcPr>
            <w:tcW w:w="496" w:type="dxa"/>
            <w:shd w:val="clear" w:color="auto" w:fill="auto"/>
            <w:vAlign w:val="center"/>
          </w:tcPr>
          <w:p w:rsidR="00AB2802" w:rsidRPr="009D3E2E" w:rsidRDefault="00AB2802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2.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138,00-140,00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4B37AD">
              <w:rPr>
                <w:rFonts w:ascii="Ubuntu Light" w:hAnsi="Ubuntu Light" w:cs="Arial"/>
                <w:b/>
                <w:color w:val="FF0000"/>
                <w:sz w:val="20"/>
                <w:szCs w:val="20"/>
              </w:rPr>
              <w:t>0</w:t>
            </w:r>
            <w:r w:rsidR="004B37AD" w:rsidRPr="004B37AD">
              <w:rPr>
                <w:rFonts w:ascii="Ubuntu Light" w:hAnsi="Ubuntu Light" w:cs="Arial"/>
                <w:b/>
                <w:color w:val="FF0000"/>
                <w:sz w:val="20"/>
                <w:szCs w:val="20"/>
              </w:rPr>
              <w:t xml:space="preserve"> lub 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1,25-1,50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0,5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107,50-109,00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32,00-35,00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2,00-6,00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B2802" w:rsidRPr="009D3E2E" w:rsidRDefault="00CA7B4C" w:rsidP="009D3E2E">
            <w:pPr>
              <w:jc w:val="center"/>
              <w:rPr>
                <w:rFonts w:ascii="Ubuntu Light" w:hAnsi="Ubuntu Light" w:cs="Arial"/>
                <w:b/>
                <w:sz w:val="20"/>
                <w:szCs w:val="20"/>
              </w:rPr>
            </w:pPr>
            <w:r w:rsidRPr="009D3E2E">
              <w:rPr>
                <w:rFonts w:ascii="Ubuntu Light" w:hAnsi="Ubuntu Light" w:cs="Arial"/>
                <w:b/>
                <w:sz w:val="20"/>
                <w:szCs w:val="20"/>
              </w:rPr>
              <w:t>1</w:t>
            </w:r>
          </w:p>
        </w:tc>
        <w:tc>
          <w:tcPr>
            <w:tcW w:w="3090" w:type="dxa"/>
            <w:vMerge/>
            <w:shd w:val="clear" w:color="auto" w:fill="auto"/>
          </w:tcPr>
          <w:p w:rsidR="00AB2802" w:rsidRPr="009D3E2E" w:rsidRDefault="00AB2802" w:rsidP="004C70AC">
            <w:pPr>
              <w:rPr>
                <w:rFonts w:ascii="Ubuntu Light" w:hAnsi="Ubuntu Light" w:cs="Arial"/>
                <w:b/>
                <w:sz w:val="20"/>
                <w:szCs w:val="20"/>
              </w:rPr>
            </w:pPr>
          </w:p>
        </w:tc>
      </w:tr>
    </w:tbl>
    <w:p w:rsidR="00AB2802" w:rsidRPr="007157F3" w:rsidRDefault="00AB2802" w:rsidP="004C70AC">
      <w:pPr>
        <w:rPr>
          <w:rFonts w:ascii="Ubuntu Light" w:hAnsi="Ubuntu Light" w:cs="Arial"/>
          <w:sz w:val="20"/>
          <w:szCs w:val="20"/>
        </w:rPr>
      </w:pPr>
    </w:p>
    <w:p w:rsidR="008C7B24" w:rsidRPr="00F94EA2" w:rsidRDefault="008C7B24" w:rsidP="00F94EA2">
      <w:pPr>
        <w:rPr>
          <w:rFonts w:ascii="Ubuntu Light" w:hAnsi="Ubuntu Light"/>
          <w:i/>
          <w:sz w:val="20"/>
          <w:szCs w:val="20"/>
          <w:lang w:eastAsia="en-US"/>
        </w:rPr>
      </w:pPr>
      <w:r w:rsidRPr="00F94EA2">
        <w:rPr>
          <w:rFonts w:ascii="Ubuntu Light" w:hAnsi="Ubuntu Light"/>
          <w:i/>
          <w:sz w:val="20"/>
          <w:szCs w:val="20"/>
          <w:lang w:eastAsia="en-US"/>
        </w:rPr>
        <w:t>Zamawiający wymaga aby Wykonawca przedstawił w formularzu asortymentowo-cenowym wszystkie numery katalogowe zaoferowanych wyrobów medycznych.</w:t>
      </w:r>
    </w:p>
    <w:p w:rsidR="008C7B24" w:rsidRPr="00F94EA2" w:rsidRDefault="008C7B24" w:rsidP="00F94EA2">
      <w:pPr>
        <w:rPr>
          <w:rFonts w:ascii="Ubuntu Light" w:hAnsi="Ubuntu Light" w:cs="Arial"/>
          <w:i/>
          <w:sz w:val="20"/>
          <w:szCs w:val="20"/>
        </w:rPr>
      </w:pPr>
      <w:r w:rsidRPr="00F94EA2">
        <w:rPr>
          <w:rFonts w:ascii="Ubuntu Light" w:hAnsi="Ubuntu Light"/>
          <w:i/>
          <w:sz w:val="20"/>
          <w:szCs w:val="20"/>
          <w:lang w:eastAsia="en-US"/>
        </w:rPr>
        <w:t>Brak podania numerów katalogowych (REF/kod produktu) będzie skutkowało odrzuceniem oferty.</w:t>
      </w:r>
    </w:p>
    <w:p w:rsidR="008C7B24" w:rsidRPr="00F94EA2" w:rsidRDefault="008C7B24" w:rsidP="00F94EA2">
      <w:pPr>
        <w:pStyle w:val="Tekstpodstawowy"/>
        <w:shd w:val="clear" w:color="auto" w:fill="FFFFFF"/>
        <w:tabs>
          <w:tab w:val="clear" w:pos="0"/>
        </w:tabs>
        <w:suppressAutoHyphens/>
        <w:rPr>
          <w:rFonts w:ascii="Ubuntu Light" w:hAnsi="Ubuntu Light"/>
          <w:i/>
          <w:szCs w:val="20"/>
          <w:lang w:val="pl-PL" w:eastAsia="en-US"/>
        </w:rPr>
      </w:pPr>
    </w:p>
    <w:p w:rsidR="00E823D0" w:rsidRPr="00F94EA2" w:rsidRDefault="006206D6" w:rsidP="00F94EA2">
      <w:pPr>
        <w:pStyle w:val="Tekstpodstawowy"/>
        <w:shd w:val="clear" w:color="auto" w:fill="FFFFFF"/>
        <w:tabs>
          <w:tab w:val="clear" w:pos="0"/>
        </w:tabs>
        <w:suppressAutoHyphens/>
        <w:rPr>
          <w:rFonts w:ascii="Ubuntu Light" w:hAnsi="Ubuntu Light" w:cs="Arial"/>
          <w:b/>
          <w:i/>
          <w:szCs w:val="20"/>
        </w:rPr>
      </w:pPr>
      <w:r w:rsidRPr="00F94EA2">
        <w:rPr>
          <w:rFonts w:ascii="Ubuntu Light" w:hAnsi="Ubuntu Light"/>
          <w:i/>
          <w:szCs w:val="20"/>
          <w:lang w:val="pl-PL" w:eastAsia="en-US"/>
        </w:rPr>
        <w:t>*niepotrzebne skreślić</w:t>
      </w:r>
      <w:bookmarkStart w:id="0" w:name="_GoBack"/>
      <w:bookmarkEnd w:id="0"/>
    </w:p>
    <w:sectPr w:rsidR="00E823D0" w:rsidRPr="00F94EA2" w:rsidSect="00A273E3">
      <w:footnotePr>
        <w:numRestart w:val="eachSect"/>
      </w:footnotePr>
      <w:pgSz w:w="16838" w:h="11906" w:orient="landscape" w:code="9"/>
      <w:pgMar w:top="992" w:right="99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30" w:rsidRDefault="00FC2830" w:rsidP="009E1914">
      <w:r>
        <w:separator/>
      </w:r>
    </w:p>
  </w:endnote>
  <w:endnote w:type="continuationSeparator" w:id="0">
    <w:p w:rsidR="00FC2830" w:rsidRDefault="00FC2830" w:rsidP="009E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buntu, Ubuntu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30" w:rsidRDefault="00FC2830" w:rsidP="009E1914">
      <w:r>
        <w:separator/>
      </w:r>
    </w:p>
  </w:footnote>
  <w:footnote w:type="continuationSeparator" w:id="0">
    <w:p w:rsidR="00FC2830" w:rsidRDefault="00FC2830" w:rsidP="009E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B04CC866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Ubuntu Light" w:eastAsia="Times New Roman" w:hAnsi="Ubuntu Light" w:cs="Times New Roman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40BA9E3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4882163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00000021"/>
    <w:multiLevelType w:val="multilevel"/>
    <w:tmpl w:val="00000021"/>
    <w:name w:val="WW8Num61"/>
    <w:lvl w:ilvl="0">
      <w:start w:val="1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b/>
        <w:color w:val="0070C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Ubuntu Light" w:hAnsi="Ubuntu Light" w:cs="Tunga" w:hint="default"/>
        <w:b/>
        <w:bCs/>
        <w:color w:val="auto"/>
        <w:sz w:val="20"/>
        <w:szCs w:val="20"/>
      </w:rPr>
    </w:lvl>
    <w:lvl w:ilvl="3">
      <w:start w:val="3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cs="Symbol"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270ADA"/>
    <w:multiLevelType w:val="hybridMultilevel"/>
    <w:tmpl w:val="B9963BB8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94F0662A">
      <w:start w:val="1"/>
      <w:numFmt w:val="decimal"/>
      <w:lvlText w:val="%2)"/>
      <w:lvlJc w:val="left"/>
      <w:pPr>
        <w:ind w:left="108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0893CC1"/>
    <w:multiLevelType w:val="hybridMultilevel"/>
    <w:tmpl w:val="2C700DC4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352145D"/>
    <w:multiLevelType w:val="hybridMultilevel"/>
    <w:tmpl w:val="D730F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40846A7"/>
    <w:multiLevelType w:val="hybridMultilevel"/>
    <w:tmpl w:val="375AEF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681003"/>
    <w:multiLevelType w:val="hybridMultilevel"/>
    <w:tmpl w:val="C61008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51B27"/>
    <w:multiLevelType w:val="hybridMultilevel"/>
    <w:tmpl w:val="A86A9CA8"/>
    <w:name w:val="WW8Num132"/>
    <w:lvl w:ilvl="0" w:tplc="5594823E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6085DDD"/>
    <w:multiLevelType w:val="hybridMultilevel"/>
    <w:tmpl w:val="42FAE05A"/>
    <w:lvl w:ilvl="0" w:tplc="CC4C1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530B4D"/>
    <w:multiLevelType w:val="hybridMultilevel"/>
    <w:tmpl w:val="72A49D52"/>
    <w:name w:val="WW8Num1322"/>
    <w:lvl w:ilvl="0" w:tplc="83DC220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1C2607"/>
    <w:multiLevelType w:val="hybridMultilevel"/>
    <w:tmpl w:val="86AAA0C8"/>
    <w:lvl w:ilvl="0" w:tplc="F8081646">
      <w:start w:val="8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C88A22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  <w:sz w:val="20"/>
        <w:szCs w:val="20"/>
      </w:rPr>
    </w:lvl>
    <w:lvl w:ilvl="4" w:tplc="1C309EAE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A01CEA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221C39D8"/>
    <w:multiLevelType w:val="hybridMultilevel"/>
    <w:tmpl w:val="06380B40"/>
    <w:lvl w:ilvl="0" w:tplc="F13E5DF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B377B8"/>
    <w:multiLevelType w:val="hybridMultilevel"/>
    <w:tmpl w:val="32ECD36C"/>
    <w:lvl w:ilvl="0" w:tplc="855EFA76">
      <w:start w:val="1"/>
      <w:numFmt w:val="lowerLetter"/>
      <w:lvlText w:val="%1)"/>
      <w:lvlJc w:val="left"/>
      <w:pPr>
        <w:ind w:left="218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BE7534"/>
    <w:multiLevelType w:val="hybridMultilevel"/>
    <w:tmpl w:val="949A5C6A"/>
    <w:lvl w:ilvl="0" w:tplc="3AE85D3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BAB701D"/>
    <w:multiLevelType w:val="hybridMultilevel"/>
    <w:tmpl w:val="0F64B88A"/>
    <w:lvl w:ilvl="0" w:tplc="0868F638">
      <w:start w:val="1"/>
      <w:numFmt w:val="decimal"/>
      <w:lvlText w:val="%1."/>
      <w:lvlJc w:val="left"/>
      <w:pPr>
        <w:ind w:left="720" w:hanging="360"/>
      </w:pPr>
      <w:rPr>
        <w:rFonts w:ascii="Ubuntu Light" w:hAnsi="Ubuntu Light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F50FF6"/>
    <w:multiLevelType w:val="multilevel"/>
    <w:tmpl w:val="6278E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buntu Light" w:eastAsia="Times New Roman" w:hAnsi="Ubuntu Light" w:cs="Tahoma"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4"/>
        </w:tabs>
        <w:ind w:left="704" w:hanging="4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32DD781B"/>
    <w:multiLevelType w:val="hybridMultilevel"/>
    <w:tmpl w:val="79A08810"/>
    <w:lvl w:ilvl="0" w:tplc="2E0273D0">
      <w:start w:val="1"/>
      <w:numFmt w:val="decimal"/>
      <w:lvlText w:val="%1)"/>
      <w:lvlJc w:val="left"/>
      <w:pPr>
        <w:ind w:left="644" w:hanging="360"/>
      </w:pPr>
      <w:rPr>
        <w:rFonts w:ascii="Ubuntu Light" w:hAnsi="Ubuntu Ligh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35215E51"/>
    <w:multiLevelType w:val="hybridMultilevel"/>
    <w:tmpl w:val="D3201F82"/>
    <w:lvl w:ilvl="0" w:tplc="17EAF11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38562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436D3B"/>
    <w:multiLevelType w:val="multilevel"/>
    <w:tmpl w:val="570498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D808BE"/>
    <w:multiLevelType w:val="multilevel"/>
    <w:tmpl w:val="1896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3B810140"/>
    <w:multiLevelType w:val="hybridMultilevel"/>
    <w:tmpl w:val="2E2CB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A0AB4"/>
    <w:multiLevelType w:val="hybridMultilevel"/>
    <w:tmpl w:val="4886BA06"/>
    <w:lvl w:ilvl="0" w:tplc="EB2CBE34">
      <w:start w:val="1"/>
      <w:numFmt w:val="lowerLetter"/>
      <w:lvlText w:val="%1)"/>
      <w:lvlJc w:val="left"/>
      <w:pPr>
        <w:ind w:left="360" w:hanging="360"/>
      </w:pPr>
      <w:rPr>
        <w:rFonts w:ascii="Ubuntu Light" w:hAnsi="Ubuntu Light" w:hint="default"/>
        <w:b w:val="0"/>
        <w:bCs/>
        <w:sz w:val="20"/>
        <w:szCs w:val="20"/>
      </w:rPr>
    </w:lvl>
    <w:lvl w:ilvl="1" w:tplc="CC4C12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A4442C28"/>
    <w:lvl w:ilvl="0" w:tplc="47A059D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DB4FE6"/>
    <w:multiLevelType w:val="hybridMultilevel"/>
    <w:tmpl w:val="F7B2F10E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7">
      <w:start w:val="1"/>
      <w:numFmt w:val="lowerLetter"/>
      <w:lvlText w:val="%2)"/>
      <w:lvlJc w:val="left"/>
      <w:pPr>
        <w:ind w:left="2342" w:hanging="360"/>
      </w:pPr>
    </w:lvl>
    <w:lvl w:ilvl="2" w:tplc="D604D014">
      <w:start w:val="1"/>
      <w:numFmt w:val="bullet"/>
      <w:lvlText w:val=""/>
      <w:lvlJc w:val="left"/>
      <w:pPr>
        <w:ind w:left="3242" w:hanging="360"/>
      </w:pPr>
      <w:rPr>
        <w:rFonts w:ascii="Symbol" w:eastAsia="Times New Roman" w:hAnsi="Symbol" w:cs="Times New Roman" w:hint="default"/>
      </w:rPr>
    </w:lvl>
    <w:lvl w:ilvl="3" w:tplc="36F010BE">
      <w:start w:val="1"/>
      <w:numFmt w:val="decimal"/>
      <w:lvlText w:val="%4)"/>
      <w:lvlJc w:val="left"/>
      <w:pPr>
        <w:ind w:left="378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02" w:hanging="360"/>
      </w:pPr>
    </w:lvl>
    <w:lvl w:ilvl="5" w:tplc="0415001B">
      <w:start w:val="1"/>
      <w:numFmt w:val="lowerRoman"/>
      <w:lvlText w:val="%6."/>
      <w:lvlJc w:val="right"/>
      <w:pPr>
        <w:ind w:left="5222" w:hanging="180"/>
      </w:pPr>
    </w:lvl>
    <w:lvl w:ilvl="6" w:tplc="0415000F">
      <w:start w:val="1"/>
      <w:numFmt w:val="decimal"/>
      <w:lvlText w:val="%7."/>
      <w:lvlJc w:val="left"/>
      <w:pPr>
        <w:ind w:left="5942" w:hanging="360"/>
      </w:pPr>
    </w:lvl>
    <w:lvl w:ilvl="7" w:tplc="04150019">
      <w:start w:val="1"/>
      <w:numFmt w:val="lowerLetter"/>
      <w:lvlText w:val="%8."/>
      <w:lvlJc w:val="left"/>
      <w:pPr>
        <w:ind w:left="6662" w:hanging="360"/>
      </w:pPr>
    </w:lvl>
    <w:lvl w:ilvl="8" w:tplc="0415001B">
      <w:start w:val="1"/>
      <w:numFmt w:val="lowerRoman"/>
      <w:lvlText w:val="%9."/>
      <w:lvlJc w:val="right"/>
      <w:pPr>
        <w:ind w:left="7382" w:hanging="180"/>
      </w:pPr>
    </w:lvl>
  </w:abstractNum>
  <w:abstractNum w:abstractNumId="57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2C6C2F"/>
    <w:multiLevelType w:val="hybridMultilevel"/>
    <w:tmpl w:val="61A8DEC0"/>
    <w:lvl w:ilvl="0" w:tplc="21A054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CD95FE4"/>
    <w:multiLevelType w:val="hybridMultilevel"/>
    <w:tmpl w:val="888CC31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61" w15:restartNumberingAfterBreak="0">
    <w:nsid w:val="561A6DB2"/>
    <w:multiLevelType w:val="hybridMultilevel"/>
    <w:tmpl w:val="346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550ECB"/>
    <w:multiLevelType w:val="multilevel"/>
    <w:tmpl w:val="4FDE6D6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D0F52D4"/>
    <w:multiLevelType w:val="hybridMultilevel"/>
    <w:tmpl w:val="341A3C16"/>
    <w:lvl w:ilvl="0" w:tplc="09844E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5EB6272E"/>
    <w:multiLevelType w:val="hybridMultilevel"/>
    <w:tmpl w:val="3C666582"/>
    <w:lvl w:ilvl="0" w:tplc="208CF2CC">
      <w:numFmt w:val="bullet"/>
      <w:lvlText w:val="•"/>
      <w:lvlJc w:val="left"/>
      <w:pPr>
        <w:ind w:left="429" w:hanging="360"/>
      </w:pPr>
      <w:rPr>
        <w:rFonts w:ascii="Ubuntu Light" w:eastAsia="Ubuntu, Ubuntu" w:hAnsi="Ubuntu Light" w:cs="Ubuntu, Ubuntu" w:hint="default"/>
      </w:rPr>
    </w:lvl>
    <w:lvl w:ilvl="1" w:tplc="041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7" w15:restartNumberingAfterBreak="0">
    <w:nsid w:val="62C5680F"/>
    <w:multiLevelType w:val="hybridMultilevel"/>
    <w:tmpl w:val="B9DA7E4C"/>
    <w:name w:val="WW8Num212"/>
    <w:lvl w:ilvl="0" w:tplc="011AB5D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2415F1"/>
    <w:multiLevelType w:val="hybridMultilevel"/>
    <w:tmpl w:val="C77C9CF0"/>
    <w:lvl w:ilvl="0" w:tplc="0C9ACF7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E926BD2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6E36D5A"/>
    <w:multiLevelType w:val="hybridMultilevel"/>
    <w:tmpl w:val="B8307E9A"/>
    <w:lvl w:ilvl="0" w:tplc="D0A86B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7A60E37"/>
    <w:multiLevelType w:val="hybridMultilevel"/>
    <w:tmpl w:val="303E308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6BAF5A0C"/>
    <w:multiLevelType w:val="hybridMultilevel"/>
    <w:tmpl w:val="2B8C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55156C"/>
    <w:multiLevelType w:val="hybridMultilevel"/>
    <w:tmpl w:val="65BEC0D8"/>
    <w:lvl w:ilvl="0" w:tplc="9B161A5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F3933AF"/>
    <w:multiLevelType w:val="multilevel"/>
    <w:tmpl w:val="00E0D0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color w:val="C00000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75" w15:restartNumberingAfterBreak="0">
    <w:nsid w:val="6F5C5BAC"/>
    <w:multiLevelType w:val="hybridMultilevel"/>
    <w:tmpl w:val="F0EE5F08"/>
    <w:lvl w:ilvl="0" w:tplc="4B7C3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86235F"/>
    <w:multiLevelType w:val="hybridMultilevel"/>
    <w:tmpl w:val="F7D67D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712A38FE"/>
    <w:multiLevelType w:val="hybridMultilevel"/>
    <w:tmpl w:val="C368FA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7A53CA"/>
    <w:multiLevelType w:val="hybridMultilevel"/>
    <w:tmpl w:val="C032F528"/>
    <w:lvl w:ilvl="0" w:tplc="A3FC634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BA2B31"/>
    <w:multiLevelType w:val="hybridMultilevel"/>
    <w:tmpl w:val="D65E4E0C"/>
    <w:lvl w:ilvl="0" w:tplc="B218EE8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8650D5F"/>
    <w:multiLevelType w:val="hybridMultilevel"/>
    <w:tmpl w:val="C28624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5A10A6"/>
    <w:multiLevelType w:val="hybridMultilevel"/>
    <w:tmpl w:val="613CB592"/>
    <w:lvl w:ilvl="0" w:tplc="1A4AC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 w15:restartNumberingAfterBreak="0">
    <w:nsid w:val="7F9C4FE9"/>
    <w:multiLevelType w:val="hybridMultilevel"/>
    <w:tmpl w:val="B37A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35"/>
  </w:num>
  <w:num w:numId="3">
    <w:abstractNumId w:val="83"/>
  </w:num>
  <w:num w:numId="4">
    <w:abstractNumId w:val="64"/>
    <w:lvlOverride w:ilvl="0">
      <w:startOverride w:val="1"/>
    </w:lvlOverride>
  </w:num>
  <w:num w:numId="5">
    <w:abstractNumId w:val="52"/>
    <w:lvlOverride w:ilvl="0">
      <w:startOverride w:val="1"/>
    </w:lvlOverride>
  </w:num>
  <w:num w:numId="6">
    <w:abstractNumId w:val="39"/>
  </w:num>
  <w:num w:numId="7">
    <w:abstractNumId w:val="80"/>
  </w:num>
  <w:num w:numId="8">
    <w:abstractNumId w:val="46"/>
  </w:num>
  <w:num w:numId="9">
    <w:abstractNumId w:val="58"/>
  </w:num>
  <w:num w:numId="10">
    <w:abstractNumId w:val="32"/>
  </w:num>
  <w:num w:numId="11">
    <w:abstractNumId w:val="45"/>
  </w:num>
  <w:num w:numId="12">
    <w:abstractNumId w:val="54"/>
  </w:num>
  <w:num w:numId="13">
    <w:abstractNumId w:val="78"/>
  </w:num>
  <w:num w:numId="14">
    <w:abstractNumId w:val="40"/>
  </w:num>
  <w:num w:numId="15">
    <w:abstractNumId w:val="51"/>
  </w:num>
  <w:num w:numId="16">
    <w:abstractNumId w:val="84"/>
  </w:num>
  <w:num w:numId="17">
    <w:abstractNumId w:val="38"/>
  </w:num>
  <w:num w:numId="18">
    <w:abstractNumId w:val="57"/>
  </w:num>
  <w:num w:numId="19">
    <w:abstractNumId w:val="73"/>
  </w:num>
  <w:num w:numId="20">
    <w:abstractNumId w:val="50"/>
  </w:num>
  <w:num w:numId="21">
    <w:abstractNumId w:val="41"/>
  </w:num>
  <w:num w:numId="22">
    <w:abstractNumId w:val="33"/>
  </w:num>
  <w:num w:numId="23">
    <w:abstractNumId w:val="27"/>
  </w:num>
  <w:num w:numId="24">
    <w:abstractNumId w:val="26"/>
  </w:num>
  <w:num w:numId="25">
    <w:abstractNumId w:val="53"/>
  </w:num>
  <w:num w:numId="26">
    <w:abstractNumId w:val="81"/>
  </w:num>
  <w:num w:numId="27">
    <w:abstractNumId w:val="37"/>
  </w:num>
  <w:num w:numId="28">
    <w:abstractNumId w:val="63"/>
  </w:num>
  <w:num w:numId="29">
    <w:abstractNumId w:val="47"/>
  </w:num>
  <w:num w:numId="30">
    <w:abstractNumId w:val="55"/>
  </w:num>
  <w:num w:numId="31">
    <w:abstractNumId w:val="30"/>
  </w:num>
  <w:num w:numId="32">
    <w:abstractNumId w:val="68"/>
  </w:num>
  <w:num w:numId="33">
    <w:abstractNumId w:val="25"/>
  </w:num>
  <w:num w:numId="34">
    <w:abstractNumId w:val="65"/>
  </w:num>
  <w:num w:numId="35">
    <w:abstractNumId w:val="13"/>
  </w:num>
  <w:num w:numId="36">
    <w:abstractNumId w:val="28"/>
  </w:num>
  <w:num w:numId="37">
    <w:abstractNumId w:val="1"/>
    <w:lvlOverride w:ilvl="0">
      <w:startOverride w:val="1"/>
    </w:lvlOverride>
  </w:num>
  <w:num w:numId="38">
    <w:abstractNumId w:val="49"/>
  </w:num>
  <w:num w:numId="39">
    <w:abstractNumId w:val="61"/>
  </w:num>
  <w:num w:numId="40">
    <w:abstractNumId w:val="17"/>
  </w:num>
  <w:num w:numId="41">
    <w:abstractNumId w:val="4"/>
    <w:lvlOverride w:ilvl="0">
      <w:startOverride w:val="1"/>
    </w:lvlOverride>
  </w:num>
  <w:num w:numId="42">
    <w:abstractNumId w:val="69"/>
  </w:num>
  <w:num w:numId="43">
    <w:abstractNumId w:val="62"/>
  </w:num>
  <w:num w:numId="44">
    <w:abstractNumId w:val="5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43"/>
  </w:num>
  <w:num w:numId="47">
    <w:abstractNumId w:val="42"/>
  </w:num>
  <w:num w:numId="48">
    <w:abstractNumId w:val="76"/>
  </w:num>
  <w:num w:numId="49">
    <w:abstractNumId w:val="29"/>
  </w:num>
  <w:num w:numId="50">
    <w:abstractNumId w:val="34"/>
  </w:num>
  <w:num w:numId="51">
    <w:abstractNumId w:val="75"/>
  </w:num>
  <w:num w:numId="52">
    <w:abstractNumId w:val="59"/>
  </w:num>
  <w:num w:numId="53">
    <w:abstractNumId w:val="77"/>
  </w:num>
  <w:num w:numId="54">
    <w:abstractNumId w:val="85"/>
  </w:num>
  <w:num w:numId="55">
    <w:abstractNumId w:val="48"/>
  </w:num>
  <w:num w:numId="56">
    <w:abstractNumId w:val="70"/>
  </w:num>
  <w:num w:numId="57">
    <w:abstractNumId w:val="66"/>
  </w:num>
  <w:num w:numId="58">
    <w:abstractNumId w:val="71"/>
  </w:num>
  <w:num w:numId="5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4"/>
  </w:num>
  <w:num w:numId="62">
    <w:abstractNumId w:val="60"/>
  </w:num>
  <w:num w:numId="63">
    <w:abstractNumId w:val="36"/>
  </w:num>
  <w:num w:numId="64">
    <w:abstractNumId w:val="8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4"/>
    <w:rsid w:val="00001446"/>
    <w:rsid w:val="00001EEF"/>
    <w:rsid w:val="0000203A"/>
    <w:rsid w:val="0000274F"/>
    <w:rsid w:val="00002759"/>
    <w:rsid w:val="00002D9A"/>
    <w:rsid w:val="00003A51"/>
    <w:rsid w:val="000046D0"/>
    <w:rsid w:val="000054BD"/>
    <w:rsid w:val="000064A9"/>
    <w:rsid w:val="00006D74"/>
    <w:rsid w:val="000074ED"/>
    <w:rsid w:val="000104F8"/>
    <w:rsid w:val="00010E5A"/>
    <w:rsid w:val="0001123F"/>
    <w:rsid w:val="00012AD8"/>
    <w:rsid w:val="00012C4D"/>
    <w:rsid w:val="00013828"/>
    <w:rsid w:val="0001457D"/>
    <w:rsid w:val="0001552B"/>
    <w:rsid w:val="000158B4"/>
    <w:rsid w:val="00016B1C"/>
    <w:rsid w:val="000174CE"/>
    <w:rsid w:val="000175C2"/>
    <w:rsid w:val="000175CC"/>
    <w:rsid w:val="00020048"/>
    <w:rsid w:val="00020595"/>
    <w:rsid w:val="00022B20"/>
    <w:rsid w:val="000233C3"/>
    <w:rsid w:val="00024C21"/>
    <w:rsid w:val="00024E25"/>
    <w:rsid w:val="000253DF"/>
    <w:rsid w:val="00025D91"/>
    <w:rsid w:val="00026B98"/>
    <w:rsid w:val="000275F9"/>
    <w:rsid w:val="00027AF9"/>
    <w:rsid w:val="00030A02"/>
    <w:rsid w:val="0003118C"/>
    <w:rsid w:val="00032005"/>
    <w:rsid w:val="000323E0"/>
    <w:rsid w:val="00033C89"/>
    <w:rsid w:val="00033F47"/>
    <w:rsid w:val="00034B72"/>
    <w:rsid w:val="000350A6"/>
    <w:rsid w:val="000356A4"/>
    <w:rsid w:val="00035EBA"/>
    <w:rsid w:val="00037049"/>
    <w:rsid w:val="0003764C"/>
    <w:rsid w:val="00037664"/>
    <w:rsid w:val="00037DDC"/>
    <w:rsid w:val="0004011E"/>
    <w:rsid w:val="00041006"/>
    <w:rsid w:val="000411A0"/>
    <w:rsid w:val="00041D0A"/>
    <w:rsid w:val="00042649"/>
    <w:rsid w:val="00042A36"/>
    <w:rsid w:val="00043021"/>
    <w:rsid w:val="00043206"/>
    <w:rsid w:val="00043D1E"/>
    <w:rsid w:val="00045CA7"/>
    <w:rsid w:val="00047A71"/>
    <w:rsid w:val="00047E14"/>
    <w:rsid w:val="00051CD9"/>
    <w:rsid w:val="00052D62"/>
    <w:rsid w:val="000541F8"/>
    <w:rsid w:val="00055BD0"/>
    <w:rsid w:val="00055FFA"/>
    <w:rsid w:val="00056718"/>
    <w:rsid w:val="000569FF"/>
    <w:rsid w:val="00056A4E"/>
    <w:rsid w:val="00057278"/>
    <w:rsid w:val="00057F68"/>
    <w:rsid w:val="000602C0"/>
    <w:rsid w:val="00060AE4"/>
    <w:rsid w:val="000617C3"/>
    <w:rsid w:val="000623A1"/>
    <w:rsid w:val="000649B2"/>
    <w:rsid w:val="00064C08"/>
    <w:rsid w:val="000657A0"/>
    <w:rsid w:val="000659FD"/>
    <w:rsid w:val="00065E8E"/>
    <w:rsid w:val="00067E17"/>
    <w:rsid w:val="000716CE"/>
    <w:rsid w:val="00071EA1"/>
    <w:rsid w:val="00072847"/>
    <w:rsid w:val="000731A8"/>
    <w:rsid w:val="00073D0C"/>
    <w:rsid w:val="000744CA"/>
    <w:rsid w:val="0007485E"/>
    <w:rsid w:val="00074EE9"/>
    <w:rsid w:val="00075AE7"/>
    <w:rsid w:val="00076260"/>
    <w:rsid w:val="00076E93"/>
    <w:rsid w:val="00080504"/>
    <w:rsid w:val="00081482"/>
    <w:rsid w:val="000814B8"/>
    <w:rsid w:val="0008201A"/>
    <w:rsid w:val="000828A0"/>
    <w:rsid w:val="000839C7"/>
    <w:rsid w:val="00084C06"/>
    <w:rsid w:val="00085406"/>
    <w:rsid w:val="000855CA"/>
    <w:rsid w:val="0008583C"/>
    <w:rsid w:val="00085CDA"/>
    <w:rsid w:val="00086E7B"/>
    <w:rsid w:val="00087E60"/>
    <w:rsid w:val="00090A25"/>
    <w:rsid w:val="00090AFE"/>
    <w:rsid w:val="00091D8F"/>
    <w:rsid w:val="00092D82"/>
    <w:rsid w:val="00093625"/>
    <w:rsid w:val="0009375B"/>
    <w:rsid w:val="00093E6B"/>
    <w:rsid w:val="00094A9B"/>
    <w:rsid w:val="00094B91"/>
    <w:rsid w:val="00096C15"/>
    <w:rsid w:val="00097294"/>
    <w:rsid w:val="0009760F"/>
    <w:rsid w:val="000979DE"/>
    <w:rsid w:val="00097F8D"/>
    <w:rsid w:val="000A0617"/>
    <w:rsid w:val="000A19EB"/>
    <w:rsid w:val="000A4630"/>
    <w:rsid w:val="000A46FC"/>
    <w:rsid w:val="000A4D16"/>
    <w:rsid w:val="000A5230"/>
    <w:rsid w:val="000A5C35"/>
    <w:rsid w:val="000A5EBC"/>
    <w:rsid w:val="000B0731"/>
    <w:rsid w:val="000B15BC"/>
    <w:rsid w:val="000B177A"/>
    <w:rsid w:val="000B28C0"/>
    <w:rsid w:val="000B3696"/>
    <w:rsid w:val="000B3CE2"/>
    <w:rsid w:val="000B4BBF"/>
    <w:rsid w:val="000B54BB"/>
    <w:rsid w:val="000B5D14"/>
    <w:rsid w:val="000B6DE5"/>
    <w:rsid w:val="000B7967"/>
    <w:rsid w:val="000B7E0C"/>
    <w:rsid w:val="000B7EE9"/>
    <w:rsid w:val="000C20A0"/>
    <w:rsid w:val="000C24E0"/>
    <w:rsid w:val="000C296B"/>
    <w:rsid w:val="000C2F96"/>
    <w:rsid w:val="000C3584"/>
    <w:rsid w:val="000C58B1"/>
    <w:rsid w:val="000C7523"/>
    <w:rsid w:val="000C7E36"/>
    <w:rsid w:val="000C7E78"/>
    <w:rsid w:val="000D141C"/>
    <w:rsid w:val="000D2569"/>
    <w:rsid w:val="000D2588"/>
    <w:rsid w:val="000D2CB5"/>
    <w:rsid w:val="000D2E68"/>
    <w:rsid w:val="000D3E36"/>
    <w:rsid w:val="000D4AD7"/>
    <w:rsid w:val="000D4FB5"/>
    <w:rsid w:val="000D51B8"/>
    <w:rsid w:val="000D5A64"/>
    <w:rsid w:val="000D73B9"/>
    <w:rsid w:val="000D7D1E"/>
    <w:rsid w:val="000E09C0"/>
    <w:rsid w:val="000E1323"/>
    <w:rsid w:val="000E272A"/>
    <w:rsid w:val="000E317E"/>
    <w:rsid w:val="000E3E76"/>
    <w:rsid w:val="000E5215"/>
    <w:rsid w:val="000E544C"/>
    <w:rsid w:val="000E583B"/>
    <w:rsid w:val="000E5BE3"/>
    <w:rsid w:val="000E6544"/>
    <w:rsid w:val="000E7A50"/>
    <w:rsid w:val="000E7AEF"/>
    <w:rsid w:val="000F1892"/>
    <w:rsid w:val="000F1C61"/>
    <w:rsid w:val="000F2B14"/>
    <w:rsid w:val="000F3B0C"/>
    <w:rsid w:val="000F572F"/>
    <w:rsid w:val="000F7060"/>
    <w:rsid w:val="0010024F"/>
    <w:rsid w:val="00100811"/>
    <w:rsid w:val="00100CF2"/>
    <w:rsid w:val="00101322"/>
    <w:rsid w:val="00101339"/>
    <w:rsid w:val="00102386"/>
    <w:rsid w:val="0010312C"/>
    <w:rsid w:val="00103A85"/>
    <w:rsid w:val="00103DA0"/>
    <w:rsid w:val="00104226"/>
    <w:rsid w:val="0010530D"/>
    <w:rsid w:val="001058B6"/>
    <w:rsid w:val="0010653B"/>
    <w:rsid w:val="00106804"/>
    <w:rsid w:val="001101C4"/>
    <w:rsid w:val="00110E80"/>
    <w:rsid w:val="001118C5"/>
    <w:rsid w:val="00111BDA"/>
    <w:rsid w:val="00111DE0"/>
    <w:rsid w:val="0011292F"/>
    <w:rsid w:val="0011396C"/>
    <w:rsid w:val="00113E6E"/>
    <w:rsid w:val="001153AF"/>
    <w:rsid w:val="00115EDE"/>
    <w:rsid w:val="001173D3"/>
    <w:rsid w:val="001179B4"/>
    <w:rsid w:val="00117B0A"/>
    <w:rsid w:val="00117ECE"/>
    <w:rsid w:val="00120668"/>
    <w:rsid w:val="0012098C"/>
    <w:rsid w:val="0012190F"/>
    <w:rsid w:val="00121C79"/>
    <w:rsid w:val="00123104"/>
    <w:rsid w:val="001246F9"/>
    <w:rsid w:val="001248F4"/>
    <w:rsid w:val="00124B7B"/>
    <w:rsid w:val="00124E45"/>
    <w:rsid w:val="001258E1"/>
    <w:rsid w:val="00125D2F"/>
    <w:rsid w:val="001269B7"/>
    <w:rsid w:val="00127AD5"/>
    <w:rsid w:val="00127F0D"/>
    <w:rsid w:val="00130C23"/>
    <w:rsid w:val="00132024"/>
    <w:rsid w:val="001323AF"/>
    <w:rsid w:val="00133F42"/>
    <w:rsid w:val="00135590"/>
    <w:rsid w:val="0013575A"/>
    <w:rsid w:val="00135D0B"/>
    <w:rsid w:val="001362E4"/>
    <w:rsid w:val="0013668C"/>
    <w:rsid w:val="00136CCD"/>
    <w:rsid w:val="001376F5"/>
    <w:rsid w:val="00140697"/>
    <w:rsid w:val="00140A21"/>
    <w:rsid w:val="001413C5"/>
    <w:rsid w:val="00141CA3"/>
    <w:rsid w:val="00142DA6"/>
    <w:rsid w:val="00143566"/>
    <w:rsid w:val="00143D5E"/>
    <w:rsid w:val="001448F3"/>
    <w:rsid w:val="001453A8"/>
    <w:rsid w:val="0014540C"/>
    <w:rsid w:val="001459F6"/>
    <w:rsid w:val="00145E21"/>
    <w:rsid w:val="001465B9"/>
    <w:rsid w:val="00146850"/>
    <w:rsid w:val="0014755E"/>
    <w:rsid w:val="00147F19"/>
    <w:rsid w:val="00147FA3"/>
    <w:rsid w:val="0015115A"/>
    <w:rsid w:val="001511DD"/>
    <w:rsid w:val="001515A1"/>
    <w:rsid w:val="00151A0E"/>
    <w:rsid w:val="00151B65"/>
    <w:rsid w:val="00151BD5"/>
    <w:rsid w:val="00153B23"/>
    <w:rsid w:val="00153C6D"/>
    <w:rsid w:val="001553CA"/>
    <w:rsid w:val="00155442"/>
    <w:rsid w:val="00155EF1"/>
    <w:rsid w:val="001560D5"/>
    <w:rsid w:val="001564B8"/>
    <w:rsid w:val="0015719C"/>
    <w:rsid w:val="00157519"/>
    <w:rsid w:val="001579D1"/>
    <w:rsid w:val="00157A91"/>
    <w:rsid w:val="00157BF8"/>
    <w:rsid w:val="00160456"/>
    <w:rsid w:val="00160C79"/>
    <w:rsid w:val="00161375"/>
    <w:rsid w:val="00162D2A"/>
    <w:rsid w:val="001640BE"/>
    <w:rsid w:val="00165BF0"/>
    <w:rsid w:val="00165CCB"/>
    <w:rsid w:val="0016615F"/>
    <w:rsid w:val="0016694B"/>
    <w:rsid w:val="00166CC0"/>
    <w:rsid w:val="001713EA"/>
    <w:rsid w:val="00171719"/>
    <w:rsid w:val="001719C1"/>
    <w:rsid w:val="00171E6C"/>
    <w:rsid w:val="001723E0"/>
    <w:rsid w:val="001727A7"/>
    <w:rsid w:val="00172B3B"/>
    <w:rsid w:val="00173545"/>
    <w:rsid w:val="00173DDE"/>
    <w:rsid w:val="001743FC"/>
    <w:rsid w:val="001751B6"/>
    <w:rsid w:val="001768FD"/>
    <w:rsid w:val="00177C60"/>
    <w:rsid w:val="00180559"/>
    <w:rsid w:val="0018060E"/>
    <w:rsid w:val="001806BE"/>
    <w:rsid w:val="00180A74"/>
    <w:rsid w:val="00181B97"/>
    <w:rsid w:val="00181D9F"/>
    <w:rsid w:val="00182910"/>
    <w:rsid w:val="00184646"/>
    <w:rsid w:val="00184BF2"/>
    <w:rsid w:val="00185127"/>
    <w:rsid w:val="001853F7"/>
    <w:rsid w:val="001861B1"/>
    <w:rsid w:val="00186A1B"/>
    <w:rsid w:val="00187B6D"/>
    <w:rsid w:val="00187E39"/>
    <w:rsid w:val="00193513"/>
    <w:rsid w:val="00194A2E"/>
    <w:rsid w:val="00195014"/>
    <w:rsid w:val="001951AC"/>
    <w:rsid w:val="001955C0"/>
    <w:rsid w:val="00195601"/>
    <w:rsid w:val="00196807"/>
    <w:rsid w:val="001968F2"/>
    <w:rsid w:val="00197929"/>
    <w:rsid w:val="00197ABA"/>
    <w:rsid w:val="00197AF3"/>
    <w:rsid w:val="00197E35"/>
    <w:rsid w:val="001A0A76"/>
    <w:rsid w:val="001A29A8"/>
    <w:rsid w:val="001A31DC"/>
    <w:rsid w:val="001A3509"/>
    <w:rsid w:val="001A3E10"/>
    <w:rsid w:val="001A499C"/>
    <w:rsid w:val="001A49C8"/>
    <w:rsid w:val="001A4BC9"/>
    <w:rsid w:val="001A4DB1"/>
    <w:rsid w:val="001A6541"/>
    <w:rsid w:val="001A6CCA"/>
    <w:rsid w:val="001A7618"/>
    <w:rsid w:val="001A76CE"/>
    <w:rsid w:val="001B0712"/>
    <w:rsid w:val="001B0B06"/>
    <w:rsid w:val="001B0ED6"/>
    <w:rsid w:val="001B14C9"/>
    <w:rsid w:val="001B397F"/>
    <w:rsid w:val="001B3AA3"/>
    <w:rsid w:val="001B3E53"/>
    <w:rsid w:val="001B4242"/>
    <w:rsid w:val="001B469D"/>
    <w:rsid w:val="001B52BE"/>
    <w:rsid w:val="001B53CF"/>
    <w:rsid w:val="001B5A46"/>
    <w:rsid w:val="001B6502"/>
    <w:rsid w:val="001B67F1"/>
    <w:rsid w:val="001B7072"/>
    <w:rsid w:val="001B7655"/>
    <w:rsid w:val="001C09EE"/>
    <w:rsid w:val="001C10BA"/>
    <w:rsid w:val="001C27C3"/>
    <w:rsid w:val="001C3E88"/>
    <w:rsid w:val="001C3F51"/>
    <w:rsid w:val="001C5435"/>
    <w:rsid w:val="001C5511"/>
    <w:rsid w:val="001C5690"/>
    <w:rsid w:val="001C5DDB"/>
    <w:rsid w:val="001C5F42"/>
    <w:rsid w:val="001C6B46"/>
    <w:rsid w:val="001C7D62"/>
    <w:rsid w:val="001C7D69"/>
    <w:rsid w:val="001D0A5D"/>
    <w:rsid w:val="001D148F"/>
    <w:rsid w:val="001D307F"/>
    <w:rsid w:val="001D4CCF"/>
    <w:rsid w:val="001D4DD7"/>
    <w:rsid w:val="001D4E75"/>
    <w:rsid w:val="001D515E"/>
    <w:rsid w:val="001D6783"/>
    <w:rsid w:val="001D6BA0"/>
    <w:rsid w:val="001D768D"/>
    <w:rsid w:val="001D79E4"/>
    <w:rsid w:val="001E14C1"/>
    <w:rsid w:val="001E2B05"/>
    <w:rsid w:val="001E2B44"/>
    <w:rsid w:val="001E31F4"/>
    <w:rsid w:val="001E344F"/>
    <w:rsid w:val="001E413E"/>
    <w:rsid w:val="001E5F0C"/>
    <w:rsid w:val="001E5FE4"/>
    <w:rsid w:val="001E67BD"/>
    <w:rsid w:val="001E7AFF"/>
    <w:rsid w:val="001E7CE3"/>
    <w:rsid w:val="001F4964"/>
    <w:rsid w:val="001F4BBD"/>
    <w:rsid w:val="001F7155"/>
    <w:rsid w:val="001F7C53"/>
    <w:rsid w:val="002000C6"/>
    <w:rsid w:val="002002A8"/>
    <w:rsid w:val="00200D25"/>
    <w:rsid w:val="002019D2"/>
    <w:rsid w:val="002020CE"/>
    <w:rsid w:val="002023DD"/>
    <w:rsid w:val="00202472"/>
    <w:rsid w:val="00202EBC"/>
    <w:rsid w:val="00203AD3"/>
    <w:rsid w:val="00204002"/>
    <w:rsid w:val="002048F4"/>
    <w:rsid w:val="002053A8"/>
    <w:rsid w:val="00205DE4"/>
    <w:rsid w:val="00205DFC"/>
    <w:rsid w:val="002068BC"/>
    <w:rsid w:val="002073EF"/>
    <w:rsid w:val="00210E3B"/>
    <w:rsid w:val="0021105F"/>
    <w:rsid w:val="00211B8D"/>
    <w:rsid w:val="00211C5D"/>
    <w:rsid w:val="00211C6D"/>
    <w:rsid w:val="00213294"/>
    <w:rsid w:val="002134AA"/>
    <w:rsid w:val="00213763"/>
    <w:rsid w:val="00213956"/>
    <w:rsid w:val="00213C70"/>
    <w:rsid w:val="00214480"/>
    <w:rsid w:val="002148CE"/>
    <w:rsid w:val="0021561F"/>
    <w:rsid w:val="00215D9B"/>
    <w:rsid w:val="002170B5"/>
    <w:rsid w:val="00217556"/>
    <w:rsid w:val="00221939"/>
    <w:rsid w:val="00221CB6"/>
    <w:rsid w:val="00221E03"/>
    <w:rsid w:val="00222906"/>
    <w:rsid w:val="00222EF0"/>
    <w:rsid w:val="002230FC"/>
    <w:rsid w:val="00223297"/>
    <w:rsid w:val="002235F1"/>
    <w:rsid w:val="00224F8D"/>
    <w:rsid w:val="0022500E"/>
    <w:rsid w:val="00225597"/>
    <w:rsid w:val="00225B68"/>
    <w:rsid w:val="00225D57"/>
    <w:rsid w:val="00225E4F"/>
    <w:rsid w:val="00226276"/>
    <w:rsid w:val="0022686D"/>
    <w:rsid w:val="00226AC3"/>
    <w:rsid w:val="00226D43"/>
    <w:rsid w:val="00227ADA"/>
    <w:rsid w:val="00227C4D"/>
    <w:rsid w:val="002300DE"/>
    <w:rsid w:val="002302BC"/>
    <w:rsid w:val="002311DD"/>
    <w:rsid w:val="0023230F"/>
    <w:rsid w:val="0023256E"/>
    <w:rsid w:val="00232713"/>
    <w:rsid w:val="00233097"/>
    <w:rsid w:val="00233857"/>
    <w:rsid w:val="00234E0F"/>
    <w:rsid w:val="00235156"/>
    <w:rsid w:val="00235D73"/>
    <w:rsid w:val="00235EC0"/>
    <w:rsid w:val="00235F34"/>
    <w:rsid w:val="002364E8"/>
    <w:rsid w:val="00236566"/>
    <w:rsid w:val="00236F0E"/>
    <w:rsid w:val="00237757"/>
    <w:rsid w:val="00240A74"/>
    <w:rsid w:val="00240DD7"/>
    <w:rsid w:val="00240F2C"/>
    <w:rsid w:val="0024275C"/>
    <w:rsid w:val="00243240"/>
    <w:rsid w:val="00245EA5"/>
    <w:rsid w:val="00250FEC"/>
    <w:rsid w:val="002522B4"/>
    <w:rsid w:val="002526C9"/>
    <w:rsid w:val="002544B5"/>
    <w:rsid w:val="0025497B"/>
    <w:rsid w:val="0025501D"/>
    <w:rsid w:val="002564D2"/>
    <w:rsid w:val="00256649"/>
    <w:rsid w:val="00257E8C"/>
    <w:rsid w:val="00260F3A"/>
    <w:rsid w:val="0026525B"/>
    <w:rsid w:val="00265E3E"/>
    <w:rsid w:val="00266475"/>
    <w:rsid w:val="00266A82"/>
    <w:rsid w:val="00267536"/>
    <w:rsid w:val="002724F3"/>
    <w:rsid w:val="002727A4"/>
    <w:rsid w:val="00272934"/>
    <w:rsid w:val="00272EDB"/>
    <w:rsid w:val="00272FB1"/>
    <w:rsid w:val="00273896"/>
    <w:rsid w:val="00273B3A"/>
    <w:rsid w:val="00273C22"/>
    <w:rsid w:val="00273DBF"/>
    <w:rsid w:val="002741AF"/>
    <w:rsid w:val="002742C1"/>
    <w:rsid w:val="002746A8"/>
    <w:rsid w:val="00274B04"/>
    <w:rsid w:val="00274C17"/>
    <w:rsid w:val="00274C8B"/>
    <w:rsid w:val="00274F82"/>
    <w:rsid w:val="0027587E"/>
    <w:rsid w:val="00276A32"/>
    <w:rsid w:val="00277A18"/>
    <w:rsid w:val="00277DF4"/>
    <w:rsid w:val="00282CD5"/>
    <w:rsid w:val="00282EC7"/>
    <w:rsid w:val="00283AFD"/>
    <w:rsid w:val="00283E23"/>
    <w:rsid w:val="00284733"/>
    <w:rsid w:val="00284B5B"/>
    <w:rsid w:val="00284F5F"/>
    <w:rsid w:val="00286A36"/>
    <w:rsid w:val="002872A4"/>
    <w:rsid w:val="002876F5"/>
    <w:rsid w:val="00290140"/>
    <w:rsid w:val="00291511"/>
    <w:rsid w:val="002925E4"/>
    <w:rsid w:val="002929AE"/>
    <w:rsid w:val="00292E34"/>
    <w:rsid w:val="00292FDA"/>
    <w:rsid w:val="002930EC"/>
    <w:rsid w:val="00293BDF"/>
    <w:rsid w:val="002949A7"/>
    <w:rsid w:val="00294B7D"/>
    <w:rsid w:val="00295358"/>
    <w:rsid w:val="00295C10"/>
    <w:rsid w:val="00296442"/>
    <w:rsid w:val="00296C02"/>
    <w:rsid w:val="002973A9"/>
    <w:rsid w:val="002A0882"/>
    <w:rsid w:val="002A0A0A"/>
    <w:rsid w:val="002A0D85"/>
    <w:rsid w:val="002A12DC"/>
    <w:rsid w:val="002A217F"/>
    <w:rsid w:val="002A2294"/>
    <w:rsid w:val="002A2C26"/>
    <w:rsid w:val="002A34AA"/>
    <w:rsid w:val="002A3CD0"/>
    <w:rsid w:val="002A3F9B"/>
    <w:rsid w:val="002A49CE"/>
    <w:rsid w:val="002A58D6"/>
    <w:rsid w:val="002A5B05"/>
    <w:rsid w:val="002A69AD"/>
    <w:rsid w:val="002A6EA6"/>
    <w:rsid w:val="002A7406"/>
    <w:rsid w:val="002A756C"/>
    <w:rsid w:val="002B07BE"/>
    <w:rsid w:val="002B094F"/>
    <w:rsid w:val="002B0CFB"/>
    <w:rsid w:val="002B153F"/>
    <w:rsid w:val="002B16A5"/>
    <w:rsid w:val="002B2320"/>
    <w:rsid w:val="002B24EB"/>
    <w:rsid w:val="002B2D92"/>
    <w:rsid w:val="002B4FA9"/>
    <w:rsid w:val="002B5F8C"/>
    <w:rsid w:val="002B6BF3"/>
    <w:rsid w:val="002B7D28"/>
    <w:rsid w:val="002C0480"/>
    <w:rsid w:val="002C0DCB"/>
    <w:rsid w:val="002C114D"/>
    <w:rsid w:val="002C12E5"/>
    <w:rsid w:val="002C139D"/>
    <w:rsid w:val="002C13EA"/>
    <w:rsid w:val="002C2F75"/>
    <w:rsid w:val="002C340B"/>
    <w:rsid w:val="002C4348"/>
    <w:rsid w:val="002C4969"/>
    <w:rsid w:val="002C4B3C"/>
    <w:rsid w:val="002C4C3F"/>
    <w:rsid w:val="002C5A1A"/>
    <w:rsid w:val="002C5F8B"/>
    <w:rsid w:val="002C6667"/>
    <w:rsid w:val="002C6E88"/>
    <w:rsid w:val="002C7814"/>
    <w:rsid w:val="002C7FD6"/>
    <w:rsid w:val="002D0858"/>
    <w:rsid w:val="002D0AE6"/>
    <w:rsid w:val="002D14E6"/>
    <w:rsid w:val="002D19AC"/>
    <w:rsid w:val="002D3FD6"/>
    <w:rsid w:val="002D6136"/>
    <w:rsid w:val="002D6670"/>
    <w:rsid w:val="002E1471"/>
    <w:rsid w:val="002E14D5"/>
    <w:rsid w:val="002E20D0"/>
    <w:rsid w:val="002E2734"/>
    <w:rsid w:val="002E2853"/>
    <w:rsid w:val="002E377E"/>
    <w:rsid w:val="002E38C5"/>
    <w:rsid w:val="002E4AB9"/>
    <w:rsid w:val="002E4F79"/>
    <w:rsid w:val="002E5465"/>
    <w:rsid w:val="002E6971"/>
    <w:rsid w:val="002E69D8"/>
    <w:rsid w:val="002E6CE0"/>
    <w:rsid w:val="002E6DF5"/>
    <w:rsid w:val="002F027B"/>
    <w:rsid w:val="002F0A32"/>
    <w:rsid w:val="002F0FB8"/>
    <w:rsid w:val="002F22F7"/>
    <w:rsid w:val="002F27BA"/>
    <w:rsid w:val="002F2DA5"/>
    <w:rsid w:val="002F37CB"/>
    <w:rsid w:val="002F444B"/>
    <w:rsid w:val="002F4B53"/>
    <w:rsid w:val="002F4BE2"/>
    <w:rsid w:val="002F4F50"/>
    <w:rsid w:val="002F55B1"/>
    <w:rsid w:val="002F6FFC"/>
    <w:rsid w:val="0030059C"/>
    <w:rsid w:val="00300A32"/>
    <w:rsid w:val="00301094"/>
    <w:rsid w:val="00302593"/>
    <w:rsid w:val="003032DE"/>
    <w:rsid w:val="00305002"/>
    <w:rsid w:val="0030536D"/>
    <w:rsid w:val="003062E5"/>
    <w:rsid w:val="00307CF6"/>
    <w:rsid w:val="003108BB"/>
    <w:rsid w:val="00311AF1"/>
    <w:rsid w:val="00314261"/>
    <w:rsid w:val="00315E59"/>
    <w:rsid w:val="003161B3"/>
    <w:rsid w:val="00317A2E"/>
    <w:rsid w:val="00317F83"/>
    <w:rsid w:val="00320183"/>
    <w:rsid w:val="0032190B"/>
    <w:rsid w:val="00321C5E"/>
    <w:rsid w:val="00322869"/>
    <w:rsid w:val="00322BD3"/>
    <w:rsid w:val="0032435F"/>
    <w:rsid w:val="00324884"/>
    <w:rsid w:val="00325F8A"/>
    <w:rsid w:val="003262C8"/>
    <w:rsid w:val="00326FAF"/>
    <w:rsid w:val="00327CBF"/>
    <w:rsid w:val="00330370"/>
    <w:rsid w:val="00330B10"/>
    <w:rsid w:val="0033225D"/>
    <w:rsid w:val="003329DB"/>
    <w:rsid w:val="0033344C"/>
    <w:rsid w:val="003334E0"/>
    <w:rsid w:val="0033390F"/>
    <w:rsid w:val="00333FAC"/>
    <w:rsid w:val="0033563C"/>
    <w:rsid w:val="003363B9"/>
    <w:rsid w:val="00336B53"/>
    <w:rsid w:val="00337D6E"/>
    <w:rsid w:val="003449B2"/>
    <w:rsid w:val="00345D28"/>
    <w:rsid w:val="0034727D"/>
    <w:rsid w:val="00347F1C"/>
    <w:rsid w:val="00347F92"/>
    <w:rsid w:val="00350991"/>
    <w:rsid w:val="00352091"/>
    <w:rsid w:val="003523A1"/>
    <w:rsid w:val="00352414"/>
    <w:rsid w:val="00352985"/>
    <w:rsid w:val="00352FDF"/>
    <w:rsid w:val="0035340A"/>
    <w:rsid w:val="003538D8"/>
    <w:rsid w:val="00353CE1"/>
    <w:rsid w:val="00354952"/>
    <w:rsid w:val="00354EB4"/>
    <w:rsid w:val="00355A98"/>
    <w:rsid w:val="003563EB"/>
    <w:rsid w:val="0035655C"/>
    <w:rsid w:val="003573E1"/>
    <w:rsid w:val="00357AFD"/>
    <w:rsid w:val="00360BE9"/>
    <w:rsid w:val="0036156A"/>
    <w:rsid w:val="003615E5"/>
    <w:rsid w:val="00361AFB"/>
    <w:rsid w:val="003630C8"/>
    <w:rsid w:val="00364785"/>
    <w:rsid w:val="00364ED4"/>
    <w:rsid w:val="00364F39"/>
    <w:rsid w:val="00365D9E"/>
    <w:rsid w:val="00365DBC"/>
    <w:rsid w:val="0036679E"/>
    <w:rsid w:val="003675EF"/>
    <w:rsid w:val="00367BCE"/>
    <w:rsid w:val="0037081C"/>
    <w:rsid w:val="00371362"/>
    <w:rsid w:val="00371468"/>
    <w:rsid w:val="00371E12"/>
    <w:rsid w:val="00372A6F"/>
    <w:rsid w:val="00373763"/>
    <w:rsid w:val="003738A2"/>
    <w:rsid w:val="003751F2"/>
    <w:rsid w:val="003755D4"/>
    <w:rsid w:val="00376564"/>
    <w:rsid w:val="0037690E"/>
    <w:rsid w:val="00376D88"/>
    <w:rsid w:val="00377EFA"/>
    <w:rsid w:val="00381929"/>
    <w:rsid w:val="0038307F"/>
    <w:rsid w:val="0038333A"/>
    <w:rsid w:val="0038349B"/>
    <w:rsid w:val="00384A65"/>
    <w:rsid w:val="00385B1A"/>
    <w:rsid w:val="003868FB"/>
    <w:rsid w:val="00390492"/>
    <w:rsid w:val="0039117C"/>
    <w:rsid w:val="00392720"/>
    <w:rsid w:val="003927CA"/>
    <w:rsid w:val="00392AE7"/>
    <w:rsid w:val="0039339B"/>
    <w:rsid w:val="0039364A"/>
    <w:rsid w:val="0039481B"/>
    <w:rsid w:val="003953C7"/>
    <w:rsid w:val="0039608B"/>
    <w:rsid w:val="0039676C"/>
    <w:rsid w:val="00396C72"/>
    <w:rsid w:val="00396FD6"/>
    <w:rsid w:val="003A040C"/>
    <w:rsid w:val="003A08B3"/>
    <w:rsid w:val="003A18A5"/>
    <w:rsid w:val="003A25C2"/>
    <w:rsid w:val="003A25F6"/>
    <w:rsid w:val="003A2683"/>
    <w:rsid w:val="003A2969"/>
    <w:rsid w:val="003A3B7F"/>
    <w:rsid w:val="003A3FBD"/>
    <w:rsid w:val="003A5A40"/>
    <w:rsid w:val="003A6E54"/>
    <w:rsid w:val="003A79F6"/>
    <w:rsid w:val="003B08B4"/>
    <w:rsid w:val="003B08CA"/>
    <w:rsid w:val="003B1519"/>
    <w:rsid w:val="003B4A07"/>
    <w:rsid w:val="003B4B69"/>
    <w:rsid w:val="003B5A52"/>
    <w:rsid w:val="003B5A8E"/>
    <w:rsid w:val="003B5D77"/>
    <w:rsid w:val="003B5DA2"/>
    <w:rsid w:val="003B5F02"/>
    <w:rsid w:val="003B6CC0"/>
    <w:rsid w:val="003C0A92"/>
    <w:rsid w:val="003C0D8E"/>
    <w:rsid w:val="003C238B"/>
    <w:rsid w:val="003C3890"/>
    <w:rsid w:val="003C487A"/>
    <w:rsid w:val="003C4B40"/>
    <w:rsid w:val="003C6647"/>
    <w:rsid w:val="003C699C"/>
    <w:rsid w:val="003C7589"/>
    <w:rsid w:val="003D0AB0"/>
    <w:rsid w:val="003D12D9"/>
    <w:rsid w:val="003D1B4B"/>
    <w:rsid w:val="003D1BDF"/>
    <w:rsid w:val="003D26E7"/>
    <w:rsid w:val="003D3F5F"/>
    <w:rsid w:val="003D4882"/>
    <w:rsid w:val="003D50E9"/>
    <w:rsid w:val="003D53D8"/>
    <w:rsid w:val="003D682B"/>
    <w:rsid w:val="003D7423"/>
    <w:rsid w:val="003D7AED"/>
    <w:rsid w:val="003D7CE9"/>
    <w:rsid w:val="003E09EA"/>
    <w:rsid w:val="003E2135"/>
    <w:rsid w:val="003E22AB"/>
    <w:rsid w:val="003E29E5"/>
    <w:rsid w:val="003E2F34"/>
    <w:rsid w:val="003E35D6"/>
    <w:rsid w:val="003E4529"/>
    <w:rsid w:val="003E52B9"/>
    <w:rsid w:val="003E6CD5"/>
    <w:rsid w:val="003E713F"/>
    <w:rsid w:val="003E7513"/>
    <w:rsid w:val="003E7650"/>
    <w:rsid w:val="003F0A0A"/>
    <w:rsid w:val="003F1084"/>
    <w:rsid w:val="003F1403"/>
    <w:rsid w:val="003F16B1"/>
    <w:rsid w:val="003F2013"/>
    <w:rsid w:val="003F215D"/>
    <w:rsid w:val="003F2E0C"/>
    <w:rsid w:val="003F3570"/>
    <w:rsid w:val="003F35A3"/>
    <w:rsid w:val="003F4815"/>
    <w:rsid w:val="003F4E09"/>
    <w:rsid w:val="003F4E5B"/>
    <w:rsid w:val="003F5554"/>
    <w:rsid w:val="003F6065"/>
    <w:rsid w:val="003F66C9"/>
    <w:rsid w:val="003F6D40"/>
    <w:rsid w:val="003F7473"/>
    <w:rsid w:val="003F7B09"/>
    <w:rsid w:val="00400236"/>
    <w:rsid w:val="00400C04"/>
    <w:rsid w:val="00400CFF"/>
    <w:rsid w:val="00400E7A"/>
    <w:rsid w:val="004010E5"/>
    <w:rsid w:val="00401235"/>
    <w:rsid w:val="00401473"/>
    <w:rsid w:val="00402099"/>
    <w:rsid w:val="00402BF0"/>
    <w:rsid w:val="0040356B"/>
    <w:rsid w:val="00405B96"/>
    <w:rsid w:val="00405CD1"/>
    <w:rsid w:val="00406503"/>
    <w:rsid w:val="00407CAE"/>
    <w:rsid w:val="00407DAD"/>
    <w:rsid w:val="00407EFC"/>
    <w:rsid w:val="00410A66"/>
    <w:rsid w:val="00411C69"/>
    <w:rsid w:val="00412FBD"/>
    <w:rsid w:val="00413FB7"/>
    <w:rsid w:val="00414498"/>
    <w:rsid w:val="00414FAA"/>
    <w:rsid w:val="0041599A"/>
    <w:rsid w:val="00415A2C"/>
    <w:rsid w:val="00415BAF"/>
    <w:rsid w:val="00416B41"/>
    <w:rsid w:val="0041708C"/>
    <w:rsid w:val="00417639"/>
    <w:rsid w:val="00417ED4"/>
    <w:rsid w:val="004213EB"/>
    <w:rsid w:val="00421C58"/>
    <w:rsid w:val="00421F77"/>
    <w:rsid w:val="004246E1"/>
    <w:rsid w:val="00424800"/>
    <w:rsid w:val="00424877"/>
    <w:rsid w:val="004248CA"/>
    <w:rsid w:val="00424F9B"/>
    <w:rsid w:val="00425856"/>
    <w:rsid w:val="004262CF"/>
    <w:rsid w:val="0042662F"/>
    <w:rsid w:val="004267F3"/>
    <w:rsid w:val="00426B7A"/>
    <w:rsid w:val="004273CD"/>
    <w:rsid w:val="00427BFC"/>
    <w:rsid w:val="00430842"/>
    <w:rsid w:val="0043107A"/>
    <w:rsid w:val="00431FAC"/>
    <w:rsid w:val="004322C2"/>
    <w:rsid w:val="00432AD0"/>
    <w:rsid w:val="00432BAE"/>
    <w:rsid w:val="00433709"/>
    <w:rsid w:val="004341B6"/>
    <w:rsid w:val="00434FD3"/>
    <w:rsid w:val="0043569C"/>
    <w:rsid w:val="004357CA"/>
    <w:rsid w:val="00435BBD"/>
    <w:rsid w:val="004362F1"/>
    <w:rsid w:val="00437958"/>
    <w:rsid w:val="004379FF"/>
    <w:rsid w:val="00437CAE"/>
    <w:rsid w:val="00437DEF"/>
    <w:rsid w:val="004400A8"/>
    <w:rsid w:val="00440813"/>
    <w:rsid w:val="0044173A"/>
    <w:rsid w:val="004418FC"/>
    <w:rsid w:val="00441DAA"/>
    <w:rsid w:val="004424BC"/>
    <w:rsid w:val="004427C7"/>
    <w:rsid w:val="00442D87"/>
    <w:rsid w:val="004447CB"/>
    <w:rsid w:val="004447E9"/>
    <w:rsid w:val="00444E70"/>
    <w:rsid w:val="00445869"/>
    <w:rsid w:val="0044689A"/>
    <w:rsid w:val="00446A9D"/>
    <w:rsid w:val="00447278"/>
    <w:rsid w:val="004473D7"/>
    <w:rsid w:val="00447B6A"/>
    <w:rsid w:val="00447B84"/>
    <w:rsid w:val="004503B7"/>
    <w:rsid w:val="00450995"/>
    <w:rsid w:val="00451399"/>
    <w:rsid w:val="00451884"/>
    <w:rsid w:val="0045236A"/>
    <w:rsid w:val="00453DA0"/>
    <w:rsid w:val="00453DC6"/>
    <w:rsid w:val="0045488A"/>
    <w:rsid w:val="00454BDF"/>
    <w:rsid w:val="00454C0F"/>
    <w:rsid w:val="00456A00"/>
    <w:rsid w:val="004575A4"/>
    <w:rsid w:val="00460689"/>
    <w:rsid w:val="004606A4"/>
    <w:rsid w:val="0046156C"/>
    <w:rsid w:val="00461FE2"/>
    <w:rsid w:val="00462078"/>
    <w:rsid w:val="00462E68"/>
    <w:rsid w:val="0046388B"/>
    <w:rsid w:val="00464DA6"/>
    <w:rsid w:val="0046583B"/>
    <w:rsid w:val="00465B89"/>
    <w:rsid w:val="004663AC"/>
    <w:rsid w:val="00466DB1"/>
    <w:rsid w:val="004672CF"/>
    <w:rsid w:val="00467E8A"/>
    <w:rsid w:val="00470C74"/>
    <w:rsid w:val="00470C85"/>
    <w:rsid w:val="0047121B"/>
    <w:rsid w:val="00471CA8"/>
    <w:rsid w:val="00471D53"/>
    <w:rsid w:val="00472229"/>
    <w:rsid w:val="004733BE"/>
    <w:rsid w:val="00476857"/>
    <w:rsid w:val="00476EF6"/>
    <w:rsid w:val="00481B14"/>
    <w:rsid w:val="00481FD3"/>
    <w:rsid w:val="00483413"/>
    <w:rsid w:val="00484D06"/>
    <w:rsid w:val="00486283"/>
    <w:rsid w:val="00486286"/>
    <w:rsid w:val="004925BD"/>
    <w:rsid w:val="00494DBF"/>
    <w:rsid w:val="0049589E"/>
    <w:rsid w:val="004958D9"/>
    <w:rsid w:val="00495AEB"/>
    <w:rsid w:val="004A094D"/>
    <w:rsid w:val="004A0CC6"/>
    <w:rsid w:val="004A2047"/>
    <w:rsid w:val="004A269B"/>
    <w:rsid w:val="004A35C0"/>
    <w:rsid w:val="004A3ABA"/>
    <w:rsid w:val="004A41BF"/>
    <w:rsid w:val="004A5813"/>
    <w:rsid w:val="004A5B47"/>
    <w:rsid w:val="004B07EE"/>
    <w:rsid w:val="004B0D57"/>
    <w:rsid w:val="004B10ED"/>
    <w:rsid w:val="004B1263"/>
    <w:rsid w:val="004B28D1"/>
    <w:rsid w:val="004B2C02"/>
    <w:rsid w:val="004B2F23"/>
    <w:rsid w:val="004B35B8"/>
    <w:rsid w:val="004B37AD"/>
    <w:rsid w:val="004B4311"/>
    <w:rsid w:val="004B5617"/>
    <w:rsid w:val="004B5DB6"/>
    <w:rsid w:val="004B72A5"/>
    <w:rsid w:val="004C02A5"/>
    <w:rsid w:val="004C1706"/>
    <w:rsid w:val="004C236A"/>
    <w:rsid w:val="004C2AE1"/>
    <w:rsid w:val="004C3DB2"/>
    <w:rsid w:val="004C3DC6"/>
    <w:rsid w:val="004C5440"/>
    <w:rsid w:val="004C565B"/>
    <w:rsid w:val="004C5C4D"/>
    <w:rsid w:val="004C6310"/>
    <w:rsid w:val="004C669D"/>
    <w:rsid w:val="004C70AC"/>
    <w:rsid w:val="004D00D0"/>
    <w:rsid w:val="004D028A"/>
    <w:rsid w:val="004D0DF9"/>
    <w:rsid w:val="004D1422"/>
    <w:rsid w:val="004D24B8"/>
    <w:rsid w:val="004D3889"/>
    <w:rsid w:val="004D4698"/>
    <w:rsid w:val="004D47E1"/>
    <w:rsid w:val="004D71AF"/>
    <w:rsid w:val="004D7EDE"/>
    <w:rsid w:val="004E3461"/>
    <w:rsid w:val="004E3464"/>
    <w:rsid w:val="004E3971"/>
    <w:rsid w:val="004E4191"/>
    <w:rsid w:val="004E4AEC"/>
    <w:rsid w:val="004E5113"/>
    <w:rsid w:val="004E5592"/>
    <w:rsid w:val="004E55EB"/>
    <w:rsid w:val="004E5B2C"/>
    <w:rsid w:val="004E636A"/>
    <w:rsid w:val="004E6C4C"/>
    <w:rsid w:val="004E7800"/>
    <w:rsid w:val="004E7E76"/>
    <w:rsid w:val="004F010B"/>
    <w:rsid w:val="004F094B"/>
    <w:rsid w:val="004F0F2B"/>
    <w:rsid w:val="004F17DF"/>
    <w:rsid w:val="004F191C"/>
    <w:rsid w:val="004F2796"/>
    <w:rsid w:val="004F317B"/>
    <w:rsid w:val="004F38A6"/>
    <w:rsid w:val="004F3DAB"/>
    <w:rsid w:val="004F4133"/>
    <w:rsid w:val="004F463E"/>
    <w:rsid w:val="004F4F76"/>
    <w:rsid w:val="004F5D7F"/>
    <w:rsid w:val="004F5E7F"/>
    <w:rsid w:val="004F63B6"/>
    <w:rsid w:val="004F6854"/>
    <w:rsid w:val="004F6CED"/>
    <w:rsid w:val="00501B0A"/>
    <w:rsid w:val="005026F2"/>
    <w:rsid w:val="00503477"/>
    <w:rsid w:val="00503D01"/>
    <w:rsid w:val="00503F89"/>
    <w:rsid w:val="0050574A"/>
    <w:rsid w:val="00505A6A"/>
    <w:rsid w:val="00505DD4"/>
    <w:rsid w:val="005113DF"/>
    <w:rsid w:val="005125BC"/>
    <w:rsid w:val="005128F1"/>
    <w:rsid w:val="0051358C"/>
    <w:rsid w:val="00513C11"/>
    <w:rsid w:val="005156C8"/>
    <w:rsid w:val="0051583E"/>
    <w:rsid w:val="005159E0"/>
    <w:rsid w:val="00515EB4"/>
    <w:rsid w:val="005204EC"/>
    <w:rsid w:val="00520CF7"/>
    <w:rsid w:val="0052157D"/>
    <w:rsid w:val="00522A85"/>
    <w:rsid w:val="00523152"/>
    <w:rsid w:val="005231A8"/>
    <w:rsid w:val="005236E2"/>
    <w:rsid w:val="00523927"/>
    <w:rsid w:val="00524A72"/>
    <w:rsid w:val="0052523C"/>
    <w:rsid w:val="00526C09"/>
    <w:rsid w:val="00526F03"/>
    <w:rsid w:val="005272F9"/>
    <w:rsid w:val="00527BA2"/>
    <w:rsid w:val="00530EA8"/>
    <w:rsid w:val="00532456"/>
    <w:rsid w:val="005328C6"/>
    <w:rsid w:val="00533AA7"/>
    <w:rsid w:val="00533AC9"/>
    <w:rsid w:val="00533C06"/>
    <w:rsid w:val="00533D42"/>
    <w:rsid w:val="00533F2F"/>
    <w:rsid w:val="00535906"/>
    <w:rsid w:val="00535C5C"/>
    <w:rsid w:val="00535FDC"/>
    <w:rsid w:val="005363AA"/>
    <w:rsid w:val="00536D6F"/>
    <w:rsid w:val="00537401"/>
    <w:rsid w:val="0053743B"/>
    <w:rsid w:val="0053770C"/>
    <w:rsid w:val="00540170"/>
    <w:rsid w:val="0054047F"/>
    <w:rsid w:val="00541652"/>
    <w:rsid w:val="00541B92"/>
    <w:rsid w:val="00542434"/>
    <w:rsid w:val="00544642"/>
    <w:rsid w:val="0054491C"/>
    <w:rsid w:val="00544D22"/>
    <w:rsid w:val="00544FCE"/>
    <w:rsid w:val="0054637C"/>
    <w:rsid w:val="005473BA"/>
    <w:rsid w:val="00550962"/>
    <w:rsid w:val="00550B63"/>
    <w:rsid w:val="00551417"/>
    <w:rsid w:val="005514F4"/>
    <w:rsid w:val="00551682"/>
    <w:rsid w:val="0055393C"/>
    <w:rsid w:val="00553F9C"/>
    <w:rsid w:val="00554D28"/>
    <w:rsid w:val="00554FA1"/>
    <w:rsid w:val="00555DAE"/>
    <w:rsid w:val="00555EB7"/>
    <w:rsid w:val="0055650C"/>
    <w:rsid w:val="00556720"/>
    <w:rsid w:val="005578C7"/>
    <w:rsid w:val="00557AC4"/>
    <w:rsid w:val="00560C71"/>
    <w:rsid w:val="00561311"/>
    <w:rsid w:val="005626C9"/>
    <w:rsid w:val="00563121"/>
    <w:rsid w:val="005632C2"/>
    <w:rsid w:val="00565824"/>
    <w:rsid w:val="00566702"/>
    <w:rsid w:val="00566A84"/>
    <w:rsid w:val="00567B04"/>
    <w:rsid w:val="00567CFA"/>
    <w:rsid w:val="00567DD7"/>
    <w:rsid w:val="005714C7"/>
    <w:rsid w:val="00571BB4"/>
    <w:rsid w:val="00571D3D"/>
    <w:rsid w:val="005724A4"/>
    <w:rsid w:val="005728DF"/>
    <w:rsid w:val="00573719"/>
    <w:rsid w:val="005739FB"/>
    <w:rsid w:val="00573E9B"/>
    <w:rsid w:val="00575EDC"/>
    <w:rsid w:val="00576440"/>
    <w:rsid w:val="0057665D"/>
    <w:rsid w:val="00576EA0"/>
    <w:rsid w:val="0057730C"/>
    <w:rsid w:val="005818B3"/>
    <w:rsid w:val="00581B5E"/>
    <w:rsid w:val="00581C25"/>
    <w:rsid w:val="00582334"/>
    <w:rsid w:val="005831C4"/>
    <w:rsid w:val="0058325C"/>
    <w:rsid w:val="00583391"/>
    <w:rsid w:val="00583933"/>
    <w:rsid w:val="005839FB"/>
    <w:rsid w:val="00583F61"/>
    <w:rsid w:val="00583FA5"/>
    <w:rsid w:val="00584074"/>
    <w:rsid w:val="00585D9D"/>
    <w:rsid w:val="00586E6E"/>
    <w:rsid w:val="005879C6"/>
    <w:rsid w:val="00590932"/>
    <w:rsid w:val="005909B3"/>
    <w:rsid w:val="00591870"/>
    <w:rsid w:val="00591BAB"/>
    <w:rsid w:val="005926DA"/>
    <w:rsid w:val="00592F36"/>
    <w:rsid w:val="00596807"/>
    <w:rsid w:val="005968D7"/>
    <w:rsid w:val="00597566"/>
    <w:rsid w:val="00597609"/>
    <w:rsid w:val="005977AD"/>
    <w:rsid w:val="005A0449"/>
    <w:rsid w:val="005A068E"/>
    <w:rsid w:val="005A1F76"/>
    <w:rsid w:val="005A2885"/>
    <w:rsid w:val="005A2904"/>
    <w:rsid w:val="005A2C00"/>
    <w:rsid w:val="005A3655"/>
    <w:rsid w:val="005A534B"/>
    <w:rsid w:val="005A5813"/>
    <w:rsid w:val="005A5A0A"/>
    <w:rsid w:val="005A5B54"/>
    <w:rsid w:val="005A6BCF"/>
    <w:rsid w:val="005A7574"/>
    <w:rsid w:val="005B23A4"/>
    <w:rsid w:val="005B2497"/>
    <w:rsid w:val="005B24D5"/>
    <w:rsid w:val="005B2A99"/>
    <w:rsid w:val="005B4462"/>
    <w:rsid w:val="005B4CC1"/>
    <w:rsid w:val="005B4DFA"/>
    <w:rsid w:val="005B5A57"/>
    <w:rsid w:val="005B6200"/>
    <w:rsid w:val="005B660E"/>
    <w:rsid w:val="005B6871"/>
    <w:rsid w:val="005B689E"/>
    <w:rsid w:val="005B6BD3"/>
    <w:rsid w:val="005B7082"/>
    <w:rsid w:val="005B7385"/>
    <w:rsid w:val="005B774E"/>
    <w:rsid w:val="005C0471"/>
    <w:rsid w:val="005C04BC"/>
    <w:rsid w:val="005C21A4"/>
    <w:rsid w:val="005C23F3"/>
    <w:rsid w:val="005C2C89"/>
    <w:rsid w:val="005C3205"/>
    <w:rsid w:val="005C367C"/>
    <w:rsid w:val="005C41E2"/>
    <w:rsid w:val="005C4B02"/>
    <w:rsid w:val="005C4C7E"/>
    <w:rsid w:val="005C5C80"/>
    <w:rsid w:val="005C63A2"/>
    <w:rsid w:val="005C6442"/>
    <w:rsid w:val="005C6E76"/>
    <w:rsid w:val="005C6ECC"/>
    <w:rsid w:val="005D0BA3"/>
    <w:rsid w:val="005D0DB9"/>
    <w:rsid w:val="005D23F5"/>
    <w:rsid w:val="005D2EFE"/>
    <w:rsid w:val="005D3647"/>
    <w:rsid w:val="005D43CA"/>
    <w:rsid w:val="005D4C1B"/>
    <w:rsid w:val="005D5007"/>
    <w:rsid w:val="005D68B9"/>
    <w:rsid w:val="005D6EFB"/>
    <w:rsid w:val="005D708C"/>
    <w:rsid w:val="005D7C01"/>
    <w:rsid w:val="005E0556"/>
    <w:rsid w:val="005E0CBD"/>
    <w:rsid w:val="005E1070"/>
    <w:rsid w:val="005E11E6"/>
    <w:rsid w:val="005E4FB9"/>
    <w:rsid w:val="005E57BA"/>
    <w:rsid w:val="005E5B13"/>
    <w:rsid w:val="005E5BE1"/>
    <w:rsid w:val="005E7EB2"/>
    <w:rsid w:val="005F04C4"/>
    <w:rsid w:val="005F0632"/>
    <w:rsid w:val="005F0EB9"/>
    <w:rsid w:val="005F0FC9"/>
    <w:rsid w:val="005F18DF"/>
    <w:rsid w:val="005F2FDB"/>
    <w:rsid w:val="005F33E5"/>
    <w:rsid w:val="005F35F8"/>
    <w:rsid w:val="005F3EEC"/>
    <w:rsid w:val="005F44A3"/>
    <w:rsid w:val="005F491C"/>
    <w:rsid w:val="005F6388"/>
    <w:rsid w:val="005F6E1E"/>
    <w:rsid w:val="005F6FE8"/>
    <w:rsid w:val="005F765D"/>
    <w:rsid w:val="005F782E"/>
    <w:rsid w:val="005F7FA5"/>
    <w:rsid w:val="00600B36"/>
    <w:rsid w:val="00600BE3"/>
    <w:rsid w:val="00600C08"/>
    <w:rsid w:val="00601851"/>
    <w:rsid w:val="00601A18"/>
    <w:rsid w:val="006022E5"/>
    <w:rsid w:val="00602519"/>
    <w:rsid w:val="0060268B"/>
    <w:rsid w:val="00602D5D"/>
    <w:rsid w:val="00603789"/>
    <w:rsid w:val="0060484D"/>
    <w:rsid w:val="0060588A"/>
    <w:rsid w:val="00606B0E"/>
    <w:rsid w:val="00607F70"/>
    <w:rsid w:val="00607FE9"/>
    <w:rsid w:val="00611246"/>
    <w:rsid w:val="00612ED6"/>
    <w:rsid w:val="0061419D"/>
    <w:rsid w:val="00614F02"/>
    <w:rsid w:val="00615003"/>
    <w:rsid w:val="0061551C"/>
    <w:rsid w:val="00616DE1"/>
    <w:rsid w:val="0061713A"/>
    <w:rsid w:val="00617719"/>
    <w:rsid w:val="006206D6"/>
    <w:rsid w:val="00620B82"/>
    <w:rsid w:val="00620E3E"/>
    <w:rsid w:val="00621594"/>
    <w:rsid w:val="00622BD2"/>
    <w:rsid w:val="00622F8E"/>
    <w:rsid w:val="00624722"/>
    <w:rsid w:val="00624B19"/>
    <w:rsid w:val="0062604E"/>
    <w:rsid w:val="0062699A"/>
    <w:rsid w:val="00627BCD"/>
    <w:rsid w:val="00627D00"/>
    <w:rsid w:val="00631DA0"/>
    <w:rsid w:val="00631DB6"/>
    <w:rsid w:val="0063228F"/>
    <w:rsid w:val="00632DE2"/>
    <w:rsid w:val="00633A0A"/>
    <w:rsid w:val="006348F6"/>
    <w:rsid w:val="006351A7"/>
    <w:rsid w:val="006360FA"/>
    <w:rsid w:val="00636210"/>
    <w:rsid w:val="00636C0A"/>
    <w:rsid w:val="00637080"/>
    <w:rsid w:val="006404A9"/>
    <w:rsid w:val="00640897"/>
    <w:rsid w:val="006409F5"/>
    <w:rsid w:val="00641109"/>
    <w:rsid w:val="0064229E"/>
    <w:rsid w:val="00642C15"/>
    <w:rsid w:val="00645A67"/>
    <w:rsid w:val="00645C39"/>
    <w:rsid w:val="00645D25"/>
    <w:rsid w:val="00646968"/>
    <w:rsid w:val="00646C86"/>
    <w:rsid w:val="00647279"/>
    <w:rsid w:val="0064747A"/>
    <w:rsid w:val="00647C14"/>
    <w:rsid w:val="00650699"/>
    <w:rsid w:val="00650C6D"/>
    <w:rsid w:val="00650DA6"/>
    <w:rsid w:val="006516A6"/>
    <w:rsid w:val="00651743"/>
    <w:rsid w:val="00651D65"/>
    <w:rsid w:val="00651E85"/>
    <w:rsid w:val="00652372"/>
    <w:rsid w:val="006524AE"/>
    <w:rsid w:val="00653F4D"/>
    <w:rsid w:val="00654161"/>
    <w:rsid w:val="00654B73"/>
    <w:rsid w:val="00654BB7"/>
    <w:rsid w:val="00655346"/>
    <w:rsid w:val="00655922"/>
    <w:rsid w:val="00657877"/>
    <w:rsid w:val="00657AE6"/>
    <w:rsid w:val="00660337"/>
    <w:rsid w:val="006606B3"/>
    <w:rsid w:val="0066101A"/>
    <w:rsid w:val="00661C78"/>
    <w:rsid w:val="00662A7C"/>
    <w:rsid w:val="0066642A"/>
    <w:rsid w:val="006666AE"/>
    <w:rsid w:val="00666D39"/>
    <w:rsid w:val="00666DB8"/>
    <w:rsid w:val="006709EB"/>
    <w:rsid w:val="00671350"/>
    <w:rsid w:val="00672F9C"/>
    <w:rsid w:val="00672FD6"/>
    <w:rsid w:val="006731FF"/>
    <w:rsid w:val="0067346A"/>
    <w:rsid w:val="00673615"/>
    <w:rsid w:val="006739C1"/>
    <w:rsid w:val="00674D32"/>
    <w:rsid w:val="0067556B"/>
    <w:rsid w:val="0067569E"/>
    <w:rsid w:val="00675E21"/>
    <w:rsid w:val="00675FD3"/>
    <w:rsid w:val="00676825"/>
    <w:rsid w:val="00677224"/>
    <w:rsid w:val="00677305"/>
    <w:rsid w:val="006775C9"/>
    <w:rsid w:val="00677B7E"/>
    <w:rsid w:val="00677E3C"/>
    <w:rsid w:val="0068042A"/>
    <w:rsid w:val="006807F0"/>
    <w:rsid w:val="00681371"/>
    <w:rsid w:val="006813AC"/>
    <w:rsid w:val="006828FD"/>
    <w:rsid w:val="006838B4"/>
    <w:rsid w:val="00684A8F"/>
    <w:rsid w:val="006852FB"/>
    <w:rsid w:val="00685FCD"/>
    <w:rsid w:val="006861F8"/>
    <w:rsid w:val="00686291"/>
    <w:rsid w:val="00686541"/>
    <w:rsid w:val="006866EE"/>
    <w:rsid w:val="00686B6D"/>
    <w:rsid w:val="0068740A"/>
    <w:rsid w:val="00687595"/>
    <w:rsid w:val="006900B0"/>
    <w:rsid w:val="006904E2"/>
    <w:rsid w:val="00690CAE"/>
    <w:rsid w:val="00690CC3"/>
    <w:rsid w:val="00691A1B"/>
    <w:rsid w:val="00692654"/>
    <w:rsid w:val="00692830"/>
    <w:rsid w:val="00692FB1"/>
    <w:rsid w:val="006933FC"/>
    <w:rsid w:val="00693E41"/>
    <w:rsid w:val="0069429A"/>
    <w:rsid w:val="0069467F"/>
    <w:rsid w:val="00694AFF"/>
    <w:rsid w:val="00694C86"/>
    <w:rsid w:val="00695402"/>
    <w:rsid w:val="0069654E"/>
    <w:rsid w:val="00696A52"/>
    <w:rsid w:val="00696F7C"/>
    <w:rsid w:val="006A209F"/>
    <w:rsid w:val="006A24CE"/>
    <w:rsid w:val="006A2BF7"/>
    <w:rsid w:val="006A2D64"/>
    <w:rsid w:val="006A2DC1"/>
    <w:rsid w:val="006A2EE4"/>
    <w:rsid w:val="006A6451"/>
    <w:rsid w:val="006A6DDF"/>
    <w:rsid w:val="006A738C"/>
    <w:rsid w:val="006B0020"/>
    <w:rsid w:val="006B0B3D"/>
    <w:rsid w:val="006B21E6"/>
    <w:rsid w:val="006B2586"/>
    <w:rsid w:val="006B2846"/>
    <w:rsid w:val="006B28C8"/>
    <w:rsid w:val="006B3966"/>
    <w:rsid w:val="006B3A8B"/>
    <w:rsid w:val="006B4889"/>
    <w:rsid w:val="006B5F6A"/>
    <w:rsid w:val="006B71C7"/>
    <w:rsid w:val="006C09F5"/>
    <w:rsid w:val="006C0CD7"/>
    <w:rsid w:val="006C126A"/>
    <w:rsid w:val="006C17B6"/>
    <w:rsid w:val="006C193F"/>
    <w:rsid w:val="006C1DED"/>
    <w:rsid w:val="006C1F74"/>
    <w:rsid w:val="006C2D14"/>
    <w:rsid w:val="006C2E19"/>
    <w:rsid w:val="006C2FD7"/>
    <w:rsid w:val="006C3F2B"/>
    <w:rsid w:val="006C4543"/>
    <w:rsid w:val="006C4E7F"/>
    <w:rsid w:val="006C4EC3"/>
    <w:rsid w:val="006C5581"/>
    <w:rsid w:val="006C5A30"/>
    <w:rsid w:val="006C5C4F"/>
    <w:rsid w:val="006C692A"/>
    <w:rsid w:val="006C69FE"/>
    <w:rsid w:val="006C6AC6"/>
    <w:rsid w:val="006C7455"/>
    <w:rsid w:val="006C767E"/>
    <w:rsid w:val="006D0C40"/>
    <w:rsid w:val="006D1B4A"/>
    <w:rsid w:val="006D2574"/>
    <w:rsid w:val="006D2E81"/>
    <w:rsid w:val="006D3002"/>
    <w:rsid w:val="006D4023"/>
    <w:rsid w:val="006D4412"/>
    <w:rsid w:val="006D44C4"/>
    <w:rsid w:val="006D5083"/>
    <w:rsid w:val="006D534F"/>
    <w:rsid w:val="006D59FA"/>
    <w:rsid w:val="006D6B31"/>
    <w:rsid w:val="006D6C5F"/>
    <w:rsid w:val="006D7986"/>
    <w:rsid w:val="006E0C3F"/>
    <w:rsid w:val="006E0D6C"/>
    <w:rsid w:val="006E1015"/>
    <w:rsid w:val="006E11FC"/>
    <w:rsid w:val="006E1207"/>
    <w:rsid w:val="006E164C"/>
    <w:rsid w:val="006E1923"/>
    <w:rsid w:val="006E1AAE"/>
    <w:rsid w:val="006E1E09"/>
    <w:rsid w:val="006E3006"/>
    <w:rsid w:val="006E353A"/>
    <w:rsid w:val="006E4A44"/>
    <w:rsid w:val="006E59A7"/>
    <w:rsid w:val="006F1B58"/>
    <w:rsid w:val="006F1DF2"/>
    <w:rsid w:val="006F1DFA"/>
    <w:rsid w:val="006F205A"/>
    <w:rsid w:val="006F2358"/>
    <w:rsid w:val="006F2CC9"/>
    <w:rsid w:val="006F3883"/>
    <w:rsid w:val="006F38E2"/>
    <w:rsid w:val="006F48D4"/>
    <w:rsid w:val="006F4BF4"/>
    <w:rsid w:val="006F51ED"/>
    <w:rsid w:val="006F54F8"/>
    <w:rsid w:val="006F672A"/>
    <w:rsid w:val="006F7445"/>
    <w:rsid w:val="00700FE0"/>
    <w:rsid w:val="007014ED"/>
    <w:rsid w:val="00701AA4"/>
    <w:rsid w:val="00701D6A"/>
    <w:rsid w:val="007023A5"/>
    <w:rsid w:val="007024CF"/>
    <w:rsid w:val="0070312F"/>
    <w:rsid w:val="007034B9"/>
    <w:rsid w:val="00703B4D"/>
    <w:rsid w:val="00704135"/>
    <w:rsid w:val="00705043"/>
    <w:rsid w:val="00705A10"/>
    <w:rsid w:val="0070659D"/>
    <w:rsid w:val="007068E5"/>
    <w:rsid w:val="007069DA"/>
    <w:rsid w:val="00707C0C"/>
    <w:rsid w:val="00710164"/>
    <w:rsid w:val="007107D1"/>
    <w:rsid w:val="00710EA4"/>
    <w:rsid w:val="00711373"/>
    <w:rsid w:val="00711B66"/>
    <w:rsid w:val="007143B5"/>
    <w:rsid w:val="00714A92"/>
    <w:rsid w:val="0071564C"/>
    <w:rsid w:val="007157F3"/>
    <w:rsid w:val="007165DA"/>
    <w:rsid w:val="007166DC"/>
    <w:rsid w:val="00717D1E"/>
    <w:rsid w:val="007206E1"/>
    <w:rsid w:val="007209DB"/>
    <w:rsid w:val="00720B85"/>
    <w:rsid w:val="00721FDA"/>
    <w:rsid w:val="00722A08"/>
    <w:rsid w:val="00722FE1"/>
    <w:rsid w:val="0072326D"/>
    <w:rsid w:val="007234EF"/>
    <w:rsid w:val="00723AC2"/>
    <w:rsid w:val="007249BB"/>
    <w:rsid w:val="007257E2"/>
    <w:rsid w:val="00726150"/>
    <w:rsid w:val="00726370"/>
    <w:rsid w:val="0072672F"/>
    <w:rsid w:val="00726CD5"/>
    <w:rsid w:val="00726FE9"/>
    <w:rsid w:val="0073029C"/>
    <w:rsid w:val="00730B35"/>
    <w:rsid w:val="007347E1"/>
    <w:rsid w:val="00735B98"/>
    <w:rsid w:val="0073668F"/>
    <w:rsid w:val="007368CD"/>
    <w:rsid w:val="00736946"/>
    <w:rsid w:val="007406C1"/>
    <w:rsid w:val="00740F31"/>
    <w:rsid w:val="00741344"/>
    <w:rsid w:val="007420E8"/>
    <w:rsid w:val="00742359"/>
    <w:rsid w:val="007427F1"/>
    <w:rsid w:val="00742C48"/>
    <w:rsid w:val="00743AD6"/>
    <w:rsid w:val="00744BD9"/>
    <w:rsid w:val="00744BE7"/>
    <w:rsid w:val="00744CC9"/>
    <w:rsid w:val="00745187"/>
    <w:rsid w:val="007456BA"/>
    <w:rsid w:val="00745830"/>
    <w:rsid w:val="00745F77"/>
    <w:rsid w:val="00746FE8"/>
    <w:rsid w:val="00747EE2"/>
    <w:rsid w:val="007502A5"/>
    <w:rsid w:val="0075086C"/>
    <w:rsid w:val="007510FA"/>
    <w:rsid w:val="00751539"/>
    <w:rsid w:val="0075177C"/>
    <w:rsid w:val="007525CE"/>
    <w:rsid w:val="00753415"/>
    <w:rsid w:val="0075399F"/>
    <w:rsid w:val="007542EB"/>
    <w:rsid w:val="00754338"/>
    <w:rsid w:val="007546ED"/>
    <w:rsid w:val="00755436"/>
    <w:rsid w:val="00755BF1"/>
    <w:rsid w:val="00755DF5"/>
    <w:rsid w:val="00757615"/>
    <w:rsid w:val="007578A2"/>
    <w:rsid w:val="007606C9"/>
    <w:rsid w:val="00761827"/>
    <w:rsid w:val="007618D6"/>
    <w:rsid w:val="00762903"/>
    <w:rsid w:val="0076335C"/>
    <w:rsid w:val="007633A4"/>
    <w:rsid w:val="00763C8A"/>
    <w:rsid w:val="00765468"/>
    <w:rsid w:val="007655B2"/>
    <w:rsid w:val="007658DF"/>
    <w:rsid w:val="00765E37"/>
    <w:rsid w:val="0076652B"/>
    <w:rsid w:val="0076680A"/>
    <w:rsid w:val="00767E01"/>
    <w:rsid w:val="00770E27"/>
    <w:rsid w:val="007713D6"/>
    <w:rsid w:val="0077151D"/>
    <w:rsid w:val="0077192E"/>
    <w:rsid w:val="00772097"/>
    <w:rsid w:val="00772801"/>
    <w:rsid w:val="00772B65"/>
    <w:rsid w:val="00773020"/>
    <w:rsid w:val="007737E9"/>
    <w:rsid w:val="00773B09"/>
    <w:rsid w:val="00775A6A"/>
    <w:rsid w:val="00777256"/>
    <w:rsid w:val="00777B33"/>
    <w:rsid w:val="00780547"/>
    <w:rsid w:val="00780A54"/>
    <w:rsid w:val="00780A6D"/>
    <w:rsid w:val="00781B95"/>
    <w:rsid w:val="00781F89"/>
    <w:rsid w:val="0078250A"/>
    <w:rsid w:val="00782580"/>
    <w:rsid w:val="00783612"/>
    <w:rsid w:val="00783874"/>
    <w:rsid w:val="007843DD"/>
    <w:rsid w:val="0078549C"/>
    <w:rsid w:val="00786022"/>
    <w:rsid w:val="0078665C"/>
    <w:rsid w:val="00787C6D"/>
    <w:rsid w:val="007917F4"/>
    <w:rsid w:val="007947F8"/>
    <w:rsid w:val="007955A7"/>
    <w:rsid w:val="00795842"/>
    <w:rsid w:val="00795EBA"/>
    <w:rsid w:val="007966CD"/>
    <w:rsid w:val="007977C8"/>
    <w:rsid w:val="0079780A"/>
    <w:rsid w:val="007A04B7"/>
    <w:rsid w:val="007A0685"/>
    <w:rsid w:val="007A09C3"/>
    <w:rsid w:val="007A1D88"/>
    <w:rsid w:val="007A2379"/>
    <w:rsid w:val="007A2E77"/>
    <w:rsid w:val="007A30C6"/>
    <w:rsid w:val="007A3484"/>
    <w:rsid w:val="007A3728"/>
    <w:rsid w:val="007A3A24"/>
    <w:rsid w:val="007A5C7F"/>
    <w:rsid w:val="007A658E"/>
    <w:rsid w:val="007A66A8"/>
    <w:rsid w:val="007A685A"/>
    <w:rsid w:val="007A71D6"/>
    <w:rsid w:val="007A75BB"/>
    <w:rsid w:val="007A7788"/>
    <w:rsid w:val="007B1107"/>
    <w:rsid w:val="007B12C6"/>
    <w:rsid w:val="007B15BC"/>
    <w:rsid w:val="007B1C62"/>
    <w:rsid w:val="007B3166"/>
    <w:rsid w:val="007B335C"/>
    <w:rsid w:val="007B372B"/>
    <w:rsid w:val="007B50D8"/>
    <w:rsid w:val="007B520A"/>
    <w:rsid w:val="007B6C2B"/>
    <w:rsid w:val="007B6D79"/>
    <w:rsid w:val="007B6E2B"/>
    <w:rsid w:val="007B7C0A"/>
    <w:rsid w:val="007C0070"/>
    <w:rsid w:val="007C2D4D"/>
    <w:rsid w:val="007C333B"/>
    <w:rsid w:val="007C4425"/>
    <w:rsid w:val="007C4478"/>
    <w:rsid w:val="007C4E18"/>
    <w:rsid w:val="007C5530"/>
    <w:rsid w:val="007C5D99"/>
    <w:rsid w:val="007C7270"/>
    <w:rsid w:val="007D03CB"/>
    <w:rsid w:val="007D0595"/>
    <w:rsid w:val="007D0627"/>
    <w:rsid w:val="007D09C3"/>
    <w:rsid w:val="007D161B"/>
    <w:rsid w:val="007D1CA2"/>
    <w:rsid w:val="007D2184"/>
    <w:rsid w:val="007D2717"/>
    <w:rsid w:val="007D2A49"/>
    <w:rsid w:val="007D5351"/>
    <w:rsid w:val="007D565C"/>
    <w:rsid w:val="007D68CF"/>
    <w:rsid w:val="007D75D0"/>
    <w:rsid w:val="007E0A40"/>
    <w:rsid w:val="007E0D3D"/>
    <w:rsid w:val="007E192D"/>
    <w:rsid w:val="007E1C0B"/>
    <w:rsid w:val="007E216D"/>
    <w:rsid w:val="007E2DAB"/>
    <w:rsid w:val="007E408B"/>
    <w:rsid w:val="007E4E55"/>
    <w:rsid w:val="007E55C6"/>
    <w:rsid w:val="007E5B7F"/>
    <w:rsid w:val="007E5F99"/>
    <w:rsid w:val="007E7A0E"/>
    <w:rsid w:val="007E7B9F"/>
    <w:rsid w:val="007E7E2A"/>
    <w:rsid w:val="007F071D"/>
    <w:rsid w:val="007F1070"/>
    <w:rsid w:val="007F230A"/>
    <w:rsid w:val="007F25A0"/>
    <w:rsid w:val="007F2AB1"/>
    <w:rsid w:val="007F2F36"/>
    <w:rsid w:val="007F3B87"/>
    <w:rsid w:val="007F5E04"/>
    <w:rsid w:val="007F6423"/>
    <w:rsid w:val="007F75A5"/>
    <w:rsid w:val="007F7610"/>
    <w:rsid w:val="007F7C83"/>
    <w:rsid w:val="00801B6D"/>
    <w:rsid w:val="00801E83"/>
    <w:rsid w:val="008024AE"/>
    <w:rsid w:val="00803D9D"/>
    <w:rsid w:val="00803EA3"/>
    <w:rsid w:val="00804F49"/>
    <w:rsid w:val="008065EC"/>
    <w:rsid w:val="008072B2"/>
    <w:rsid w:val="00807303"/>
    <w:rsid w:val="00807C0D"/>
    <w:rsid w:val="008104CF"/>
    <w:rsid w:val="00810DF9"/>
    <w:rsid w:val="008128FE"/>
    <w:rsid w:val="00812B3E"/>
    <w:rsid w:val="00812CE2"/>
    <w:rsid w:val="00814838"/>
    <w:rsid w:val="00815665"/>
    <w:rsid w:val="00816001"/>
    <w:rsid w:val="00816487"/>
    <w:rsid w:val="00816A89"/>
    <w:rsid w:val="00817499"/>
    <w:rsid w:val="00817A52"/>
    <w:rsid w:val="00820D98"/>
    <w:rsid w:val="008218E4"/>
    <w:rsid w:val="00821926"/>
    <w:rsid w:val="00822B46"/>
    <w:rsid w:val="0082412F"/>
    <w:rsid w:val="008245AF"/>
    <w:rsid w:val="0082471A"/>
    <w:rsid w:val="00824F50"/>
    <w:rsid w:val="008259A9"/>
    <w:rsid w:val="00826443"/>
    <w:rsid w:val="008276DB"/>
    <w:rsid w:val="008304DE"/>
    <w:rsid w:val="0083098A"/>
    <w:rsid w:val="008311AB"/>
    <w:rsid w:val="0083232C"/>
    <w:rsid w:val="00833DA2"/>
    <w:rsid w:val="0083497C"/>
    <w:rsid w:val="00834F13"/>
    <w:rsid w:val="00835D7F"/>
    <w:rsid w:val="0083699D"/>
    <w:rsid w:val="00836ECF"/>
    <w:rsid w:val="00836F3B"/>
    <w:rsid w:val="00837FDD"/>
    <w:rsid w:val="0084031B"/>
    <w:rsid w:val="00840880"/>
    <w:rsid w:val="00840A1D"/>
    <w:rsid w:val="00841605"/>
    <w:rsid w:val="00841925"/>
    <w:rsid w:val="00841FA1"/>
    <w:rsid w:val="00842848"/>
    <w:rsid w:val="00842D0A"/>
    <w:rsid w:val="008431AB"/>
    <w:rsid w:val="00843C28"/>
    <w:rsid w:val="00843D56"/>
    <w:rsid w:val="008449B5"/>
    <w:rsid w:val="00845BC0"/>
    <w:rsid w:val="00845E66"/>
    <w:rsid w:val="00846743"/>
    <w:rsid w:val="008501F6"/>
    <w:rsid w:val="00850F97"/>
    <w:rsid w:val="0085130D"/>
    <w:rsid w:val="008517CA"/>
    <w:rsid w:val="0085181F"/>
    <w:rsid w:val="00851F72"/>
    <w:rsid w:val="0085265F"/>
    <w:rsid w:val="008529D3"/>
    <w:rsid w:val="00853939"/>
    <w:rsid w:val="00855787"/>
    <w:rsid w:val="00856016"/>
    <w:rsid w:val="00860EDC"/>
    <w:rsid w:val="008625C8"/>
    <w:rsid w:val="008635A1"/>
    <w:rsid w:val="008646AD"/>
    <w:rsid w:val="00865364"/>
    <w:rsid w:val="008656C5"/>
    <w:rsid w:val="00866816"/>
    <w:rsid w:val="00866E29"/>
    <w:rsid w:val="0086769D"/>
    <w:rsid w:val="00871C24"/>
    <w:rsid w:val="00873621"/>
    <w:rsid w:val="00875B2A"/>
    <w:rsid w:val="00875DBE"/>
    <w:rsid w:val="00876372"/>
    <w:rsid w:val="00876540"/>
    <w:rsid w:val="00877DE8"/>
    <w:rsid w:val="00877E90"/>
    <w:rsid w:val="00881575"/>
    <w:rsid w:val="00881950"/>
    <w:rsid w:val="0088249D"/>
    <w:rsid w:val="008831F2"/>
    <w:rsid w:val="0088349D"/>
    <w:rsid w:val="00883AF0"/>
    <w:rsid w:val="00885BBA"/>
    <w:rsid w:val="008862D9"/>
    <w:rsid w:val="008864DB"/>
    <w:rsid w:val="008872C1"/>
    <w:rsid w:val="00887CD3"/>
    <w:rsid w:val="008900A0"/>
    <w:rsid w:val="00890C44"/>
    <w:rsid w:val="00891CBF"/>
    <w:rsid w:val="00891E0B"/>
    <w:rsid w:val="008928BA"/>
    <w:rsid w:val="008932C9"/>
    <w:rsid w:val="008934EB"/>
    <w:rsid w:val="00893531"/>
    <w:rsid w:val="00893AC6"/>
    <w:rsid w:val="00893DE7"/>
    <w:rsid w:val="008941C9"/>
    <w:rsid w:val="0089429F"/>
    <w:rsid w:val="00894B0B"/>
    <w:rsid w:val="00895A30"/>
    <w:rsid w:val="00895E3C"/>
    <w:rsid w:val="00895F28"/>
    <w:rsid w:val="00897615"/>
    <w:rsid w:val="00897B05"/>
    <w:rsid w:val="00897CC6"/>
    <w:rsid w:val="008A1948"/>
    <w:rsid w:val="008A1AA3"/>
    <w:rsid w:val="008A263C"/>
    <w:rsid w:val="008A3132"/>
    <w:rsid w:val="008A33E6"/>
    <w:rsid w:val="008A3590"/>
    <w:rsid w:val="008A47E8"/>
    <w:rsid w:val="008A4B8B"/>
    <w:rsid w:val="008A569E"/>
    <w:rsid w:val="008A6136"/>
    <w:rsid w:val="008A7D0A"/>
    <w:rsid w:val="008A7DFF"/>
    <w:rsid w:val="008A7E63"/>
    <w:rsid w:val="008B0C95"/>
    <w:rsid w:val="008B0F10"/>
    <w:rsid w:val="008B2126"/>
    <w:rsid w:val="008B2471"/>
    <w:rsid w:val="008B2E43"/>
    <w:rsid w:val="008B320B"/>
    <w:rsid w:val="008B380D"/>
    <w:rsid w:val="008B4E2F"/>
    <w:rsid w:val="008B5268"/>
    <w:rsid w:val="008B540B"/>
    <w:rsid w:val="008B638E"/>
    <w:rsid w:val="008B67F2"/>
    <w:rsid w:val="008C00FE"/>
    <w:rsid w:val="008C0190"/>
    <w:rsid w:val="008C12DD"/>
    <w:rsid w:val="008C1391"/>
    <w:rsid w:val="008C37B6"/>
    <w:rsid w:val="008C40BC"/>
    <w:rsid w:val="008C6082"/>
    <w:rsid w:val="008C78C7"/>
    <w:rsid w:val="008C7B24"/>
    <w:rsid w:val="008D00B6"/>
    <w:rsid w:val="008D0DDE"/>
    <w:rsid w:val="008D2042"/>
    <w:rsid w:val="008D3567"/>
    <w:rsid w:val="008D3A1E"/>
    <w:rsid w:val="008D4F6E"/>
    <w:rsid w:val="008D5B43"/>
    <w:rsid w:val="008D6CFF"/>
    <w:rsid w:val="008D7583"/>
    <w:rsid w:val="008E0C64"/>
    <w:rsid w:val="008E155E"/>
    <w:rsid w:val="008E15D3"/>
    <w:rsid w:val="008E17F9"/>
    <w:rsid w:val="008E1ABB"/>
    <w:rsid w:val="008E2390"/>
    <w:rsid w:val="008E3CA8"/>
    <w:rsid w:val="008E3F4C"/>
    <w:rsid w:val="008E48C8"/>
    <w:rsid w:val="008E48E7"/>
    <w:rsid w:val="008E4CEA"/>
    <w:rsid w:val="008E4DE1"/>
    <w:rsid w:val="008E54E7"/>
    <w:rsid w:val="008F01CB"/>
    <w:rsid w:val="008F125D"/>
    <w:rsid w:val="008F16BD"/>
    <w:rsid w:val="008F1DAF"/>
    <w:rsid w:val="008F27AF"/>
    <w:rsid w:val="008F289B"/>
    <w:rsid w:val="008F30BD"/>
    <w:rsid w:val="008F3190"/>
    <w:rsid w:val="008F37CB"/>
    <w:rsid w:val="008F4075"/>
    <w:rsid w:val="008F48CB"/>
    <w:rsid w:val="008F5199"/>
    <w:rsid w:val="008F735A"/>
    <w:rsid w:val="008F7FF2"/>
    <w:rsid w:val="009006D6"/>
    <w:rsid w:val="00900A6A"/>
    <w:rsid w:val="00902774"/>
    <w:rsid w:val="00902C4A"/>
    <w:rsid w:val="00903682"/>
    <w:rsid w:val="0090496E"/>
    <w:rsid w:val="00904B0C"/>
    <w:rsid w:val="00904CBF"/>
    <w:rsid w:val="00904D1A"/>
    <w:rsid w:val="00905004"/>
    <w:rsid w:val="00906168"/>
    <w:rsid w:val="00906405"/>
    <w:rsid w:val="00906815"/>
    <w:rsid w:val="00906943"/>
    <w:rsid w:val="00906ABA"/>
    <w:rsid w:val="0090739C"/>
    <w:rsid w:val="00910D4A"/>
    <w:rsid w:val="00910F22"/>
    <w:rsid w:val="0091142D"/>
    <w:rsid w:val="00912552"/>
    <w:rsid w:val="00912C9F"/>
    <w:rsid w:val="00913D6A"/>
    <w:rsid w:val="00913F45"/>
    <w:rsid w:val="0091418A"/>
    <w:rsid w:val="00914375"/>
    <w:rsid w:val="00915249"/>
    <w:rsid w:val="00915289"/>
    <w:rsid w:val="0091585C"/>
    <w:rsid w:val="00917A5F"/>
    <w:rsid w:val="00917BE2"/>
    <w:rsid w:val="00917DF4"/>
    <w:rsid w:val="00920E02"/>
    <w:rsid w:val="00922048"/>
    <w:rsid w:val="009221A8"/>
    <w:rsid w:val="0092267C"/>
    <w:rsid w:val="009231D4"/>
    <w:rsid w:val="00924A49"/>
    <w:rsid w:val="00924C17"/>
    <w:rsid w:val="00924EB3"/>
    <w:rsid w:val="00925C92"/>
    <w:rsid w:val="0092627C"/>
    <w:rsid w:val="009269FE"/>
    <w:rsid w:val="00930E80"/>
    <w:rsid w:val="00930E8E"/>
    <w:rsid w:val="00931783"/>
    <w:rsid w:val="00932D64"/>
    <w:rsid w:val="00932DBA"/>
    <w:rsid w:val="00932EA9"/>
    <w:rsid w:val="009331CF"/>
    <w:rsid w:val="00933C24"/>
    <w:rsid w:val="00934710"/>
    <w:rsid w:val="00934D71"/>
    <w:rsid w:val="00934DA7"/>
    <w:rsid w:val="0093535B"/>
    <w:rsid w:val="00935715"/>
    <w:rsid w:val="00935EE6"/>
    <w:rsid w:val="00936CEC"/>
    <w:rsid w:val="00940A1F"/>
    <w:rsid w:val="00940DBF"/>
    <w:rsid w:val="00941041"/>
    <w:rsid w:val="00941120"/>
    <w:rsid w:val="0094178A"/>
    <w:rsid w:val="00941D81"/>
    <w:rsid w:val="009420F7"/>
    <w:rsid w:val="0094230E"/>
    <w:rsid w:val="00943437"/>
    <w:rsid w:val="00944422"/>
    <w:rsid w:val="00945DFF"/>
    <w:rsid w:val="009461FB"/>
    <w:rsid w:val="00946A33"/>
    <w:rsid w:val="00946EA8"/>
    <w:rsid w:val="009478B3"/>
    <w:rsid w:val="00950E74"/>
    <w:rsid w:val="00952787"/>
    <w:rsid w:val="00952D95"/>
    <w:rsid w:val="00952EA2"/>
    <w:rsid w:val="00955190"/>
    <w:rsid w:val="009555CE"/>
    <w:rsid w:val="009565C2"/>
    <w:rsid w:val="009568DC"/>
    <w:rsid w:val="0095711B"/>
    <w:rsid w:val="0095763B"/>
    <w:rsid w:val="0096067F"/>
    <w:rsid w:val="00961B10"/>
    <w:rsid w:val="00961D87"/>
    <w:rsid w:val="00962B41"/>
    <w:rsid w:val="00963631"/>
    <w:rsid w:val="009641F8"/>
    <w:rsid w:val="009647B0"/>
    <w:rsid w:val="00965435"/>
    <w:rsid w:val="00966359"/>
    <w:rsid w:val="00966EF3"/>
    <w:rsid w:val="00966F51"/>
    <w:rsid w:val="009673B4"/>
    <w:rsid w:val="00970319"/>
    <w:rsid w:val="00970350"/>
    <w:rsid w:val="00971049"/>
    <w:rsid w:val="009711B8"/>
    <w:rsid w:val="009719EC"/>
    <w:rsid w:val="0097214B"/>
    <w:rsid w:val="00972160"/>
    <w:rsid w:val="0097247B"/>
    <w:rsid w:val="009725CC"/>
    <w:rsid w:val="0097295A"/>
    <w:rsid w:val="009733C7"/>
    <w:rsid w:val="00973DD6"/>
    <w:rsid w:val="00975EFB"/>
    <w:rsid w:val="009764F2"/>
    <w:rsid w:val="0097684F"/>
    <w:rsid w:val="00976989"/>
    <w:rsid w:val="00976B6A"/>
    <w:rsid w:val="00981A1D"/>
    <w:rsid w:val="00981E94"/>
    <w:rsid w:val="00983C76"/>
    <w:rsid w:val="00983D94"/>
    <w:rsid w:val="00984B45"/>
    <w:rsid w:val="009858C3"/>
    <w:rsid w:val="00987079"/>
    <w:rsid w:val="009872AE"/>
    <w:rsid w:val="00987E13"/>
    <w:rsid w:val="00992F61"/>
    <w:rsid w:val="00993444"/>
    <w:rsid w:val="009935DC"/>
    <w:rsid w:val="00993675"/>
    <w:rsid w:val="00993A41"/>
    <w:rsid w:val="0099423B"/>
    <w:rsid w:val="00994B09"/>
    <w:rsid w:val="0099532B"/>
    <w:rsid w:val="0099561B"/>
    <w:rsid w:val="00996CF6"/>
    <w:rsid w:val="00997099"/>
    <w:rsid w:val="009A0381"/>
    <w:rsid w:val="009A1C18"/>
    <w:rsid w:val="009A2322"/>
    <w:rsid w:val="009A32F5"/>
    <w:rsid w:val="009A408F"/>
    <w:rsid w:val="009A473F"/>
    <w:rsid w:val="009A589E"/>
    <w:rsid w:val="009B0973"/>
    <w:rsid w:val="009B2ABC"/>
    <w:rsid w:val="009B3240"/>
    <w:rsid w:val="009B435C"/>
    <w:rsid w:val="009B4574"/>
    <w:rsid w:val="009B4911"/>
    <w:rsid w:val="009B4AB8"/>
    <w:rsid w:val="009B5702"/>
    <w:rsid w:val="009B5827"/>
    <w:rsid w:val="009B5CB5"/>
    <w:rsid w:val="009B67B0"/>
    <w:rsid w:val="009B6A06"/>
    <w:rsid w:val="009B6B85"/>
    <w:rsid w:val="009B7650"/>
    <w:rsid w:val="009C0A84"/>
    <w:rsid w:val="009C1159"/>
    <w:rsid w:val="009C14D4"/>
    <w:rsid w:val="009C1631"/>
    <w:rsid w:val="009C166B"/>
    <w:rsid w:val="009C1FCE"/>
    <w:rsid w:val="009C4089"/>
    <w:rsid w:val="009C42CE"/>
    <w:rsid w:val="009C4746"/>
    <w:rsid w:val="009C4A49"/>
    <w:rsid w:val="009C4B67"/>
    <w:rsid w:val="009C55F7"/>
    <w:rsid w:val="009C56B8"/>
    <w:rsid w:val="009C66BA"/>
    <w:rsid w:val="009C6C40"/>
    <w:rsid w:val="009C74C2"/>
    <w:rsid w:val="009D0BBD"/>
    <w:rsid w:val="009D172F"/>
    <w:rsid w:val="009D24C5"/>
    <w:rsid w:val="009D312D"/>
    <w:rsid w:val="009D3B8B"/>
    <w:rsid w:val="009D3E2E"/>
    <w:rsid w:val="009D5146"/>
    <w:rsid w:val="009D6016"/>
    <w:rsid w:val="009D6017"/>
    <w:rsid w:val="009D606A"/>
    <w:rsid w:val="009D63AF"/>
    <w:rsid w:val="009D6401"/>
    <w:rsid w:val="009D6653"/>
    <w:rsid w:val="009D6E76"/>
    <w:rsid w:val="009D70D3"/>
    <w:rsid w:val="009E02AD"/>
    <w:rsid w:val="009E1914"/>
    <w:rsid w:val="009E25E0"/>
    <w:rsid w:val="009E292F"/>
    <w:rsid w:val="009E5583"/>
    <w:rsid w:val="009E70AE"/>
    <w:rsid w:val="009E7209"/>
    <w:rsid w:val="009E76E5"/>
    <w:rsid w:val="009E7C1C"/>
    <w:rsid w:val="009F144D"/>
    <w:rsid w:val="009F235E"/>
    <w:rsid w:val="009F38CB"/>
    <w:rsid w:val="009F3C77"/>
    <w:rsid w:val="009F49A1"/>
    <w:rsid w:val="009F562D"/>
    <w:rsid w:val="009F7254"/>
    <w:rsid w:val="009F73D5"/>
    <w:rsid w:val="00A0052A"/>
    <w:rsid w:val="00A009CF"/>
    <w:rsid w:val="00A00DA9"/>
    <w:rsid w:val="00A011D5"/>
    <w:rsid w:val="00A030B8"/>
    <w:rsid w:val="00A033B1"/>
    <w:rsid w:val="00A03699"/>
    <w:rsid w:val="00A04FE8"/>
    <w:rsid w:val="00A05344"/>
    <w:rsid w:val="00A0613C"/>
    <w:rsid w:val="00A062DD"/>
    <w:rsid w:val="00A063ED"/>
    <w:rsid w:val="00A06417"/>
    <w:rsid w:val="00A06CEE"/>
    <w:rsid w:val="00A07610"/>
    <w:rsid w:val="00A07A77"/>
    <w:rsid w:val="00A101F9"/>
    <w:rsid w:val="00A1098F"/>
    <w:rsid w:val="00A10A1F"/>
    <w:rsid w:val="00A10C84"/>
    <w:rsid w:val="00A11160"/>
    <w:rsid w:val="00A12B32"/>
    <w:rsid w:val="00A13124"/>
    <w:rsid w:val="00A1349B"/>
    <w:rsid w:val="00A13A77"/>
    <w:rsid w:val="00A13F9F"/>
    <w:rsid w:val="00A14709"/>
    <w:rsid w:val="00A14F4B"/>
    <w:rsid w:val="00A1598C"/>
    <w:rsid w:val="00A15FFF"/>
    <w:rsid w:val="00A16742"/>
    <w:rsid w:val="00A16F6B"/>
    <w:rsid w:val="00A1723F"/>
    <w:rsid w:val="00A20A2D"/>
    <w:rsid w:val="00A20BB7"/>
    <w:rsid w:val="00A211AB"/>
    <w:rsid w:val="00A232D8"/>
    <w:rsid w:val="00A234C1"/>
    <w:rsid w:val="00A2353B"/>
    <w:rsid w:val="00A2451D"/>
    <w:rsid w:val="00A24EDB"/>
    <w:rsid w:val="00A254E3"/>
    <w:rsid w:val="00A25663"/>
    <w:rsid w:val="00A257A6"/>
    <w:rsid w:val="00A25907"/>
    <w:rsid w:val="00A25A8F"/>
    <w:rsid w:val="00A27158"/>
    <w:rsid w:val="00A273E3"/>
    <w:rsid w:val="00A27C6E"/>
    <w:rsid w:val="00A31769"/>
    <w:rsid w:val="00A31A82"/>
    <w:rsid w:val="00A31FC1"/>
    <w:rsid w:val="00A32393"/>
    <w:rsid w:val="00A337CC"/>
    <w:rsid w:val="00A33E76"/>
    <w:rsid w:val="00A33FB8"/>
    <w:rsid w:val="00A3418D"/>
    <w:rsid w:val="00A34B1A"/>
    <w:rsid w:val="00A34F28"/>
    <w:rsid w:val="00A352EF"/>
    <w:rsid w:val="00A3626B"/>
    <w:rsid w:val="00A36760"/>
    <w:rsid w:val="00A36C1D"/>
    <w:rsid w:val="00A37776"/>
    <w:rsid w:val="00A4051C"/>
    <w:rsid w:val="00A419D0"/>
    <w:rsid w:val="00A41B6D"/>
    <w:rsid w:val="00A42499"/>
    <w:rsid w:val="00A43631"/>
    <w:rsid w:val="00A4419E"/>
    <w:rsid w:val="00A44A18"/>
    <w:rsid w:val="00A44C97"/>
    <w:rsid w:val="00A44DB9"/>
    <w:rsid w:val="00A47414"/>
    <w:rsid w:val="00A4749E"/>
    <w:rsid w:val="00A5127B"/>
    <w:rsid w:val="00A514B9"/>
    <w:rsid w:val="00A51808"/>
    <w:rsid w:val="00A53E5C"/>
    <w:rsid w:val="00A53F45"/>
    <w:rsid w:val="00A5489A"/>
    <w:rsid w:val="00A54E39"/>
    <w:rsid w:val="00A5564C"/>
    <w:rsid w:val="00A55E72"/>
    <w:rsid w:val="00A569C1"/>
    <w:rsid w:val="00A57B82"/>
    <w:rsid w:val="00A57E63"/>
    <w:rsid w:val="00A61B6E"/>
    <w:rsid w:val="00A6203A"/>
    <w:rsid w:val="00A62115"/>
    <w:rsid w:val="00A62B04"/>
    <w:rsid w:val="00A63627"/>
    <w:rsid w:val="00A6365F"/>
    <w:rsid w:val="00A63D30"/>
    <w:rsid w:val="00A640F2"/>
    <w:rsid w:val="00A651D2"/>
    <w:rsid w:val="00A6785A"/>
    <w:rsid w:val="00A72D66"/>
    <w:rsid w:val="00A7341E"/>
    <w:rsid w:val="00A73A3F"/>
    <w:rsid w:val="00A73FCE"/>
    <w:rsid w:val="00A7415C"/>
    <w:rsid w:val="00A75D8E"/>
    <w:rsid w:val="00A75F1C"/>
    <w:rsid w:val="00A75FB8"/>
    <w:rsid w:val="00A760B3"/>
    <w:rsid w:val="00A76C5A"/>
    <w:rsid w:val="00A772AA"/>
    <w:rsid w:val="00A7740D"/>
    <w:rsid w:val="00A778A0"/>
    <w:rsid w:val="00A77E5C"/>
    <w:rsid w:val="00A80562"/>
    <w:rsid w:val="00A808D8"/>
    <w:rsid w:val="00A80C00"/>
    <w:rsid w:val="00A81D1A"/>
    <w:rsid w:val="00A823AA"/>
    <w:rsid w:val="00A8417A"/>
    <w:rsid w:val="00A844DE"/>
    <w:rsid w:val="00A84AB3"/>
    <w:rsid w:val="00A84CEC"/>
    <w:rsid w:val="00A8550A"/>
    <w:rsid w:val="00A870C4"/>
    <w:rsid w:val="00A8799B"/>
    <w:rsid w:val="00A87B59"/>
    <w:rsid w:val="00A87BBB"/>
    <w:rsid w:val="00A90F85"/>
    <w:rsid w:val="00A915C3"/>
    <w:rsid w:val="00A91C37"/>
    <w:rsid w:val="00A923A0"/>
    <w:rsid w:val="00A9343C"/>
    <w:rsid w:val="00A94421"/>
    <w:rsid w:val="00A955A1"/>
    <w:rsid w:val="00A95A0D"/>
    <w:rsid w:val="00A96F44"/>
    <w:rsid w:val="00A97F6B"/>
    <w:rsid w:val="00AA0620"/>
    <w:rsid w:val="00AA0E90"/>
    <w:rsid w:val="00AA197B"/>
    <w:rsid w:val="00AA1A36"/>
    <w:rsid w:val="00AA210C"/>
    <w:rsid w:val="00AA3690"/>
    <w:rsid w:val="00AA3C19"/>
    <w:rsid w:val="00AA3D4D"/>
    <w:rsid w:val="00AA4863"/>
    <w:rsid w:val="00AA5EEF"/>
    <w:rsid w:val="00AA6148"/>
    <w:rsid w:val="00AA6799"/>
    <w:rsid w:val="00AA6BF3"/>
    <w:rsid w:val="00AA7BCA"/>
    <w:rsid w:val="00AB1533"/>
    <w:rsid w:val="00AB1CBC"/>
    <w:rsid w:val="00AB23DB"/>
    <w:rsid w:val="00AB2802"/>
    <w:rsid w:val="00AB2FB9"/>
    <w:rsid w:val="00AB3C27"/>
    <w:rsid w:val="00AB3DAD"/>
    <w:rsid w:val="00AB4EAB"/>
    <w:rsid w:val="00AB5666"/>
    <w:rsid w:val="00AB7105"/>
    <w:rsid w:val="00AB7FB1"/>
    <w:rsid w:val="00AC075A"/>
    <w:rsid w:val="00AC11AA"/>
    <w:rsid w:val="00AC176B"/>
    <w:rsid w:val="00AC1CE7"/>
    <w:rsid w:val="00AC2ED5"/>
    <w:rsid w:val="00AC4391"/>
    <w:rsid w:val="00AC499E"/>
    <w:rsid w:val="00AC4B11"/>
    <w:rsid w:val="00AC55F6"/>
    <w:rsid w:val="00AC6AF2"/>
    <w:rsid w:val="00AD005C"/>
    <w:rsid w:val="00AD0093"/>
    <w:rsid w:val="00AD16B9"/>
    <w:rsid w:val="00AD16BC"/>
    <w:rsid w:val="00AD47E0"/>
    <w:rsid w:val="00AD78F1"/>
    <w:rsid w:val="00AE1279"/>
    <w:rsid w:val="00AE1762"/>
    <w:rsid w:val="00AE178C"/>
    <w:rsid w:val="00AE35CA"/>
    <w:rsid w:val="00AE368E"/>
    <w:rsid w:val="00AE469B"/>
    <w:rsid w:val="00AE4FB1"/>
    <w:rsid w:val="00AE51AF"/>
    <w:rsid w:val="00AF0C81"/>
    <w:rsid w:val="00AF1283"/>
    <w:rsid w:val="00AF2917"/>
    <w:rsid w:val="00AF2B07"/>
    <w:rsid w:val="00AF4C6A"/>
    <w:rsid w:val="00AF5262"/>
    <w:rsid w:val="00AF55A4"/>
    <w:rsid w:val="00AF5686"/>
    <w:rsid w:val="00AF59C9"/>
    <w:rsid w:val="00AF5A1D"/>
    <w:rsid w:val="00B01357"/>
    <w:rsid w:val="00B03798"/>
    <w:rsid w:val="00B03A7C"/>
    <w:rsid w:val="00B03E1F"/>
    <w:rsid w:val="00B04A20"/>
    <w:rsid w:val="00B06648"/>
    <w:rsid w:val="00B071C9"/>
    <w:rsid w:val="00B11928"/>
    <w:rsid w:val="00B1275B"/>
    <w:rsid w:val="00B13EB4"/>
    <w:rsid w:val="00B141A0"/>
    <w:rsid w:val="00B1536E"/>
    <w:rsid w:val="00B16A8F"/>
    <w:rsid w:val="00B179EC"/>
    <w:rsid w:val="00B17B24"/>
    <w:rsid w:val="00B200AE"/>
    <w:rsid w:val="00B218C8"/>
    <w:rsid w:val="00B228C6"/>
    <w:rsid w:val="00B233BC"/>
    <w:rsid w:val="00B23526"/>
    <w:rsid w:val="00B23981"/>
    <w:rsid w:val="00B23F76"/>
    <w:rsid w:val="00B23F8B"/>
    <w:rsid w:val="00B2440E"/>
    <w:rsid w:val="00B25CFD"/>
    <w:rsid w:val="00B25E0A"/>
    <w:rsid w:val="00B26623"/>
    <w:rsid w:val="00B26AC2"/>
    <w:rsid w:val="00B26D9E"/>
    <w:rsid w:val="00B27C8C"/>
    <w:rsid w:val="00B27F7C"/>
    <w:rsid w:val="00B30213"/>
    <w:rsid w:val="00B30286"/>
    <w:rsid w:val="00B30E18"/>
    <w:rsid w:val="00B30EF4"/>
    <w:rsid w:val="00B315A0"/>
    <w:rsid w:val="00B31D60"/>
    <w:rsid w:val="00B31DAF"/>
    <w:rsid w:val="00B32829"/>
    <w:rsid w:val="00B33076"/>
    <w:rsid w:val="00B3323F"/>
    <w:rsid w:val="00B335A2"/>
    <w:rsid w:val="00B33681"/>
    <w:rsid w:val="00B33A26"/>
    <w:rsid w:val="00B33C72"/>
    <w:rsid w:val="00B34AAC"/>
    <w:rsid w:val="00B3583E"/>
    <w:rsid w:val="00B3595C"/>
    <w:rsid w:val="00B3630F"/>
    <w:rsid w:val="00B370D3"/>
    <w:rsid w:val="00B372ED"/>
    <w:rsid w:val="00B40A8D"/>
    <w:rsid w:val="00B4163A"/>
    <w:rsid w:val="00B41757"/>
    <w:rsid w:val="00B42180"/>
    <w:rsid w:val="00B432EE"/>
    <w:rsid w:val="00B433D5"/>
    <w:rsid w:val="00B43E05"/>
    <w:rsid w:val="00B43FE8"/>
    <w:rsid w:val="00B45584"/>
    <w:rsid w:val="00B45B1F"/>
    <w:rsid w:val="00B45D2F"/>
    <w:rsid w:val="00B45E86"/>
    <w:rsid w:val="00B46972"/>
    <w:rsid w:val="00B4760E"/>
    <w:rsid w:val="00B47B89"/>
    <w:rsid w:val="00B47FE1"/>
    <w:rsid w:val="00B509C5"/>
    <w:rsid w:val="00B50D5E"/>
    <w:rsid w:val="00B51178"/>
    <w:rsid w:val="00B51A00"/>
    <w:rsid w:val="00B51B60"/>
    <w:rsid w:val="00B53438"/>
    <w:rsid w:val="00B5366E"/>
    <w:rsid w:val="00B53E2F"/>
    <w:rsid w:val="00B53E8D"/>
    <w:rsid w:val="00B54982"/>
    <w:rsid w:val="00B5560B"/>
    <w:rsid w:val="00B55FD4"/>
    <w:rsid w:val="00B56349"/>
    <w:rsid w:val="00B56821"/>
    <w:rsid w:val="00B574F5"/>
    <w:rsid w:val="00B60E03"/>
    <w:rsid w:val="00B6219C"/>
    <w:rsid w:val="00B62416"/>
    <w:rsid w:val="00B6360F"/>
    <w:rsid w:val="00B63987"/>
    <w:rsid w:val="00B63C63"/>
    <w:rsid w:val="00B6438A"/>
    <w:rsid w:val="00B65B23"/>
    <w:rsid w:val="00B66070"/>
    <w:rsid w:val="00B67862"/>
    <w:rsid w:val="00B70383"/>
    <w:rsid w:val="00B71AC7"/>
    <w:rsid w:val="00B725FA"/>
    <w:rsid w:val="00B726FC"/>
    <w:rsid w:val="00B73307"/>
    <w:rsid w:val="00B73979"/>
    <w:rsid w:val="00B80A8A"/>
    <w:rsid w:val="00B819DE"/>
    <w:rsid w:val="00B825F8"/>
    <w:rsid w:val="00B84D57"/>
    <w:rsid w:val="00B8656A"/>
    <w:rsid w:val="00B868EB"/>
    <w:rsid w:val="00B86F0A"/>
    <w:rsid w:val="00B87BDB"/>
    <w:rsid w:val="00B90273"/>
    <w:rsid w:val="00B904F3"/>
    <w:rsid w:val="00B90CC9"/>
    <w:rsid w:val="00B90E0E"/>
    <w:rsid w:val="00B90FBD"/>
    <w:rsid w:val="00B9178B"/>
    <w:rsid w:val="00B9351A"/>
    <w:rsid w:val="00B94919"/>
    <w:rsid w:val="00B950D2"/>
    <w:rsid w:val="00B9554A"/>
    <w:rsid w:val="00B96422"/>
    <w:rsid w:val="00B97C78"/>
    <w:rsid w:val="00B97EF4"/>
    <w:rsid w:val="00BA0043"/>
    <w:rsid w:val="00BA0058"/>
    <w:rsid w:val="00BA09F9"/>
    <w:rsid w:val="00BA0C32"/>
    <w:rsid w:val="00BA0EF0"/>
    <w:rsid w:val="00BA18F1"/>
    <w:rsid w:val="00BA245C"/>
    <w:rsid w:val="00BA2B76"/>
    <w:rsid w:val="00BA2E96"/>
    <w:rsid w:val="00BA3915"/>
    <w:rsid w:val="00BA39D5"/>
    <w:rsid w:val="00BA4CDC"/>
    <w:rsid w:val="00BA56DE"/>
    <w:rsid w:val="00BA5C50"/>
    <w:rsid w:val="00BA709A"/>
    <w:rsid w:val="00BA740E"/>
    <w:rsid w:val="00BA77FC"/>
    <w:rsid w:val="00BA7919"/>
    <w:rsid w:val="00BA7D50"/>
    <w:rsid w:val="00BB09C2"/>
    <w:rsid w:val="00BB0B4C"/>
    <w:rsid w:val="00BB11B3"/>
    <w:rsid w:val="00BB34CF"/>
    <w:rsid w:val="00BB7D05"/>
    <w:rsid w:val="00BC053B"/>
    <w:rsid w:val="00BC0596"/>
    <w:rsid w:val="00BC1DE1"/>
    <w:rsid w:val="00BC2811"/>
    <w:rsid w:val="00BC28F9"/>
    <w:rsid w:val="00BC3167"/>
    <w:rsid w:val="00BC3D6C"/>
    <w:rsid w:val="00BC3FA2"/>
    <w:rsid w:val="00BC4F30"/>
    <w:rsid w:val="00BC5061"/>
    <w:rsid w:val="00BC688D"/>
    <w:rsid w:val="00BC712B"/>
    <w:rsid w:val="00BD01C9"/>
    <w:rsid w:val="00BD1760"/>
    <w:rsid w:val="00BD1AC6"/>
    <w:rsid w:val="00BD2A55"/>
    <w:rsid w:val="00BD447F"/>
    <w:rsid w:val="00BD4C1D"/>
    <w:rsid w:val="00BD5DAC"/>
    <w:rsid w:val="00BD627E"/>
    <w:rsid w:val="00BD68FE"/>
    <w:rsid w:val="00BD74A6"/>
    <w:rsid w:val="00BD7D9E"/>
    <w:rsid w:val="00BD7FF3"/>
    <w:rsid w:val="00BE0068"/>
    <w:rsid w:val="00BE125B"/>
    <w:rsid w:val="00BE26B9"/>
    <w:rsid w:val="00BE2EE3"/>
    <w:rsid w:val="00BE3328"/>
    <w:rsid w:val="00BE4437"/>
    <w:rsid w:val="00BE4992"/>
    <w:rsid w:val="00BE52F4"/>
    <w:rsid w:val="00BE593F"/>
    <w:rsid w:val="00BE63AB"/>
    <w:rsid w:val="00BE7B32"/>
    <w:rsid w:val="00BE7C8B"/>
    <w:rsid w:val="00BE7E37"/>
    <w:rsid w:val="00BF0810"/>
    <w:rsid w:val="00BF0FA8"/>
    <w:rsid w:val="00BF108B"/>
    <w:rsid w:val="00BF1849"/>
    <w:rsid w:val="00BF1C08"/>
    <w:rsid w:val="00BF2079"/>
    <w:rsid w:val="00BF2F4C"/>
    <w:rsid w:val="00BF2FFE"/>
    <w:rsid w:val="00BF3AAB"/>
    <w:rsid w:val="00BF44D4"/>
    <w:rsid w:val="00BF517F"/>
    <w:rsid w:val="00BF6023"/>
    <w:rsid w:val="00BF647A"/>
    <w:rsid w:val="00BF7C5F"/>
    <w:rsid w:val="00BF7CA9"/>
    <w:rsid w:val="00C00E76"/>
    <w:rsid w:val="00C01A91"/>
    <w:rsid w:val="00C02650"/>
    <w:rsid w:val="00C04C40"/>
    <w:rsid w:val="00C05064"/>
    <w:rsid w:val="00C05A73"/>
    <w:rsid w:val="00C06096"/>
    <w:rsid w:val="00C0726A"/>
    <w:rsid w:val="00C0788C"/>
    <w:rsid w:val="00C1059D"/>
    <w:rsid w:val="00C110B1"/>
    <w:rsid w:val="00C11DCF"/>
    <w:rsid w:val="00C1237A"/>
    <w:rsid w:val="00C139ED"/>
    <w:rsid w:val="00C1524C"/>
    <w:rsid w:val="00C16228"/>
    <w:rsid w:val="00C176EF"/>
    <w:rsid w:val="00C1787D"/>
    <w:rsid w:val="00C201F8"/>
    <w:rsid w:val="00C208EF"/>
    <w:rsid w:val="00C2094D"/>
    <w:rsid w:val="00C20CB6"/>
    <w:rsid w:val="00C21DF0"/>
    <w:rsid w:val="00C21EDB"/>
    <w:rsid w:val="00C22EAB"/>
    <w:rsid w:val="00C23116"/>
    <w:rsid w:val="00C23AC0"/>
    <w:rsid w:val="00C23C7A"/>
    <w:rsid w:val="00C23CDD"/>
    <w:rsid w:val="00C24504"/>
    <w:rsid w:val="00C24941"/>
    <w:rsid w:val="00C24C89"/>
    <w:rsid w:val="00C24DB8"/>
    <w:rsid w:val="00C2579F"/>
    <w:rsid w:val="00C25EC3"/>
    <w:rsid w:val="00C261A2"/>
    <w:rsid w:val="00C26295"/>
    <w:rsid w:val="00C26D72"/>
    <w:rsid w:val="00C302C0"/>
    <w:rsid w:val="00C319F9"/>
    <w:rsid w:val="00C31A87"/>
    <w:rsid w:val="00C3225B"/>
    <w:rsid w:val="00C34084"/>
    <w:rsid w:val="00C3441B"/>
    <w:rsid w:val="00C34E8E"/>
    <w:rsid w:val="00C35E4E"/>
    <w:rsid w:val="00C360AC"/>
    <w:rsid w:val="00C36301"/>
    <w:rsid w:val="00C36D2E"/>
    <w:rsid w:val="00C36EA9"/>
    <w:rsid w:val="00C36EF5"/>
    <w:rsid w:val="00C37137"/>
    <w:rsid w:val="00C374B6"/>
    <w:rsid w:val="00C40624"/>
    <w:rsid w:val="00C40ADF"/>
    <w:rsid w:val="00C40B13"/>
    <w:rsid w:val="00C40D4E"/>
    <w:rsid w:val="00C413D6"/>
    <w:rsid w:val="00C41851"/>
    <w:rsid w:val="00C43757"/>
    <w:rsid w:val="00C4430F"/>
    <w:rsid w:val="00C4485B"/>
    <w:rsid w:val="00C448F9"/>
    <w:rsid w:val="00C463F9"/>
    <w:rsid w:val="00C4676A"/>
    <w:rsid w:val="00C46918"/>
    <w:rsid w:val="00C471F1"/>
    <w:rsid w:val="00C476DE"/>
    <w:rsid w:val="00C47755"/>
    <w:rsid w:val="00C50584"/>
    <w:rsid w:val="00C52884"/>
    <w:rsid w:val="00C52A63"/>
    <w:rsid w:val="00C52F4B"/>
    <w:rsid w:val="00C53345"/>
    <w:rsid w:val="00C5394D"/>
    <w:rsid w:val="00C5429E"/>
    <w:rsid w:val="00C5437C"/>
    <w:rsid w:val="00C54649"/>
    <w:rsid w:val="00C54BB7"/>
    <w:rsid w:val="00C5554A"/>
    <w:rsid w:val="00C579ED"/>
    <w:rsid w:val="00C60032"/>
    <w:rsid w:val="00C60052"/>
    <w:rsid w:val="00C60D4B"/>
    <w:rsid w:val="00C611BE"/>
    <w:rsid w:val="00C61F83"/>
    <w:rsid w:val="00C62481"/>
    <w:rsid w:val="00C62D79"/>
    <w:rsid w:val="00C632A5"/>
    <w:rsid w:val="00C637E5"/>
    <w:rsid w:val="00C63AEA"/>
    <w:rsid w:val="00C64040"/>
    <w:rsid w:val="00C6499C"/>
    <w:rsid w:val="00C6612F"/>
    <w:rsid w:val="00C665DE"/>
    <w:rsid w:val="00C66F7E"/>
    <w:rsid w:val="00C70098"/>
    <w:rsid w:val="00C70B65"/>
    <w:rsid w:val="00C73783"/>
    <w:rsid w:val="00C73E8C"/>
    <w:rsid w:val="00C744B8"/>
    <w:rsid w:val="00C749BB"/>
    <w:rsid w:val="00C74C49"/>
    <w:rsid w:val="00C74C5F"/>
    <w:rsid w:val="00C752E1"/>
    <w:rsid w:val="00C759AA"/>
    <w:rsid w:val="00C75E2E"/>
    <w:rsid w:val="00C75EDF"/>
    <w:rsid w:val="00C76A4E"/>
    <w:rsid w:val="00C776C5"/>
    <w:rsid w:val="00C80ADF"/>
    <w:rsid w:val="00C81708"/>
    <w:rsid w:val="00C81A2E"/>
    <w:rsid w:val="00C8277C"/>
    <w:rsid w:val="00C82FC5"/>
    <w:rsid w:val="00C83049"/>
    <w:rsid w:val="00C840CF"/>
    <w:rsid w:val="00C847E8"/>
    <w:rsid w:val="00C851F5"/>
    <w:rsid w:val="00C86EC3"/>
    <w:rsid w:val="00C879D2"/>
    <w:rsid w:val="00C900A7"/>
    <w:rsid w:val="00C907CC"/>
    <w:rsid w:val="00C918D9"/>
    <w:rsid w:val="00C91A2C"/>
    <w:rsid w:val="00C928A7"/>
    <w:rsid w:val="00C932EF"/>
    <w:rsid w:val="00C933AD"/>
    <w:rsid w:val="00C93F7C"/>
    <w:rsid w:val="00C953B5"/>
    <w:rsid w:val="00C9663C"/>
    <w:rsid w:val="00C971C5"/>
    <w:rsid w:val="00C97319"/>
    <w:rsid w:val="00CA0057"/>
    <w:rsid w:val="00CA03F9"/>
    <w:rsid w:val="00CA0C68"/>
    <w:rsid w:val="00CA111D"/>
    <w:rsid w:val="00CA293C"/>
    <w:rsid w:val="00CA4299"/>
    <w:rsid w:val="00CA4467"/>
    <w:rsid w:val="00CA46F8"/>
    <w:rsid w:val="00CA47A7"/>
    <w:rsid w:val="00CA5C32"/>
    <w:rsid w:val="00CA5ECB"/>
    <w:rsid w:val="00CA61A4"/>
    <w:rsid w:val="00CA6CE5"/>
    <w:rsid w:val="00CA70D4"/>
    <w:rsid w:val="00CA721D"/>
    <w:rsid w:val="00CA78A3"/>
    <w:rsid w:val="00CA7A17"/>
    <w:rsid w:val="00CA7B4C"/>
    <w:rsid w:val="00CA7B96"/>
    <w:rsid w:val="00CA7E10"/>
    <w:rsid w:val="00CB0393"/>
    <w:rsid w:val="00CB0F49"/>
    <w:rsid w:val="00CB10FD"/>
    <w:rsid w:val="00CB1A31"/>
    <w:rsid w:val="00CB2584"/>
    <w:rsid w:val="00CB339D"/>
    <w:rsid w:val="00CB3B26"/>
    <w:rsid w:val="00CB4274"/>
    <w:rsid w:val="00CB45F8"/>
    <w:rsid w:val="00CB52CE"/>
    <w:rsid w:val="00CB56AC"/>
    <w:rsid w:val="00CB57AF"/>
    <w:rsid w:val="00CB59B7"/>
    <w:rsid w:val="00CB6B82"/>
    <w:rsid w:val="00CB795C"/>
    <w:rsid w:val="00CC1CF3"/>
    <w:rsid w:val="00CC3A3C"/>
    <w:rsid w:val="00CC3F1B"/>
    <w:rsid w:val="00CC3F30"/>
    <w:rsid w:val="00CC546B"/>
    <w:rsid w:val="00CC565B"/>
    <w:rsid w:val="00CC5AC8"/>
    <w:rsid w:val="00CC63BC"/>
    <w:rsid w:val="00CC782F"/>
    <w:rsid w:val="00CC7F1D"/>
    <w:rsid w:val="00CD1FED"/>
    <w:rsid w:val="00CD2658"/>
    <w:rsid w:val="00CD2EEA"/>
    <w:rsid w:val="00CD48A7"/>
    <w:rsid w:val="00CD4BB5"/>
    <w:rsid w:val="00CD568B"/>
    <w:rsid w:val="00CD6ED8"/>
    <w:rsid w:val="00CD6F9C"/>
    <w:rsid w:val="00CD7981"/>
    <w:rsid w:val="00CD7FBA"/>
    <w:rsid w:val="00CE00F8"/>
    <w:rsid w:val="00CE0882"/>
    <w:rsid w:val="00CE1A4D"/>
    <w:rsid w:val="00CE2258"/>
    <w:rsid w:val="00CE446F"/>
    <w:rsid w:val="00CE49A2"/>
    <w:rsid w:val="00CE4C2A"/>
    <w:rsid w:val="00CE6978"/>
    <w:rsid w:val="00CE6CD8"/>
    <w:rsid w:val="00CE7702"/>
    <w:rsid w:val="00CE7AB2"/>
    <w:rsid w:val="00CF0B05"/>
    <w:rsid w:val="00CF1DFF"/>
    <w:rsid w:val="00CF20E5"/>
    <w:rsid w:val="00CF30F0"/>
    <w:rsid w:val="00CF3405"/>
    <w:rsid w:val="00CF378C"/>
    <w:rsid w:val="00CF37BC"/>
    <w:rsid w:val="00CF37CD"/>
    <w:rsid w:val="00CF4218"/>
    <w:rsid w:val="00CF6967"/>
    <w:rsid w:val="00CF6A33"/>
    <w:rsid w:val="00CF6A75"/>
    <w:rsid w:val="00CF6B1F"/>
    <w:rsid w:val="00CF6B69"/>
    <w:rsid w:val="00CF6FFC"/>
    <w:rsid w:val="00D019D0"/>
    <w:rsid w:val="00D01DD2"/>
    <w:rsid w:val="00D045F1"/>
    <w:rsid w:val="00D101A5"/>
    <w:rsid w:val="00D109B6"/>
    <w:rsid w:val="00D10E94"/>
    <w:rsid w:val="00D11740"/>
    <w:rsid w:val="00D12318"/>
    <w:rsid w:val="00D13231"/>
    <w:rsid w:val="00D14D03"/>
    <w:rsid w:val="00D14EB4"/>
    <w:rsid w:val="00D16759"/>
    <w:rsid w:val="00D16A16"/>
    <w:rsid w:val="00D17377"/>
    <w:rsid w:val="00D17EBF"/>
    <w:rsid w:val="00D21DAD"/>
    <w:rsid w:val="00D22E56"/>
    <w:rsid w:val="00D23F54"/>
    <w:rsid w:val="00D2465F"/>
    <w:rsid w:val="00D248B7"/>
    <w:rsid w:val="00D25061"/>
    <w:rsid w:val="00D25DF1"/>
    <w:rsid w:val="00D2648E"/>
    <w:rsid w:val="00D27937"/>
    <w:rsid w:val="00D30481"/>
    <w:rsid w:val="00D30777"/>
    <w:rsid w:val="00D30DFF"/>
    <w:rsid w:val="00D30EB2"/>
    <w:rsid w:val="00D31AFE"/>
    <w:rsid w:val="00D327B0"/>
    <w:rsid w:val="00D3492C"/>
    <w:rsid w:val="00D34F66"/>
    <w:rsid w:val="00D35267"/>
    <w:rsid w:val="00D35A52"/>
    <w:rsid w:val="00D3661A"/>
    <w:rsid w:val="00D42F39"/>
    <w:rsid w:val="00D43B3A"/>
    <w:rsid w:val="00D44308"/>
    <w:rsid w:val="00D44625"/>
    <w:rsid w:val="00D44780"/>
    <w:rsid w:val="00D448C3"/>
    <w:rsid w:val="00D45A71"/>
    <w:rsid w:val="00D45F31"/>
    <w:rsid w:val="00D473BE"/>
    <w:rsid w:val="00D50EAD"/>
    <w:rsid w:val="00D5165C"/>
    <w:rsid w:val="00D52285"/>
    <w:rsid w:val="00D5266D"/>
    <w:rsid w:val="00D526CE"/>
    <w:rsid w:val="00D52E5B"/>
    <w:rsid w:val="00D52F64"/>
    <w:rsid w:val="00D54415"/>
    <w:rsid w:val="00D54F73"/>
    <w:rsid w:val="00D57323"/>
    <w:rsid w:val="00D57746"/>
    <w:rsid w:val="00D6077B"/>
    <w:rsid w:val="00D61B80"/>
    <w:rsid w:val="00D61EE5"/>
    <w:rsid w:val="00D61F5E"/>
    <w:rsid w:val="00D620F2"/>
    <w:rsid w:val="00D62DC9"/>
    <w:rsid w:val="00D631E4"/>
    <w:rsid w:val="00D633D8"/>
    <w:rsid w:val="00D646CF"/>
    <w:rsid w:val="00D649E2"/>
    <w:rsid w:val="00D64A5C"/>
    <w:rsid w:val="00D655AF"/>
    <w:rsid w:val="00D65BE2"/>
    <w:rsid w:val="00D65D25"/>
    <w:rsid w:val="00D66716"/>
    <w:rsid w:val="00D66973"/>
    <w:rsid w:val="00D679CE"/>
    <w:rsid w:val="00D67BB7"/>
    <w:rsid w:val="00D67C57"/>
    <w:rsid w:val="00D70281"/>
    <w:rsid w:val="00D71DF9"/>
    <w:rsid w:val="00D72230"/>
    <w:rsid w:val="00D7244B"/>
    <w:rsid w:val="00D731A6"/>
    <w:rsid w:val="00D74296"/>
    <w:rsid w:val="00D74A83"/>
    <w:rsid w:val="00D7535C"/>
    <w:rsid w:val="00D75827"/>
    <w:rsid w:val="00D763C4"/>
    <w:rsid w:val="00D763D7"/>
    <w:rsid w:val="00D76FA6"/>
    <w:rsid w:val="00D77598"/>
    <w:rsid w:val="00D82537"/>
    <w:rsid w:val="00D8310F"/>
    <w:rsid w:val="00D83B69"/>
    <w:rsid w:val="00D84D32"/>
    <w:rsid w:val="00D84EA9"/>
    <w:rsid w:val="00D852FC"/>
    <w:rsid w:val="00D85481"/>
    <w:rsid w:val="00D855C2"/>
    <w:rsid w:val="00D85E6E"/>
    <w:rsid w:val="00D866C0"/>
    <w:rsid w:val="00D869AE"/>
    <w:rsid w:val="00D9089F"/>
    <w:rsid w:val="00D91908"/>
    <w:rsid w:val="00D91D82"/>
    <w:rsid w:val="00D92341"/>
    <w:rsid w:val="00D92519"/>
    <w:rsid w:val="00D927D8"/>
    <w:rsid w:val="00D93267"/>
    <w:rsid w:val="00D93BC1"/>
    <w:rsid w:val="00D9487E"/>
    <w:rsid w:val="00D949FD"/>
    <w:rsid w:val="00D94CE6"/>
    <w:rsid w:val="00D95604"/>
    <w:rsid w:val="00D959C7"/>
    <w:rsid w:val="00D96D61"/>
    <w:rsid w:val="00D970C2"/>
    <w:rsid w:val="00D97118"/>
    <w:rsid w:val="00D97B91"/>
    <w:rsid w:val="00DA01DB"/>
    <w:rsid w:val="00DA0210"/>
    <w:rsid w:val="00DA0F7A"/>
    <w:rsid w:val="00DA1486"/>
    <w:rsid w:val="00DA16E2"/>
    <w:rsid w:val="00DA2AA0"/>
    <w:rsid w:val="00DA2E78"/>
    <w:rsid w:val="00DA342F"/>
    <w:rsid w:val="00DA5588"/>
    <w:rsid w:val="00DA5A78"/>
    <w:rsid w:val="00DA70CA"/>
    <w:rsid w:val="00DB0A84"/>
    <w:rsid w:val="00DB20AA"/>
    <w:rsid w:val="00DB2F9C"/>
    <w:rsid w:val="00DB329B"/>
    <w:rsid w:val="00DB3C11"/>
    <w:rsid w:val="00DB4281"/>
    <w:rsid w:val="00DB4E2C"/>
    <w:rsid w:val="00DB588C"/>
    <w:rsid w:val="00DB5C93"/>
    <w:rsid w:val="00DB5F04"/>
    <w:rsid w:val="00DB6533"/>
    <w:rsid w:val="00DC0372"/>
    <w:rsid w:val="00DC07E4"/>
    <w:rsid w:val="00DC0829"/>
    <w:rsid w:val="00DC1798"/>
    <w:rsid w:val="00DC1B52"/>
    <w:rsid w:val="00DC1E0D"/>
    <w:rsid w:val="00DC2047"/>
    <w:rsid w:val="00DC3344"/>
    <w:rsid w:val="00DC3569"/>
    <w:rsid w:val="00DC3B1E"/>
    <w:rsid w:val="00DC4087"/>
    <w:rsid w:val="00DC4142"/>
    <w:rsid w:val="00DC486B"/>
    <w:rsid w:val="00DC5664"/>
    <w:rsid w:val="00DC6FE9"/>
    <w:rsid w:val="00DC716E"/>
    <w:rsid w:val="00DC740A"/>
    <w:rsid w:val="00DD00FB"/>
    <w:rsid w:val="00DD02D7"/>
    <w:rsid w:val="00DD0496"/>
    <w:rsid w:val="00DD0F04"/>
    <w:rsid w:val="00DD14CA"/>
    <w:rsid w:val="00DD170C"/>
    <w:rsid w:val="00DD1811"/>
    <w:rsid w:val="00DD23DC"/>
    <w:rsid w:val="00DD369B"/>
    <w:rsid w:val="00DD428A"/>
    <w:rsid w:val="00DD48AF"/>
    <w:rsid w:val="00DD4A79"/>
    <w:rsid w:val="00DD4DB9"/>
    <w:rsid w:val="00DD5AFF"/>
    <w:rsid w:val="00DD6C9D"/>
    <w:rsid w:val="00DE19E4"/>
    <w:rsid w:val="00DE1AA9"/>
    <w:rsid w:val="00DE1F47"/>
    <w:rsid w:val="00DE1F8D"/>
    <w:rsid w:val="00DE2096"/>
    <w:rsid w:val="00DE22D4"/>
    <w:rsid w:val="00DE23BB"/>
    <w:rsid w:val="00DE2479"/>
    <w:rsid w:val="00DE2484"/>
    <w:rsid w:val="00DE2852"/>
    <w:rsid w:val="00DE2EF5"/>
    <w:rsid w:val="00DE31D0"/>
    <w:rsid w:val="00DE3249"/>
    <w:rsid w:val="00DE3ADB"/>
    <w:rsid w:val="00DE4003"/>
    <w:rsid w:val="00DE4747"/>
    <w:rsid w:val="00DE479D"/>
    <w:rsid w:val="00DE545C"/>
    <w:rsid w:val="00DE5F1A"/>
    <w:rsid w:val="00DE5F2C"/>
    <w:rsid w:val="00DE7F18"/>
    <w:rsid w:val="00DE7F44"/>
    <w:rsid w:val="00DF186F"/>
    <w:rsid w:val="00DF1A54"/>
    <w:rsid w:val="00DF1B0F"/>
    <w:rsid w:val="00DF262B"/>
    <w:rsid w:val="00DF2A3F"/>
    <w:rsid w:val="00DF2E02"/>
    <w:rsid w:val="00DF4EA2"/>
    <w:rsid w:val="00DF53BC"/>
    <w:rsid w:val="00DF65FC"/>
    <w:rsid w:val="00DF6D43"/>
    <w:rsid w:val="00DF7167"/>
    <w:rsid w:val="00DF7942"/>
    <w:rsid w:val="00E0004C"/>
    <w:rsid w:val="00E017C8"/>
    <w:rsid w:val="00E01F2B"/>
    <w:rsid w:val="00E02008"/>
    <w:rsid w:val="00E0342C"/>
    <w:rsid w:val="00E04A9E"/>
    <w:rsid w:val="00E04BF5"/>
    <w:rsid w:val="00E05DC2"/>
    <w:rsid w:val="00E063FB"/>
    <w:rsid w:val="00E07283"/>
    <w:rsid w:val="00E078ED"/>
    <w:rsid w:val="00E07DF7"/>
    <w:rsid w:val="00E11E9C"/>
    <w:rsid w:val="00E12194"/>
    <w:rsid w:val="00E12E01"/>
    <w:rsid w:val="00E14815"/>
    <w:rsid w:val="00E148B0"/>
    <w:rsid w:val="00E15254"/>
    <w:rsid w:val="00E15F5A"/>
    <w:rsid w:val="00E16553"/>
    <w:rsid w:val="00E165A3"/>
    <w:rsid w:val="00E21C0B"/>
    <w:rsid w:val="00E21CC4"/>
    <w:rsid w:val="00E21CF3"/>
    <w:rsid w:val="00E22819"/>
    <w:rsid w:val="00E228D6"/>
    <w:rsid w:val="00E22DD5"/>
    <w:rsid w:val="00E2339F"/>
    <w:rsid w:val="00E239EE"/>
    <w:rsid w:val="00E24541"/>
    <w:rsid w:val="00E24DF1"/>
    <w:rsid w:val="00E30B7C"/>
    <w:rsid w:val="00E312FF"/>
    <w:rsid w:val="00E318AF"/>
    <w:rsid w:val="00E31976"/>
    <w:rsid w:val="00E32CDA"/>
    <w:rsid w:val="00E34230"/>
    <w:rsid w:val="00E3459A"/>
    <w:rsid w:val="00E349E9"/>
    <w:rsid w:val="00E34D80"/>
    <w:rsid w:val="00E357E7"/>
    <w:rsid w:val="00E36EAA"/>
    <w:rsid w:val="00E373CC"/>
    <w:rsid w:val="00E37F82"/>
    <w:rsid w:val="00E40135"/>
    <w:rsid w:val="00E40C36"/>
    <w:rsid w:val="00E41280"/>
    <w:rsid w:val="00E414AA"/>
    <w:rsid w:val="00E41638"/>
    <w:rsid w:val="00E416C2"/>
    <w:rsid w:val="00E42259"/>
    <w:rsid w:val="00E42384"/>
    <w:rsid w:val="00E42956"/>
    <w:rsid w:val="00E43A29"/>
    <w:rsid w:val="00E44018"/>
    <w:rsid w:val="00E44A45"/>
    <w:rsid w:val="00E44C3A"/>
    <w:rsid w:val="00E456EB"/>
    <w:rsid w:val="00E458C4"/>
    <w:rsid w:val="00E470BB"/>
    <w:rsid w:val="00E470F3"/>
    <w:rsid w:val="00E472E9"/>
    <w:rsid w:val="00E479C0"/>
    <w:rsid w:val="00E47A0C"/>
    <w:rsid w:val="00E50954"/>
    <w:rsid w:val="00E50C9D"/>
    <w:rsid w:val="00E52264"/>
    <w:rsid w:val="00E52543"/>
    <w:rsid w:val="00E53E8F"/>
    <w:rsid w:val="00E54389"/>
    <w:rsid w:val="00E5579D"/>
    <w:rsid w:val="00E55A26"/>
    <w:rsid w:val="00E565DA"/>
    <w:rsid w:val="00E574D5"/>
    <w:rsid w:val="00E57CED"/>
    <w:rsid w:val="00E60272"/>
    <w:rsid w:val="00E621B2"/>
    <w:rsid w:val="00E628BF"/>
    <w:rsid w:val="00E63117"/>
    <w:rsid w:val="00E637B0"/>
    <w:rsid w:val="00E63CB1"/>
    <w:rsid w:val="00E641E1"/>
    <w:rsid w:val="00E6481F"/>
    <w:rsid w:val="00E64F80"/>
    <w:rsid w:val="00E65DF8"/>
    <w:rsid w:val="00E66291"/>
    <w:rsid w:val="00E707D0"/>
    <w:rsid w:val="00E71475"/>
    <w:rsid w:val="00E732CD"/>
    <w:rsid w:val="00E74C91"/>
    <w:rsid w:val="00E75278"/>
    <w:rsid w:val="00E754E9"/>
    <w:rsid w:val="00E76744"/>
    <w:rsid w:val="00E76B6C"/>
    <w:rsid w:val="00E779A2"/>
    <w:rsid w:val="00E80885"/>
    <w:rsid w:val="00E80997"/>
    <w:rsid w:val="00E81A73"/>
    <w:rsid w:val="00E81D62"/>
    <w:rsid w:val="00E823D0"/>
    <w:rsid w:val="00E82413"/>
    <w:rsid w:val="00E82ABA"/>
    <w:rsid w:val="00E83701"/>
    <w:rsid w:val="00E83DA2"/>
    <w:rsid w:val="00E845FA"/>
    <w:rsid w:val="00E84EEC"/>
    <w:rsid w:val="00E85B13"/>
    <w:rsid w:val="00E86ACE"/>
    <w:rsid w:val="00E87613"/>
    <w:rsid w:val="00E87D7F"/>
    <w:rsid w:val="00E90C7A"/>
    <w:rsid w:val="00E90EBA"/>
    <w:rsid w:val="00E90FE6"/>
    <w:rsid w:val="00E912EB"/>
    <w:rsid w:val="00E93344"/>
    <w:rsid w:val="00E935FA"/>
    <w:rsid w:val="00E93A48"/>
    <w:rsid w:val="00E93AD9"/>
    <w:rsid w:val="00E93EC8"/>
    <w:rsid w:val="00E946B6"/>
    <w:rsid w:val="00E94CAB"/>
    <w:rsid w:val="00E956D9"/>
    <w:rsid w:val="00E95FB9"/>
    <w:rsid w:val="00E9625D"/>
    <w:rsid w:val="00E9687E"/>
    <w:rsid w:val="00E970DA"/>
    <w:rsid w:val="00EA219F"/>
    <w:rsid w:val="00EA2C14"/>
    <w:rsid w:val="00EA3534"/>
    <w:rsid w:val="00EA576F"/>
    <w:rsid w:val="00EA5EA4"/>
    <w:rsid w:val="00EA65EC"/>
    <w:rsid w:val="00EB1760"/>
    <w:rsid w:val="00EB2046"/>
    <w:rsid w:val="00EB270C"/>
    <w:rsid w:val="00EB320F"/>
    <w:rsid w:val="00EB3954"/>
    <w:rsid w:val="00EB4DA4"/>
    <w:rsid w:val="00EB5F8F"/>
    <w:rsid w:val="00EB60DE"/>
    <w:rsid w:val="00EB649B"/>
    <w:rsid w:val="00EB7558"/>
    <w:rsid w:val="00EC0CA6"/>
    <w:rsid w:val="00EC1277"/>
    <w:rsid w:val="00EC13E4"/>
    <w:rsid w:val="00EC1553"/>
    <w:rsid w:val="00EC158C"/>
    <w:rsid w:val="00EC3249"/>
    <w:rsid w:val="00EC38CB"/>
    <w:rsid w:val="00EC38F6"/>
    <w:rsid w:val="00EC4357"/>
    <w:rsid w:val="00EC4617"/>
    <w:rsid w:val="00EC5CBC"/>
    <w:rsid w:val="00EC5FFC"/>
    <w:rsid w:val="00EC74CA"/>
    <w:rsid w:val="00EC7996"/>
    <w:rsid w:val="00ED0D78"/>
    <w:rsid w:val="00ED1D6E"/>
    <w:rsid w:val="00ED1DBC"/>
    <w:rsid w:val="00ED2953"/>
    <w:rsid w:val="00ED31E6"/>
    <w:rsid w:val="00ED38D4"/>
    <w:rsid w:val="00ED3B99"/>
    <w:rsid w:val="00ED3FDD"/>
    <w:rsid w:val="00ED563C"/>
    <w:rsid w:val="00ED5879"/>
    <w:rsid w:val="00ED6AEE"/>
    <w:rsid w:val="00ED7755"/>
    <w:rsid w:val="00ED7CBC"/>
    <w:rsid w:val="00EE01EB"/>
    <w:rsid w:val="00EE09CF"/>
    <w:rsid w:val="00EE0B71"/>
    <w:rsid w:val="00EE0D72"/>
    <w:rsid w:val="00EE1708"/>
    <w:rsid w:val="00EE260F"/>
    <w:rsid w:val="00EE3194"/>
    <w:rsid w:val="00EE3270"/>
    <w:rsid w:val="00EE3694"/>
    <w:rsid w:val="00EE47DB"/>
    <w:rsid w:val="00EE5264"/>
    <w:rsid w:val="00EE5CC6"/>
    <w:rsid w:val="00EE6FDB"/>
    <w:rsid w:val="00EE7A9C"/>
    <w:rsid w:val="00EE7FFB"/>
    <w:rsid w:val="00EF0E09"/>
    <w:rsid w:val="00EF1B17"/>
    <w:rsid w:val="00EF1EC1"/>
    <w:rsid w:val="00EF219A"/>
    <w:rsid w:val="00EF37EF"/>
    <w:rsid w:val="00EF3F87"/>
    <w:rsid w:val="00EF41E9"/>
    <w:rsid w:val="00EF4ED5"/>
    <w:rsid w:val="00EF5214"/>
    <w:rsid w:val="00EF53A0"/>
    <w:rsid w:val="00EF54CE"/>
    <w:rsid w:val="00EF678B"/>
    <w:rsid w:val="00EF67FC"/>
    <w:rsid w:val="00EF78F1"/>
    <w:rsid w:val="00F01911"/>
    <w:rsid w:val="00F01B1C"/>
    <w:rsid w:val="00F02499"/>
    <w:rsid w:val="00F0363E"/>
    <w:rsid w:val="00F0418A"/>
    <w:rsid w:val="00F0475D"/>
    <w:rsid w:val="00F05865"/>
    <w:rsid w:val="00F06157"/>
    <w:rsid w:val="00F110DB"/>
    <w:rsid w:val="00F11AE3"/>
    <w:rsid w:val="00F1202D"/>
    <w:rsid w:val="00F130B1"/>
    <w:rsid w:val="00F136E1"/>
    <w:rsid w:val="00F146FE"/>
    <w:rsid w:val="00F14851"/>
    <w:rsid w:val="00F1498B"/>
    <w:rsid w:val="00F15567"/>
    <w:rsid w:val="00F1565D"/>
    <w:rsid w:val="00F15C6D"/>
    <w:rsid w:val="00F1703B"/>
    <w:rsid w:val="00F17528"/>
    <w:rsid w:val="00F17671"/>
    <w:rsid w:val="00F2031C"/>
    <w:rsid w:val="00F20AF2"/>
    <w:rsid w:val="00F20C2D"/>
    <w:rsid w:val="00F21542"/>
    <w:rsid w:val="00F21DBE"/>
    <w:rsid w:val="00F21FCF"/>
    <w:rsid w:val="00F225B9"/>
    <w:rsid w:val="00F231B8"/>
    <w:rsid w:val="00F24160"/>
    <w:rsid w:val="00F25C2D"/>
    <w:rsid w:val="00F25F14"/>
    <w:rsid w:val="00F2645B"/>
    <w:rsid w:val="00F2689C"/>
    <w:rsid w:val="00F26F8E"/>
    <w:rsid w:val="00F3009C"/>
    <w:rsid w:val="00F30629"/>
    <w:rsid w:val="00F30A36"/>
    <w:rsid w:val="00F30F5B"/>
    <w:rsid w:val="00F310E5"/>
    <w:rsid w:val="00F312C8"/>
    <w:rsid w:val="00F31643"/>
    <w:rsid w:val="00F322C6"/>
    <w:rsid w:val="00F33C73"/>
    <w:rsid w:val="00F34762"/>
    <w:rsid w:val="00F34AB9"/>
    <w:rsid w:val="00F34DB2"/>
    <w:rsid w:val="00F35196"/>
    <w:rsid w:val="00F35C1B"/>
    <w:rsid w:val="00F35DA0"/>
    <w:rsid w:val="00F35DA4"/>
    <w:rsid w:val="00F36FEE"/>
    <w:rsid w:val="00F42563"/>
    <w:rsid w:val="00F4294C"/>
    <w:rsid w:val="00F435B5"/>
    <w:rsid w:val="00F43C10"/>
    <w:rsid w:val="00F44BB9"/>
    <w:rsid w:val="00F451E8"/>
    <w:rsid w:val="00F46866"/>
    <w:rsid w:val="00F4698B"/>
    <w:rsid w:val="00F46DB5"/>
    <w:rsid w:val="00F4762B"/>
    <w:rsid w:val="00F4788D"/>
    <w:rsid w:val="00F51AD5"/>
    <w:rsid w:val="00F51AD7"/>
    <w:rsid w:val="00F535B5"/>
    <w:rsid w:val="00F53BC2"/>
    <w:rsid w:val="00F546C0"/>
    <w:rsid w:val="00F54890"/>
    <w:rsid w:val="00F549BA"/>
    <w:rsid w:val="00F54E42"/>
    <w:rsid w:val="00F55612"/>
    <w:rsid w:val="00F55924"/>
    <w:rsid w:val="00F57C56"/>
    <w:rsid w:val="00F60D22"/>
    <w:rsid w:val="00F624C1"/>
    <w:rsid w:val="00F62E7C"/>
    <w:rsid w:val="00F62F34"/>
    <w:rsid w:val="00F63765"/>
    <w:rsid w:val="00F63CD4"/>
    <w:rsid w:val="00F640C0"/>
    <w:rsid w:val="00F658B3"/>
    <w:rsid w:val="00F66F2A"/>
    <w:rsid w:val="00F67397"/>
    <w:rsid w:val="00F67457"/>
    <w:rsid w:val="00F67ADA"/>
    <w:rsid w:val="00F70B24"/>
    <w:rsid w:val="00F716FF"/>
    <w:rsid w:val="00F729F7"/>
    <w:rsid w:val="00F72A1F"/>
    <w:rsid w:val="00F72C5D"/>
    <w:rsid w:val="00F741EB"/>
    <w:rsid w:val="00F75136"/>
    <w:rsid w:val="00F755D9"/>
    <w:rsid w:val="00F7576B"/>
    <w:rsid w:val="00F757BF"/>
    <w:rsid w:val="00F76479"/>
    <w:rsid w:val="00F774CF"/>
    <w:rsid w:val="00F8045B"/>
    <w:rsid w:val="00F805D7"/>
    <w:rsid w:val="00F81823"/>
    <w:rsid w:val="00F8196D"/>
    <w:rsid w:val="00F81DA1"/>
    <w:rsid w:val="00F82A73"/>
    <w:rsid w:val="00F8319F"/>
    <w:rsid w:val="00F836D6"/>
    <w:rsid w:val="00F836FE"/>
    <w:rsid w:val="00F83C53"/>
    <w:rsid w:val="00F843F0"/>
    <w:rsid w:val="00F8441A"/>
    <w:rsid w:val="00F84F71"/>
    <w:rsid w:val="00F86018"/>
    <w:rsid w:val="00F86371"/>
    <w:rsid w:val="00F86C6A"/>
    <w:rsid w:val="00F92379"/>
    <w:rsid w:val="00F941CE"/>
    <w:rsid w:val="00F94EA2"/>
    <w:rsid w:val="00F951C2"/>
    <w:rsid w:val="00FA017B"/>
    <w:rsid w:val="00FA0EA1"/>
    <w:rsid w:val="00FA106D"/>
    <w:rsid w:val="00FA19FB"/>
    <w:rsid w:val="00FA21CC"/>
    <w:rsid w:val="00FA2459"/>
    <w:rsid w:val="00FA2637"/>
    <w:rsid w:val="00FA3229"/>
    <w:rsid w:val="00FA3BEB"/>
    <w:rsid w:val="00FA3F9B"/>
    <w:rsid w:val="00FA4732"/>
    <w:rsid w:val="00FA4BC2"/>
    <w:rsid w:val="00FB0513"/>
    <w:rsid w:val="00FB08E6"/>
    <w:rsid w:val="00FB0DE2"/>
    <w:rsid w:val="00FB1041"/>
    <w:rsid w:val="00FB1D75"/>
    <w:rsid w:val="00FB24EE"/>
    <w:rsid w:val="00FB266B"/>
    <w:rsid w:val="00FB2C73"/>
    <w:rsid w:val="00FB353A"/>
    <w:rsid w:val="00FB49BD"/>
    <w:rsid w:val="00FB5300"/>
    <w:rsid w:val="00FB661A"/>
    <w:rsid w:val="00FB7438"/>
    <w:rsid w:val="00FB7E6C"/>
    <w:rsid w:val="00FB7F87"/>
    <w:rsid w:val="00FC1726"/>
    <w:rsid w:val="00FC1B00"/>
    <w:rsid w:val="00FC200F"/>
    <w:rsid w:val="00FC2830"/>
    <w:rsid w:val="00FC2FED"/>
    <w:rsid w:val="00FC3594"/>
    <w:rsid w:val="00FC483B"/>
    <w:rsid w:val="00FC626D"/>
    <w:rsid w:val="00FC7082"/>
    <w:rsid w:val="00FC7731"/>
    <w:rsid w:val="00FD0BE1"/>
    <w:rsid w:val="00FD0D40"/>
    <w:rsid w:val="00FD15B6"/>
    <w:rsid w:val="00FD3128"/>
    <w:rsid w:val="00FD36AC"/>
    <w:rsid w:val="00FD417C"/>
    <w:rsid w:val="00FD48B9"/>
    <w:rsid w:val="00FD4E2E"/>
    <w:rsid w:val="00FD5417"/>
    <w:rsid w:val="00FD560B"/>
    <w:rsid w:val="00FD5DDD"/>
    <w:rsid w:val="00FD657F"/>
    <w:rsid w:val="00FD7F4B"/>
    <w:rsid w:val="00FE00CE"/>
    <w:rsid w:val="00FE0895"/>
    <w:rsid w:val="00FE0D09"/>
    <w:rsid w:val="00FE19B5"/>
    <w:rsid w:val="00FE1B87"/>
    <w:rsid w:val="00FE21ED"/>
    <w:rsid w:val="00FE2366"/>
    <w:rsid w:val="00FE3071"/>
    <w:rsid w:val="00FE3AC5"/>
    <w:rsid w:val="00FE55C4"/>
    <w:rsid w:val="00FE6950"/>
    <w:rsid w:val="00FE72DD"/>
    <w:rsid w:val="00FF1016"/>
    <w:rsid w:val="00FF3621"/>
    <w:rsid w:val="00FF38EB"/>
    <w:rsid w:val="00FF445A"/>
    <w:rsid w:val="00FF4586"/>
    <w:rsid w:val="00FF467F"/>
    <w:rsid w:val="00FF48C2"/>
    <w:rsid w:val="00FF4DC8"/>
    <w:rsid w:val="00FF591E"/>
    <w:rsid w:val="00FF6114"/>
    <w:rsid w:val="00FF6C73"/>
    <w:rsid w:val="00FF6EAA"/>
    <w:rsid w:val="00FF6FD5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C61A4AB"/>
  <w15:chartTrackingRefBased/>
  <w15:docId w15:val="{B3FFAC5B-CC47-4F18-ACA0-BF253BBF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B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782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1"/>
    <w:qFormat/>
    <w:rsid w:val="009E1914"/>
    <w:pPr>
      <w:keepNext/>
      <w:tabs>
        <w:tab w:val="left" w:pos="0"/>
      </w:tabs>
      <w:jc w:val="both"/>
      <w:outlineLvl w:val="1"/>
    </w:pPr>
    <w:rPr>
      <w:b/>
      <w:sz w:val="36"/>
      <w:lang w:val="x-none"/>
    </w:rPr>
  </w:style>
  <w:style w:type="paragraph" w:styleId="Nagwek3">
    <w:name w:val="heading 3"/>
    <w:basedOn w:val="Normalny"/>
    <w:link w:val="Nagwek3Znak"/>
    <w:qFormat/>
    <w:rsid w:val="009E1914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sz w:val="20"/>
      <w:lang w:val="x-none"/>
    </w:rPr>
  </w:style>
  <w:style w:type="paragraph" w:styleId="Nagwek4">
    <w:name w:val="heading 4"/>
    <w:basedOn w:val="Normalny"/>
    <w:link w:val="Nagwek4Znak"/>
    <w:qFormat/>
    <w:rsid w:val="009E1914"/>
    <w:pPr>
      <w:keepNext/>
      <w:tabs>
        <w:tab w:val="left" w:pos="0"/>
      </w:tabs>
      <w:jc w:val="center"/>
      <w:outlineLvl w:val="3"/>
    </w:pPr>
    <w:rPr>
      <w:i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E1914"/>
    <w:pPr>
      <w:keepNext/>
      <w:tabs>
        <w:tab w:val="left" w:pos="0"/>
      </w:tabs>
      <w:outlineLvl w:val="6"/>
    </w:pPr>
    <w:rPr>
      <w:rFonts w:ascii="Verdana" w:hAnsi="Verdana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782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link w:val="Nagwek2"/>
    <w:rsid w:val="009E191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3Znak">
    <w:name w:val="Nagłówek 3 Znak"/>
    <w:link w:val="Nagwek3"/>
    <w:rsid w:val="009E1914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9E191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9E1914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styleId="Hipercze">
    <w:name w:val="Hyperlink"/>
    <w:unhideWhenUsed/>
    <w:rsid w:val="009E1914"/>
    <w:rPr>
      <w:color w:val="0000FF"/>
      <w:u w:val="single"/>
    </w:rPr>
  </w:style>
  <w:style w:type="paragraph" w:styleId="Nagwek">
    <w:name w:val="header"/>
    <w:basedOn w:val="Normalny"/>
    <w:link w:val="NagwekZnak1"/>
    <w:unhideWhenUsed/>
    <w:rsid w:val="009E1914"/>
    <w:pPr>
      <w:tabs>
        <w:tab w:val="center" w:pos="4536"/>
        <w:tab w:val="right" w:pos="9072"/>
      </w:tabs>
    </w:pPr>
    <w:rPr>
      <w:rFonts w:ascii="Tahoma" w:hAnsi="Tahoma"/>
      <w:sz w:val="20"/>
      <w:lang w:val="x-none"/>
    </w:rPr>
  </w:style>
  <w:style w:type="character" w:customStyle="1" w:styleId="NagwekZnak1">
    <w:name w:val="Nagłówek Znak1"/>
    <w:link w:val="Nagwek"/>
    <w:rsid w:val="009E1914"/>
    <w:rPr>
      <w:rFonts w:ascii="Tahoma" w:eastAsia="Times New Roman" w:hAnsi="Tahom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9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Char Znak,Char Znak Znak Znak,Char Znak Znak, Char Znak Znak Znak, Char Znak Znak"/>
    <w:basedOn w:val="Normalny"/>
    <w:link w:val="TekstpodstawowyZnak"/>
    <w:unhideWhenUsed/>
    <w:rsid w:val="009E1914"/>
    <w:pPr>
      <w:tabs>
        <w:tab w:val="left" w:pos="0"/>
      </w:tabs>
      <w:jc w:val="both"/>
    </w:pPr>
    <w:rPr>
      <w:rFonts w:ascii="Verdana" w:hAnsi="Verdana"/>
      <w:sz w:val="20"/>
      <w:lang w:val="x-none"/>
    </w:rPr>
  </w:style>
  <w:style w:type="character" w:customStyle="1" w:styleId="TekstpodstawowyZnak">
    <w:name w:val="Tekst podstawowy Znak"/>
    <w:aliases w:val="(F2) Znak,Char Znak Znak1,Char Znak Znak Znak Znak,Char Znak Znak Znak1, Char Znak Znak Znak Znak, Char Znak Znak Znak1"/>
    <w:link w:val="Tekstpodstawowy"/>
    <w:rsid w:val="009E1914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914"/>
    <w:pPr>
      <w:ind w:left="360"/>
    </w:pPr>
    <w:rPr>
      <w:b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9E19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1914"/>
    <w:pPr>
      <w:tabs>
        <w:tab w:val="left" w:pos="0"/>
      </w:tabs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E1914"/>
    <w:pPr>
      <w:tabs>
        <w:tab w:val="left" w:pos="0"/>
      </w:tabs>
    </w:pPr>
    <w:rPr>
      <w:rFonts w:ascii="Verdana" w:hAnsi="Verdana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9E1914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9E1914"/>
  </w:style>
  <w:style w:type="paragraph" w:customStyle="1" w:styleId="Style1">
    <w:name w:val="Style1"/>
    <w:basedOn w:val="Normalny"/>
    <w:rsid w:val="002048F4"/>
    <w:pPr>
      <w:widowControl w:val="0"/>
    </w:pPr>
    <w:rPr>
      <w:szCs w:val="20"/>
    </w:rPr>
  </w:style>
  <w:style w:type="paragraph" w:styleId="Akapitzlist">
    <w:name w:val="List Paragraph"/>
    <w:aliases w:val="Normalny1,Akapit z listą3,Akapit z listą31,Wypunktowanie,Normal2,CW_Lista,wypunktowanie,zwykły tekst,List Paragraph1,BulletC,normalny tekst,Obiekt,ISCG Numerowanie,lp1,maz_wyliczenie,opis dzialania,K-P_odwolanie,Odstavec,Numerowanie,L1"/>
    <w:basedOn w:val="Normalny"/>
    <w:link w:val="AkapitzlistZnak"/>
    <w:qFormat/>
    <w:rsid w:val="00425856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1465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1016"/>
    <w:rPr>
      <w:rFonts w:ascii="Tahoma" w:eastAsia="Times New Roman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71A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D71AF"/>
    <w:rPr>
      <w:rFonts w:ascii="Times New Roman" w:eastAsia="Times New Roman" w:hAnsi="Times New Roman"/>
      <w:sz w:val="16"/>
      <w:szCs w:val="16"/>
    </w:rPr>
  </w:style>
  <w:style w:type="character" w:customStyle="1" w:styleId="ZnakZnak8">
    <w:name w:val="Znak Znak8"/>
    <w:locked/>
    <w:rsid w:val="00600C08"/>
    <w:rPr>
      <w:rFonts w:ascii="Verdana" w:hAnsi="Verdana"/>
      <w:b/>
      <w:szCs w:val="24"/>
      <w:lang w:val="pl-PL" w:eastAsia="pl-PL" w:bidi="ar-SA"/>
    </w:rPr>
  </w:style>
  <w:style w:type="character" w:customStyle="1" w:styleId="ZnakZnak1">
    <w:name w:val="Znak Znak1"/>
    <w:locked/>
    <w:rsid w:val="00600C0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Tekst przypisu,Znak1,Footnote,Podrozdział,Podrozdzia3, Znak1, Znak Znak,Footnote Text Char1,Znak Znak"/>
    <w:basedOn w:val="Normalny"/>
    <w:link w:val="TekstprzypisudolnegoZnak"/>
    <w:uiPriority w:val="99"/>
    <w:unhideWhenUsed/>
    <w:rsid w:val="0078258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Znak1 Znak,Footnote Znak,Podrozdział Znak,Podrozdzia3 Znak, Znak1 Znak, Znak Znak Znak,Footnote Text Char1 Znak,Znak Znak Znak"/>
    <w:link w:val="Tekstprzypisudolnego"/>
    <w:uiPriority w:val="99"/>
    <w:rsid w:val="00782580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1"/>
    <w:semiHidden/>
    <w:unhideWhenUsed/>
    <w:rsid w:val="0078258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link w:val="Zwykytekst"/>
    <w:semiHidden/>
    <w:rsid w:val="00782580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782580"/>
    <w:rPr>
      <w:b/>
      <w:szCs w:val="20"/>
    </w:rPr>
  </w:style>
  <w:style w:type="paragraph" w:customStyle="1" w:styleId="normaltableau">
    <w:name w:val="normal_tableau"/>
    <w:basedOn w:val="Normalny"/>
    <w:rsid w:val="007825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69654E"/>
  </w:style>
  <w:style w:type="character" w:customStyle="1" w:styleId="WW8Num6z0">
    <w:name w:val="WW8Num6z0"/>
    <w:rsid w:val="00DD428A"/>
    <w:rPr>
      <w:rFonts w:ascii="Symbol" w:hAnsi="Symbol"/>
      <w:sz w:val="20"/>
    </w:rPr>
  </w:style>
  <w:style w:type="character" w:customStyle="1" w:styleId="WW8Num6z1">
    <w:name w:val="WW8Num6z1"/>
    <w:rsid w:val="00DD428A"/>
    <w:rPr>
      <w:rFonts w:ascii="Courier New" w:hAnsi="Courier New"/>
      <w:sz w:val="20"/>
    </w:rPr>
  </w:style>
  <w:style w:type="character" w:customStyle="1" w:styleId="WW8Num6z2">
    <w:name w:val="WW8Num6z2"/>
    <w:rsid w:val="00DD428A"/>
    <w:rPr>
      <w:rFonts w:ascii="Wingdings" w:hAnsi="Wingdings"/>
      <w:sz w:val="20"/>
    </w:rPr>
  </w:style>
  <w:style w:type="character" w:customStyle="1" w:styleId="WW8Num7z0">
    <w:name w:val="WW8Num7z0"/>
    <w:rsid w:val="00DD428A"/>
    <w:rPr>
      <w:rFonts w:ascii="Symbol" w:hAnsi="Symbol"/>
      <w:sz w:val="20"/>
    </w:rPr>
  </w:style>
  <w:style w:type="character" w:customStyle="1" w:styleId="WW8Num7z1">
    <w:name w:val="WW8Num7z1"/>
    <w:rsid w:val="00DD428A"/>
    <w:rPr>
      <w:rFonts w:ascii="Courier New" w:hAnsi="Courier New"/>
      <w:sz w:val="20"/>
    </w:rPr>
  </w:style>
  <w:style w:type="character" w:customStyle="1" w:styleId="WW8Num7z2">
    <w:name w:val="WW8Num7z2"/>
    <w:rsid w:val="00DD428A"/>
    <w:rPr>
      <w:rFonts w:ascii="Wingdings" w:hAnsi="Wingdings"/>
      <w:sz w:val="20"/>
    </w:rPr>
  </w:style>
  <w:style w:type="character" w:customStyle="1" w:styleId="WW8Num24z0">
    <w:name w:val="WW8Num24z0"/>
    <w:rsid w:val="00DD428A"/>
    <w:rPr>
      <w:sz w:val="24"/>
    </w:rPr>
  </w:style>
  <w:style w:type="character" w:customStyle="1" w:styleId="WW8Num26z0">
    <w:name w:val="WW8Num26z0"/>
    <w:rsid w:val="00DD428A"/>
    <w:rPr>
      <w:rFonts w:ascii="Symbol" w:hAnsi="Symbol"/>
      <w:sz w:val="20"/>
    </w:rPr>
  </w:style>
  <w:style w:type="character" w:customStyle="1" w:styleId="WW8Num26z1">
    <w:name w:val="WW8Num26z1"/>
    <w:rsid w:val="00DD428A"/>
    <w:rPr>
      <w:rFonts w:ascii="Courier New" w:hAnsi="Courier New"/>
      <w:sz w:val="20"/>
    </w:rPr>
  </w:style>
  <w:style w:type="character" w:customStyle="1" w:styleId="WW8Num26z2">
    <w:name w:val="WW8Num26z2"/>
    <w:rsid w:val="00DD428A"/>
    <w:rPr>
      <w:rFonts w:ascii="Wingdings" w:hAnsi="Wingdings"/>
      <w:sz w:val="20"/>
    </w:rPr>
  </w:style>
  <w:style w:type="character" w:customStyle="1" w:styleId="WW8Num29z0">
    <w:name w:val="WW8Num29z0"/>
    <w:rsid w:val="00DD428A"/>
    <w:rPr>
      <w:rFonts w:ascii="Symbol" w:hAnsi="Symbol"/>
      <w:sz w:val="20"/>
    </w:rPr>
  </w:style>
  <w:style w:type="character" w:customStyle="1" w:styleId="WW8Num29z1">
    <w:name w:val="WW8Num29z1"/>
    <w:rsid w:val="00DD428A"/>
    <w:rPr>
      <w:rFonts w:ascii="Courier New" w:hAnsi="Courier New"/>
      <w:sz w:val="20"/>
    </w:rPr>
  </w:style>
  <w:style w:type="character" w:customStyle="1" w:styleId="WW8Num29z2">
    <w:name w:val="WW8Num29z2"/>
    <w:rsid w:val="00DD428A"/>
    <w:rPr>
      <w:rFonts w:ascii="Wingdings" w:hAnsi="Wingdings"/>
      <w:sz w:val="20"/>
    </w:rPr>
  </w:style>
  <w:style w:type="character" w:customStyle="1" w:styleId="WW8Num30z0">
    <w:name w:val="WW8Num30z0"/>
    <w:rsid w:val="00DD428A"/>
    <w:rPr>
      <w:rFonts w:ascii="Symbol" w:hAnsi="Symbol"/>
      <w:sz w:val="20"/>
    </w:rPr>
  </w:style>
  <w:style w:type="character" w:customStyle="1" w:styleId="WW8Num30z1">
    <w:name w:val="WW8Num30z1"/>
    <w:rsid w:val="00DD428A"/>
    <w:rPr>
      <w:rFonts w:ascii="Courier New" w:hAnsi="Courier New"/>
      <w:sz w:val="20"/>
    </w:rPr>
  </w:style>
  <w:style w:type="character" w:customStyle="1" w:styleId="WW8Num30z2">
    <w:name w:val="WW8Num30z2"/>
    <w:rsid w:val="00DD428A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DD428A"/>
  </w:style>
  <w:style w:type="character" w:customStyle="1" w:styleId="Nagwek1Znak">
    <w:name w:val="Nagłówek 1 Znak"/>
    <w:rsid w:val="00DD428A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DD428A"/>
    <w:rPr>
      <w:rFonts w:ascii="Arial" w:hAnsi="Arial" w:cs="Arial"/>
      <w:b/>
      <w:bCs/>
      <w:iCs/>
      <w:sz w:val="24"/>
      <w:szCs w:val="24"/>
    </w:rPr>
  </w:style>
  <w:style w:type="character" w:customStyle="1" w:styleId="NagwekZnak">
    <w:name w:val="Nagłówek Znak"/>
    <w:rsid w:val="00DD428A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ZwykytekstZnak">
    <w:name w:val="Zwykły tekst Znak"/>
    <w:rsid w:val="00DD428A"/>
    <w:rPr>
      <w:rFonts w:ascii="Consolas" w:eastAsia="Times New Roman" w:hAnsi="Consolas" w:cs="Times New Roman"/>
      <w:sz w:val="21"/>
      <w:szCs w:val="21"/>
    </w:rPr>
  </w:style>
  <w:style w:type="paragraph" w:customStyle="1" w:styleId="Nagwek10">
    <w:name w:val="Nagłówek1"/>
    <w:basedOn w:val="Normalny"/>
    <w:next w:val="Tekstpodstawowy"/>
    <w:rsid w:val="00DD42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D428A"/>
    <w:pPr>
      <w:suppressLineNumbers/>
      <w:suppressAutoHyphens/>
      <w:spacing w:before="120" w:after="120"/>
    </w:pPr>
    <w:rPr>
      <w:rFonts w:eastAsia="SimSun" w:cs="Tahoma"/>
      <w:i/>
      <w:iCs/>
      <w:lang w:eastAsia="ar-SA"/>
    </w:rPr>
  </w:style>
  <w:style w:type="paragraph" w:customStyle="1" w:styleId="Indeks">
    <w:name w:val="Indeks"/>
    <w:basedOn w:val="Normalny"/>
    <w:rsid w:val="00DD428A"/>
    <w:pPr>
      <w:suppressLineNumbers/>
      <w:suppressAutoHyphens/>
    </w:pPr>
    <w:rPr>
      <w:rFonts w:eastAsia="SimSun" w:cs="Tahoma"/>
      <w:lang w:eastAsia="ar-SA"/>
    </w:rPr>
  </w:style>
  <w:style w:type="paragraph" w:customStyle="1" w:styleId="Akapitzlist1">
    <w:name w:val="Akapit z listą1"/>
    <w:basedOn w:val="Normalny"/>
    <w:rsid w:val="00DD428A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DD428A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rsid w:val="00DD428A"/>
    <w:pPr>
      <w:suppressAutoHyphens/>
      <w:spacing w:before="280" w:after="119"/>
    </w:pPr>
    <w:rPr>
      <w:lang w:eastAsia="ar-SA"/>
    </w:rPr>
  </w:style>
  <w:style w:type="paragraph" w:customStyle="1" w:styleId="Spistreci10">
    <w:name w:val="Spis treści 10"/>
    <w:basedOn w:val="Indeks"/>
    <w:rsid w:val="00DD428A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qFormat/>
    <w:rsid w:val="00DD428A"/>
    <w:pPr>
      <w:suppressLineNumbers/>
      <w:suppressAutoHyphens/>
    </w:pPr>
    <w:rPr>
      <w:rFonts w:eastAsia="SimSun"/>
      <w:lang w:eastAsia="ar-SA"/>
    </w:rPr>
  </w:style>
  <w:style w:type="paragraph" w:customStyle="1" w:styleId="Nagwektabeli">
    <w:name w:val="Nagłówek tabeli"/>
    <w:basedOn w:val="Zawartotabeli"/>
    <w:rsid w:val="00DD428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28A"/>
    <w:pPr>
      <w:tabs>
        <w:tab w:val="clear" w:pos="0"/>
      </w:tabs>
      <w:suppressAutoHyphens/>
      <w:spacing w:after="120"/>
      <w:jc w:val="left"/>
    </w:pPr>
    <w:rPr>
      <w:rFonts w:ascii="Times New Roman" w:eastAsia="SimSun" w:hAnsi="Times New Roman"/>
      <w:sz w:val="24"/>
      <w:lang w:eastAsia="ar-SA"/>
    </w:rPr>
  </w:style>
  <w:style w:type="character" w:customStyle="1" w:styleId="FooterChar">
    <w:name w:val="Footer Char"/>
    <w:locked/>
    <w:rsid w:val="00DD428A"/>
    <w:rPr>
      <w:rFonts w:eastAsia="SimSun" w:cs="Times New Roman"/>
      <w:sz w:val="24"/>
      <w:szCs w:val="24"/>
      <w:lang w:val="x-none" w:eastAsia="ar-SA" w:bidi="ar-SA"/>
    </w:rPr>
  </w:style>
  <w:style w:type="paragraph" w:styleId="Mapadokumentu">
    <w:name w:val="Document Map"/>
    <w:basedOn w:val="Normalny"/>
    <w:link w:val="MapadokumentuZnak"/>
    <w:semiHidden/>
    <w:rsid w:val="00DD428A"/>
    <w:pPr>
      <w:suppressAutoHyphens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semiHidden/>
    <w:locked/>
    <w:rsid w:val="00DD428A"/>
    <w:rPr>
      <w:rFonts w:ascii="Tahoma" w:eastAsia="SimSun" w:hAnsi="Tahoma" w:cs="Tahoma"/>
      <w:sz w:val="16"/>
      <w:szCs w:val="16"/>
      <w:lang w:val="pl-PL" w:eastAsia="ar-SA" w:bidi="ar-SA"/>
    </w:rPr>
  </w:style>
  <w:style w:type="paragraph" w:customStyle="1" w:styleId="ZnakZnak1Znak">
    <w:name w:val="Znak Znak1 Znak"/>
    <w:basedOn w:val="Normalny"/>
    <w:rsid w:val="005E57BA"/>
  </w:style>
  <w:style w:type="paragraph" w:customStyle="1" w:styleId="Domyolnie">
    <w:name w:val="Domyolnie"/>
    <w:rsid w:val="005E57BA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customStyle="1" w:styleId="TableContents">
    <w:name w:val="Table Contents"/>
    <w:basedOn w:val="Normalny"/>
    <w:rsid w:val="009E76E5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Default">
    <w:name w:val="Default"/>
    <w:qFormat/>
    <w:rsid w:val="00090AF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WW-Absatz-Standardschriftart11111111111111111111111111111111111111">
    <w:name w:val="WW-Absatz-Standardschriftart11111111111111111111111111111111111111"/>
    <w:rsid w:val="00F25C2D"/>
  </w:style>
  <w:style w:type="paragraph" w:customStyle="1" w:styleId="Tekstpodstawowy210">
    <w:name w:val="Tekst podstawowy 21"/>
    <w:basedOn w:val="Normalny"/>
    <w:rsid w:val="00E078ED"/>
    <w:pPr>
      <w:suppressAutoHyphens/>
      <w:jc w:val="both"/>
    </w:pPr>
    <w:rPr>
      <w:rFonts w:cs="Calibri"/>
      <w:lang w:eastAsia="ar-SA"/>
    </w:rPr>
  </w:style>
  <w:style w:type="character" w:styleId="Uwydatnienie">
    <w:name w:val="Emphasis"/>
    <w:uiPriority w:val="20"/>
    <w:qFormat/>
    <w:rsid w:val="006C0CD7"/>
    <w:rPr>
      <w:i/>
      <w:iCs/>
    </w:rPr>
  </w:style>
  <w:style w:type="character" w:styleId="Pogrubienie">
    <w:name w:val="Strong"/>
    <w:uiPriority w:val="22"/>
    <w:qFormat/>
    <w:rsid w:val="006C0CD7"/>
    <w:rPr>
      <w:b/>
      <w:bCs/>
    </w:rPr>
  </w:style>
  <w:style w:type="paragraph" w:customStyle="1" w:styleId="pkt">
    <w:name w:val="pkt"/>
    <w:basedOn w:val="Normalny"/>
    <w:rsid w:val="008864DB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85181F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C0829"/>
  </w:style>
  <w:style w:type="paragraph" w:customStyle="1" w:styleId="NormalBold">
    <w:name w:val="NormalBold"/>
    <w:basedOn w:val="Normalny"/>
    <w:link w:val="NormalBoldChar"/>
    <w:rsid w:val="00235D73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35D73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235D73"/>
    <w:rPr>
      <w:b/>
      <w:i/>
      <w:spacing w:val="0"/>
    </w:rPr>
  </w:style>
  <w:style w:type="character" w:styleId="Odwoanieprzypisudolnego">
    <w:name w:val="footnote reference"/>
    <w:aliases w:val="Footnote Reference Number"/>
    <w:uiPriority w:val="99"/>
    <w:unhideWhenUsed/>
    <w:rsid w:val="00235D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35D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35D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35D73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35D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35D73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35D73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35D73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35D73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5D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5D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5D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AkapitzlistZnak">
    <w:name w:val="Akapit z listą Znak"/>
    <w:aliases w:val="Normalny1 Znak,Akapit z listą3 Znak,Akapit z listą31 Znak,Wypunktowanie Znak,Normal2 Znak,CW_Lista Znak,wypunktowanie Znak,zwykły tekst Znak,List Paragraph1 Znak,BulletC Znak,normalny tekst Znak,Obiekt Znak,ISCG Numerowanie Znak"/>
    <w:link w:val="Akapitzlist"/>
    <w:qFormat/>
    <w:rsid w:val="008E48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rsid w:val="00E621B2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yltabeli2">
    <w:name w:val="Styl tabeli 2"/>
    <w:rsid w:val="00E621B2"/>
    <w:rPr>
      <w:rFonts w:ascii="Helvetica Neue" w:eastAsia="Helvetica Neue" w:hAnsi="Helvetica Neue" w:cs="Helvetica Neue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8759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687595"/>
    <w:rPr>
      <w:vertAlign w:val="superscript"/>
    </w:rPr>
  </w:style>
  <w:style w:type="paragraph" w:customStyle="1" w:styleId="Styltabeli2A">
    <w:name w:val="Styl tabeli 2 A"/>
    <w:rsid w:val="00E42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u w:color="000000"/>
      <w:bdr w:val="nil"/>
    </w:rPr>
  </w:style>
  <w:style w:type="paragraph" w:customStyle="1" w:styleId="DomylneA">
    <w:name w:val="Domyślne A"/>
    <w:rsid w:val="008668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</w:rPr>
  </w:style>
  <w:style w:type="paragraph" w:customStyle="1" w:styleId="ArialNarow">
    <w:name w:val="Arial Narow"/>
    <w:basedOn w:val="Standard"/>
    <w:rsid w:val="004379FF"/>
    <w:pPr>
      <w:widowControl/>
      <w:suppressAutoHyphens w:val="0"/>
      <w:textAlignment w:val="baseline"/>
    </w:pPr>
    <w:rPr>
      <w:rFonts w:ascii="Arial Narrow" w:eastAsia="Times New Roman" w:hAnsi="Arial Narrow" w:cs="Times New Roman"/>
      <w:bCs/>
      <w:sz w:val="20"/>
      <w:lang w:val="en-US" w:eastAsia="en-US"/>
    </w:rPr>
  </w:style>
  <w:style w:type="paragraph" w:customStyle="1" w:styleId="Textbody">
    <w:name w:val="Text body"/>
    <w:basedOn w:val="Normalny"/>
    <w:rsid w:val="002C13E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character" w:customStyle="1" w:styleId="Znakiprzypiswdolnych">
    <w:name w:val="Znaki przypisów dolnych"/>
    <w:rsid w:val="00C632A5"/>
    <w:rPr>
      <w:shd w:val="clear" w:color="auto" w:fill="auto"/>
      <w:vertAlign w:val="superscript"/>
    </w:rPr>
  </w:style>
  <w:style w:type="paragraph" w:customStyle="1" w:styleId="TableParagraph">
    <w:name w:val="Table Paragraph"/>
    <w:basedOn w:val="Normalny"/>
    <w:qFormat/>
    <w:rsid w:val="00012C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odtytu">
    <w:name w:val="Subtitle"/>
    <w:basedOn w:val="Normalny"/>
    <w:link w:val="PodtytuZnak"/>
    <w:qFormat/>
    <w:rsid w:val="008C00FE"/>
    <w:rPr>
      <w:rFonts w:ascii="Arial" w:hAnsi="Arial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8C00FE"/>
    <w:rPr>
      <w:rFonts w:ascii="Arial" w:eastAsia="Times New Roman" w:hAnsi="Arial"/>
      <w:b/>
      <w:bCs/>
      <w:sz w:val="22"/>
      <w:szCs w:val="24"/>
      <w:lang w:val="x-none" w:eastAsia="x-none"/>
    </w:rPr>
  </w:style>
  <w:style w:type="paragraph" w:customStyle="1" w:styleId="Domynie">
    <w:name w:val="Domy徑nie"/>
    <w:rsid w:val="008C00FE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8C00FE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western">
    <w:name w:val="western"/>
    <w:basedOn w:val="Normalny"/>
    <w:rsid w:val="009D606A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numbering" w:customStyle="1" w:styleId="WWNum1">
    <w:name w:val="WWNum1"/>
    <w:basedOn w:val="Bezlisty"/>
    <w:rsid w:val="00381929"/>
    <w:pPr>
      <w:numPr>
        <w:numId w:val="43"/>
      </w:numPr>
    </w:pPr>
  </w:style>
  <w:style w:type="paragraph" w:customStyle="1" w:styleId="Standarduser">
    <w:name w:val="Standard (user)"/>
    <w:rsid w:val="00104226"/>
    <w:pPr>
      <w:widowControl w:val="0"/>
      <w:suppressAutoHyphens/>
      <w:autoSpaceDN w:val="0"/>
      <w:spacing w:after="160" w:line="256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markedcontent">
    <w:name w:val="markedcontent"/>
    <w:rsid w:val="00C24941"/>
  </w:style>
  <w:style w:type="character" w:styleId="Odwoaniedokomentarza">
    <w:name w:val="annotation reference"/>
    <w:uiPriority w:val="99"/>
    <w:semiHidden/>
    <w:unhideWhenUsed/>
    <w:rsid w:val="00971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9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19E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9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19EC"/>
    <w:rPr>
      <w:rFonts w:ascii="Times New Roman" w:eastAsia="Times New Roman" w:hAnsi="Times New Roman"/>
      <w:b/>
      <w:bCs/>
    </w:rPr>
  </w:style>
  <w:style w:type="paragraph" w:customStyle="1" w:styleId="Textbodyuser">
    <w:name w:val="Text body (user)"/>
    <w:basedOn w:val="Standard"/>
    <w:rsid w:val="002C6667"/>
    <w:pPr>
      <w:spacing w:after="120"/>
      <w:textAlignment w:val="baseline"/>
    </w:pPr>
    <w:rPr>
      <w:rFonts w:ascii="Liberation Serif" w:hAnsi="Liberation Serif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DF88-0FCC-4265-8189-A29926D2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1736</CharactersWithSpaces>
  <SharedDoc>false</SharedDoc>
  <HLinks>
    <vt:vector size="48" baseType="variant">
      <vt:variant>
        <vt:i4>4915234</vt:i4>
      </vt:variant>
      <vt:variant>
        <vt:i4>21</vt:i4>
      </vt:variant>
      <vt:variant>
        <vt:i4>0</vt:i4>
      </vt:variant>
      <vt:variant>
        <vt:i4>5</vt:i4>
      </vt:variant>
      <vt:variant>
        <vt:lpwstr>mailto:iod@spskm.katowice.pl</vt:lpwstr>
      </vt:variant>
      <vt:variant>
        <vt:lpwstr/>
      </vt:variant>
      <vt:variant>
        <vt:i4>4587585</vt:i4>
      </vt:variant>
      <vt:variant>
        <vt:i4>18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393294</vt:i4>
      </vt:variant>
      <vt:variant>
        <vt:i4>15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bhuchro</dc:creator>
  <cp:keywords/>
  <cp:lastModifiedBy>Patrycja Guja</cp:lastModifiedBy>
  <cp:revision>5</cp:revision>
  <cp:lastPrinted>2025-05-07T08:05:00Z</cp:lastPrinted>
  <dcterms:created xsi:type="dcterms:W3CDTF">2025-05-12T11:34:00Z</dcterms:created>
  <dcterms:modified xsi:type="dcterms:W3CDTF">2025-05-14T05:16:00Z</dcterms:modified>
</cp:coreProperties>
</file>