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</w:t>
      </w:r>
      <w:r w:rsidR="00AE175D" w:rsidRPr="00452B1F">
        <w:rPr>
          <w:b/>
          <w:sz w:val="22"/>
          <w:szCs w:val="22"/>
        </w:rPr>
        <w:t>ałącznik nr 1</w:t>
      </w:r>
      <w:r w:rsidR="00792098" w:rsidRPr="00452B1F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7D8771B" w14:textId="77777777" w:rsidR="001D33A0" w:rsidRPr="001D33A0" w:rsidRDefault="001D33A0" w:rsidP="001D33A0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b/>
          <w:sz w:val="22"/>
          <w:szCs w:val="22"/>
          <w:lang w:eastAsia="en-US" w:bidi="pl-PL"/>
        </w:rPr>
      </w:pPr>
      <w:r w:rsidRPr="001D33A0">
        <w:rPr>
          <w:b/>
          <w:sz w:val="22"/>
          <w:szCs w:val="22"/>
          <w:lang w:eastAsia="en-US" w:bidi="pl-PL"/>
        </w:rPr>
        <w:t>„Budowa oświetlenia ul. Harcerskiej od ul. Miodowej do ul. Zielonej w Jastrzębiu-Zdroju”</w:t>
      </w:r>
    </w:p>
    <w:p w14:paraId="71DC5C23" w14:textId="77777777" w:rsidR="00A4269E" w:rsidRPr="00D95619" w:rsidRDefault="00A4269E" w:rsidP="00A4269E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2723AE53" w:rsidR="00F11E43" w:rsidRPr="00F11E43" w:rsidRDefault="00B431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1D33A0">
        <w:rPr>
          <w:bCs/>
          <w:sz w:val="22"/>
          <w:szCs w:val="22"/>
        </w:rPr>
        <w:t xml:space="preserve"> jest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17F44D7C" w14:textId="77777777" w:rsidR="001D33A0" w:rsidRDefault="001D33A0" w:rsidP="001D33A0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</w:p>
    <w:p w14:paraId="5B077A27" w14:textId="1EE37B0C" w:rsidR="00D32F40" w:rsidRPr="00D32F40" w:rsidRDefault="00D32F40" w:rsidP="001D33A0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6B1FC99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73EB5430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9307C9">
        <w:rPr>
          <w:b/>
          <w:sz w:val="22"/>
          <w:szCs w:val="22"/>
        </w:rPr>
        <w:t>6</w:t>
      </w:r>
      <w:r w:rsidR="00CD274F">
        <w:rPr>
          <w:b/>
          <w:sz w:val="22"/>
          <w:szCs w:val="22"/>
        </w:rPr>
        <w:t xml:space="preserve">0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60D8B630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lastRenderedPageBreak/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9307C9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7D0F684" w14:textId="368E0FF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307C47D" w14:textId="5C099AA4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77E7E5D" w14:textId="77777777" w:rsidR="00DA5243" w:rsidRPr="005C1801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E40E65D" w14:textId="77777777" w:rsidR="000677A2" w:rsidRDefault="000677A2" w:rsidP="005F1E7C">
      <w:pPr>
        <w:spacing w:line="276" w:lineRule="auto"/>
        <w:rPr>
          <w:b/>
          <w:sz w:val="22"/>
          <w:szCs w:val="22"/>
        </w:rPr>
      </w:pPr>
    </w:p>
    <w:p w14:paraId="3F6607FB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4DDD6BA5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7A83FF72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5363C824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0618081A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65850FCB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0A6E2F9B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73E30F9E" w14:textId="77777777" w:rsidR="00674802" w:rsidRDefault="00674802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43E99AC3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1D33A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1B80808E" w14:textId="48775482" w:rsidR="007C41A5" w:rsidRPr="001D33A0" w:rsidRDefault="001D33A0" w:rsidP="001D33A0">
      <w:pPr>
        <w:spacing w:line="276" w:lineRule="auto"/>
        <w:contextualSpacing/>
        <w:jc w:val="center"/>
        <w:rPr>
          <w:b/>
          <w:sz w:val="22"/>
          <w:szCs w:val="22"/>
          <w:lang w:bidi="pl-PL"/>
        </w:rPr>
      </w:pPr>
      <w:r w:rsidRPr="001D33A0">
        <w:rPr>
          <w:b/>
          <w:sz w:val="22"/>
          <w:szCs w:val="22"/>
          <w:lang w:bidi="pl-PL"/>
        </w:rPr>
        <w:t>„Budowa oświetlenia ul. Harcerskiej od ul. Miodowej do ul. Zielonej w Jastrzębiu-Zdroju”</w:t>
      </w:r>
    </w:p>
    <w:p w14:paraId="2CC1963F" w14:textId="4242E60E" w:rsidR="00202A63" w:rsidRPr="00011C1C" w:rsidRDefault="00202A63" w:rsidP="001D33A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82EF3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1E3A6C45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 w:rsidR="001D33A0">
        <w:rPr>
          <w:b/>
          <w:sz w:val="21"/>
          <w:szCs w:val="21"/>
        </w:rPr>
        <w:t>t.j</w:t>
      </w:r>
      <w:proofErr w:type="spellEnd"/>
      <w:r w:rsidR="001D33A0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Dz.</w:t>
      </w:r>
      <w:r w:rsidR="001D33A0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0F0909">
        <w:rPr>
          <w:b/>
          <w:sz w:val="21"/>
          <w:szCs w:val="21"/>
        </w:rPr>
        <w:t>5</w:t>
      </w:r>
      <w:r w:rsidR="001D33A0">
        <w:rPr>
          <w:b/>
          <w:sz w:val="21"/>
          <w:szCs w:val="21"/>
        </w:rPr>
        <w:t xml:space="preserve"> r.</w:t>
      </w:r>
      <w:r w:rsidR="00BD3AC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</w:t>
      </w:r>
      <w:r w:rsidR="000F0909">
        <w:rPr>
          <w:b/>
          <w:sz w:val="21"/>
          <w:szCs w:val="21"/>
        </w:rPr>
        <w:t>14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1D33A0">
      <w:pPr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A237620" w14:textId="77777777" w:rsidR="00AC2EDF" w:rsidRDefault="00AC2EDF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47B35DB" w14:textId="42584977" w:rsidR="00615515" w:rsidRPr="00442C8A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1D33A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480B0119" w14:textId="3EA7B0BF" w:rsidR="007C41A5" w:rsidRPr="001D33A0" w:rsidRDefault="001D33A0" w:rsidP="001D33A0">
      <w:pPr>
        <w:spacing w:line="276" w:lineRule="auto"/>
        <w:contextualSpacing/>
        <w:jc w:val="center"/>
        <w:rPr>
          <w:b/>
          <w:sz w:val="22"/>
          <w:szCs w:val="22"/>
          <w:lang w:bidi="pl-PL"/>
        </w:rPr>
      </w:pPr>
      <w:r w:rsidRPr="001D33A0">
        <w:rPr>
          <w:b/>
          <w:sz w:val="22"/>
          <w:szCs w:val="22"/>
          <w:lang w:bidi="pl-PL"/>
        </w:rPr>
        <w:t>„Budowa oświetlenia ul. Harcerskiej od ul. Miodowej do ul. Zielonej w Jastrzębiu-Zdroju”</w:t>
      </w:r>
    </w:p>
    <w:p w14:paraId="6F1D0EDC" w14:textId="18E298C2" w:rsidR="00211881" w:rsidRPr="00011C1C" w:rsidRDefault="00211881" w:rsidP="001D33A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7BED2993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 w:rsidR="001D33A0">
        <w:rPr>
          <w:b/>
          <w:sz w:val="21"/>
          <w:szCs w:val="21"/>
        </w:rPr>
        <w:t>t.j</w:t>
      </w:r>
      <w:proofErr w:type="spellEnd"/>
      <w:r w:rsidR="001D33A0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0F0909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</w:t>
      </w:r>
      <w:r w:rsidR="000F0909">
        <w:rPr>
          <w:b/>
          <w:sz w:val="21"/>
          <w:szCs w:val="21"/>
        </w:rPr>
        <w:t>14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1A7081B" w14:textId="77777777" w:rsidR="00AC2EDF" w:rsidRDefault="00AC2EDF" w:rsidP="00355C2F">
      <w:pPr>
        <w:jc w:val="right"/>
        <w:rPr>
          <w:b/>
          <w:sz w:val="22"/>
          <w:szCs w:val="22"/>
        </w:rPr>
      </w:pP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1D33A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209DEAFC" w14:textId="27E6E150" w:rsidR="007C41A5" w:rsidRPr="001D33A0" w:rsidRDefault="001D33A0" w:rsidP="001D33A0">
      <w:pPr>
        <w:spacing w:line="276" w:lineRule="auto"/>
        <w:contextualSpacing/>
        <w:jc w:val="center"/>
        <w:rPr>
          <w:b/>
          <w:sz w:val="22"/>
          <w:szCs w:val="22"/>
          <w:lang w:bidi="pl-PL"/>
        </w:rPr>
      </w:pPr>
      <w:r w:rsidRPr="001D33A0">
        <w:rPr>
          <w:b/>
          <w:sz w:val="22"/>
          <w:szCs w:val="22"/>
          <w:lang w:bidi="pl-PL"/>
        </w:rPr>
        <w:t>„Budowa oświetlenia ul. Harcerskiej od ul. Miodowej do ul. Zielonej w Jastrzębiu-Zdroju”</w:t>
      </w:r>
    </w:p>
    <w:p w14:paraId="3FAF6D9D" w14:textId="120D3B05" w:rsidR="00152786" w:rsidRPr="00011C1C" w:rsidRDefault="00152786" w:rsidP="001D33A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1D33A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44A64F98" w14:textId="09EA91FD" w:rsidR="007C41A5" w:rsidRPr="001D33A0" w:rsidRDefault="001D33A0" w:rsidP="001D33A0">
      <w:pPr>
        <w:spacing w:line="276" w:lineRule="auto"/>
        <w:contextualSpacing/>
        <w:jc w:val="center"/>
        <w:rPr>
          <w:b/>
          <w:sz w:val="22"/>
          <w:szCs w:val="22"/>
          <w:lang w:bidi="pl-PL"/>
        </w:rPr>
      </w:pPr>
      <w:r w:rsidRPr="001D33A0">
        <w:rPr>
          <w:b/>
          <w:sz w:val="22"/>
          <w:szCs w:val="22"/>
          <w:lang w:bidi="pl-PL"/>
        </w:rPr>
        <w:t>„Budowa oświetlenia ul. Harcerskiej od ul. Miodowej do ul. Zielonej w Jastrzębiu-Zdroju”</w:t>
      </w:r>
    </w:p>
    <w:p w14:paraId="03E3EC24" w14:textId="4CC88BC1" w:rsidR="00211881" w:rsidRPr="00011C1C" w:rsidRDefault="00211881" w:rsidP="001D33A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8F22E33" w14:textId="77777777" w:rsidR="000677A2" w:rsidRPr="000677A2" w:rsidRDefault="000677A2" w:rsidP="000677A2">
      <w:pPr>
        <w:rPr>
          <w:b/>
          <w:sz w:val="22"/>
          <w:szCs w:val="22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B73A1C4" w:rsidR="00DC57CC" w:rsidRPr="001D33A0" w:rsidRDefault="003962F2" w:rsidP="001D33A0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kern w:val="1"/>
          <w:sz w:val="22"/>
          <w:szCs w:val="22"/>
          <w:lang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r w:rsidR="001D33A0" w:rsidRPr="001D33A0">
        <w:rPr>
          <w:b/>
          <w:kern w:val="1"/>
          <w:sz w:val="22"/>
          <w:szCs w:val="22"/>
          <w:lang w:eastAsia="ar-SA" w:bidi="pl-PL"/>
        </w:rPr>
        <w:t>„Budowa oświetlenia ul. Harcerskiej od ul. Miodowej do ul. Zielonej w</w:t>
      </w:r>
      <w:r w:rsidR="001D33A0">
        <w:rPr>
          <w:b/>
          <w:kern w:val="1"/>
          <w:sz w:val="22"/>
          <w:szCs w:val="22"/>
          <w:lang w:eastAsia="ar-SA" w:bidi="pl-PL"/>
        </w:rPr>
        <w:t> </w:t>
      </w:r>
      <w:r w:rsidR="001D33A0" w:rsidRPr="001D33A0">
        <w:rPr>
          <w:b/>
          <w:kern w:val="1"/>
          <w:sz w:val="22"/>
          <w:szCs w:val="22"/>
          <w:lang w:eastAsia="ar-SA" w:bidi="pl-PL"/>
        </w:rPr>
        <w:t>Jastrzębiu-Zdroju”</w:t>
      </w:r>
      <w:r w:rsidR="001D33A0" w:rsidRPr="001D33A0">
        <w:rPr>
          <w:kern w:val="1"/>
          <w:sz w:val="22"/>
          <w:szCs w:val="22"/>
          <w:lang w:eastAsia="ar-SA" w:bidi="pl-PL"/>
        </w:rPr>
        <w:t>,</w:t>
      </w:r>
      <w:r w:rsidR="001D33A0">
        <w:rPr>
          <w:b/>
          <w:kern w:val="1"/>
          <w:sz w:val="22"/>
          <w:szCs w:val="22"/>
          <w:lang w:eastAsia="ar-SA" w:bidi="pl-PL"/>
        </w:rPr>
        <w:t xml:space="preserve"> </w:t>
      </w:r>
      <w:r w:rsidRPr="001D33A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1D33A0">
        <w:rPr>
          <w:kern w:val="1"/>
          <w:sz w:val="22"/>
          <w:szCs w:val="22"/>
          <w:lang w:eastAsia="ar-SA"/>
        </w:rPr>
        <w:t xml:space="preserve"> </w:t>
      </w:r>
      <w:r w:rsidR="0039708A" w:rsidRPr="001D33A0">
        <w:rPr>
          <w:kern w:val="1"/>
          <w:sz w:val="22"/>
          <w:szCs w:val="22"/>
          <w:lang w:eastAsia="ar-SA"/>
        </w:rPr>
        <w:t>a</w:t>
      </w:r>
      <w:r w:rsidR="003A71D0" w:rsidRPr="001D33A0">
        <w:rPr>
          <w:kern w:val="1"/>
          <w:sz w:val="22"/>
          <w:szCs w:val="22"/>
          <w:lang w:eastAsia="ar-SA"/>
        </w:rPr>
        <w:t> </w:t>
      </w:r>
      <w:r w:rsidR="0039708A" w:rsidRPr="001D33A0">
        <w:rPr>
          <w:kern w:val="1"/>
          <w:sz w:val="22"/>
          <w:szCs w:val="22"/>
          <w:lang w:eastAsia="ar-SA"/>
        </w:rPr>
        <w:t>także do zawarcia</w:t>
      </w:r>
      <w:r w:rsidR="00F52FA2" w:rsidRPr="001D33A0">
        <w:rPr>
          <w:kern w:val="1"/>
          <w:sz w:val="22"/>
          <w:szCs w:val="22"/>
          <w:lang w:eastAsia="ar-SA"/>
        </w:rPr>
        <w:t xml:space="preserve"> </w:t>
      </w:r>
      <w:r w:rsidR="0039708A" w:rsidRPr="001D33A0">
        <w:rPr>
          <w:kern w:val="1"/>
          <w:sz w:val="22"/>
          <w:szCs w:val="22"/>
          <w:lang w:eastAsia="ar-SA"/>
        </w:rPr>
        <w:t xml:space="preserve">umowy </w:t>
      </w:r>
      <w:r w:rsidR="00AB4662" w:rsidRPr="001D33A0">
        <w:rPr>
          <w:kern w:val="1"/>
          <w:sz w:val="22"/>
          <w:szCs w:val="22"/>
          <w:lang w:eastAsia="ar-SA"/>
        </w:rPr>
        <w:t>w</w:t>
      </w:r>
      <w:r w:rsidR="001D33A0">
        <w:rPr>
          <w:kern w:val="1"/>
          <w:sz w:val="22"/>
          <w:szCs w:val="22"/>
          <w:lang w:eastAsia="ar-SA"/>
        </w:rPr>
        <w:t> </w:t>
      </w:r>
      <w:r w:rsidR="00AB4662" w:rsidRPr="001D33A0">
        <w:rPr>
          <w:kern w:val="1"/>
          <w:sz w:val="22"/>
          <w:szCs w:val="22"/>
          <w:lang w:eastAsia="ar-SA"/>
        </w:rPr>
        <w:t xml:space="preserve">sprawie </w:t>
      </w:r>
      <w:r w:rsidRPr="001D33A0">
        <w:rPr>
          <w:kern w:val="1"/>
          <w:sz w:val="22"/>
          <w:szCs w:val="22"/>
          <w:lang w:eastAsia="ar-SA"/>
        </w:rPr>
        <w:t>zamówienia publicznego</w:t>
      </w:r>
      <w:r w:rsidR="004A0F94" w:rsidRPr="001D33A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6A2F3679" w:rsidR="003962F2" w:rsidRPr="000F0909" w:rsidRDefault="003962F2" w:rsidP="000F0909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kern w:val="1"/>
          <w:sz w:val="22"/>
          <w:szCs w:val="22"/>
          <w:u w:val="single"/>
          <w:lang w:eastAsia="ar-SA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1D33A0" w:rsidRPr="001D33A0">
        <w:rPr>
          <w:b/>
          <w:kern w:val="1"/>
          <w:sz w:val="22"/>
          <w:szCs w:val="22"/>
          <w:lang w:eastAsia="ar-SA" w:bidi="pl-PL"/>
        </w:rPr>
        <w:t>„Budowa oświetlenia ul. Harcerskiej od ul. Miodowej do ul. Zielonej w</w:t>
      </w:r>
      <w:r w:rsidR="001D33A0">
        <w:rPr>
          <w:b/>
          <w:kern w:val="1"/>
          <w:sz w:val="22"/>
          <w:szCs w:val="22"/>
          <w:lang w:eastAsia="ar-SA" w:bidi="pl-PL"/>
        </w:rPr>
        <w:t> </w:t>
      </w:r>
      <w:r w:rsidR="001D33A0" w:rsidRPr="001D33A0">
        <w:rPr>
          <w:b/>
          <w:kern w:val="1"/>
          <w:sz w:val="22"/>
          <w:szCs w:val="22"/>
          <w:lang w:eastAsia="ar-SA" w:bidi="pl-PL"/>
        </w:rPr>
        <w:t>Jastrzębiu-Zdroju”</w:t>
      </w:r>
      <w:r w:rsidR="001D33A0" w:rsidRPr="001D33A0">
        <w:rPr>
          <w:kern w:val="1"/>
          <w:sz w:val="22"/>
          <w:szCs w:val="22"/>
          <w:lang w:eastAsia="ar-SA" w:bidi="pl-PL"/>
        </w:rPr>
        <w:t>,</w:t>
      </w:r>
      <w:r w:rsidR="001D33A0">
        <w:rPr>
          <w:b/>
          <w:kern w:val="1"/>
          <w:sz w:val="22"/>
          <w:szCs w:val="22"/>
          <w:lang w:eastAsia="ar-SA" w:bidi="pl-PL"/>
        </w:rPr>
        <w:t xml:space="preserve"> </w:t>
      </w:r>
      <w:r w:rsidRPr="000F0909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6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0C6745C8" w:rsidR="00F00E58" w:rsidRDefault="00C55B1D" w:rsidP="001D33A0">
      <w:pPr>
        <w:spacing w:after="240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6"/>
      <w:r w:rsidR="00014126">
        <w:rPr>
          <w:b/>
          <w:sz w:val="22"/>
          <w:szCs w:val="22"/>
        </w:rPr>
        <w:t xml:space="preserve">pn. </w:t>
      </w:r>
    </w:p>
    <w:p w14:paraId="1258DF30" w14:textId="319968D9" w:rsidR="007C41A5" w:rsidRDefault="001D33A0" w:rsidP="00CD274F">
      <w:pPr>
        <w:pStyle w:val="Akapitzlist"/>
        <w:suppressAutoHyphens/>
        <w:ind w:left="426"/>
        <w:jc w:val="center"/>
        <w:rPr>
          <w:b/>
          <w:sz w:val="23"/>
          <w:szCs w:val="23"/>
          <w:lang w:eastAsia="en-US" w:bidi="pl-PL"/>
        </w:rPr>
      </w:pPr>
      <w:r w:rsidRPr="001D33A0">
        <w:rPr>
          <w:b/>
          <w:sz w:val="23"/>
          <w:szCs w:val="23"/>
          <w:lang w:eastAsia="en-US" w:bidi="pl-PL"/>
        </w:rPr>
        <w:t>„Budowa oświetlenia ul. Harcerskiej od ul. Miodowej do ul. Zielonej w Jastrzębiu-Zdroju”,</w:t>
      </w:r>
    </w:p>
    <w:p w14:paraId="655828C4" w14:textId="0CF24F8C" w:rsidR="001D33A0" w:rsidRDefault="001D33A0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46E25965" w14:textId="77777777" w:rsidR="001D33A0" w:rsidRPr="005F41B2" w:rsidRDefault="001D33A0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7881FCC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C77224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C77224">
        <w:rPr>
          <w:sz w:val="22"/>
          <w:szCs w:val="22"/>
        </w:rPr>
        <w:t>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7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7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07352F31" w14:textId="534A8CCA" w:rsidR="007C41A5" w:rsidRDefault="00437D5A" w:rsidP="0012454F">
      <w:pPr>
        <w:spacing w:line="276" w:lineRule="auto"/>
        <w:jc w:val="center"/>
        <w:rPr>
          <w:b/>
          <w:kern w:val="1"/>
          <w:sz w:val="22"/>
          <w:szCs w:val="22"/>
          <w:lang w:eastAsia="ar-SA" w:bidi="pl-PL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12454F" w:rsidRPr="001D33A0">
        <w:rPr>
          <w:b/>
          <w:kern w:val="1"/>
          <w:sz w:val="22"/>
          <w:szCs w:val="22"/>
          <w:lang w:eastAsia="ar-SA" w:bidi="pl-PL"/>
        </w:rPr>
        <w:t>„Budowa oświetlenia ul. Harcerskiej od ul. Miodowej do ul. Zielonej w</w:t>
      </w:r>
      <w:r w:rsidR="0012454F">
        <w:rPr>
          <w:b/>
          <w:kern w:val="1"/>
          <w:sz w:val="22"/>
          <w:szCs w:val="22"/>
          <w:lang w:eastAsia="ar-SA" w:bidi="pl-PL"/>
        </w:rPr>
        <w:t> </w:t>
      </w:r>
      <w:r w:rsidR="0012454F" w:rsidRPr="001D33A0">
        <w:rPr>
          <w:b/>
          <w:kern w:val="1"/>
          <w:sz w:val="22"/>
          <w:szCs w:val="22"/>
          <w:lang w:eastAsia="ar-SA" w:bidi="pl-PL"/>
        </w:rPr>
        <w:t>Jastrzębiu-Zdroju”</w:t>
      </w:r>
      <w:r w:rsidR="0012454F" w:rsidRPr="0012454F">
        <w:rPr>
          <w:kern w:val="1"/>
          <w:sz w:val="22"/>
          <w:szCs w:val="22"/>
          <w:lang w:eastAsia="ar-SA" w:bidi="pl-PL"/>
        </w:rPr>
        <w:t>,</w:t>
      </w:r>
    </w:p>
    <w:p w14:paraId="6E081452" w14:textId="77777777" w:rsidR="0012454F" w:rsidRPr="00C9620D" w:rsidRDefault="0012454F" w:rsidP="007C41A5">
      <w:pPr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8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9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9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8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0B3D6B10" w14:textId="77777777" w:rsidR="0097630F" w:rsidRDefault="0097630F">
      <w:pPr>
        <w:rPr>
          <w:i/>
          <w:sz w:val="22"/>
          <w:szCs w:val="22"/>
          <w:u w:val="single"/>
        </w:rPr>
      </w:pPr>
    </w:p>
    <w:p w14:paraId="44FDDB37" w14:textId="77777777" w:rsidR="0097630F" w:rsidRDefault="0097630F">
      <w:pPr>
        <w:rPr>
          <w:i/>
          <w:sz w:val="22"/>
          <w:szCs w:val="22"/>
          <w:u w:val="single"/>
        </w:rPr>
      </w:pPr>
    </w:p>
    <w:p w14:paraId="0C318FA2" w14:textId="5CDA5B54" w:rsidR="0097630F" w:rsidRDefault="0097630F">
      <w:pPr>
        <w:rPr>
          <w:i/>
          <w:sz w:val="22"/>
          <w:szCs w:val="22"/>
          <w:u w:val="single"/>
        </w:rPr>
      </w:pPr>
    </w:p>
    <w:p w14:paraId="3FEE849A" w14:textId="77777777" w:rsidR="000F0909" w:rsidRDefault="000F0909">
      <w:pPr>
        <w:rPr>
          <w:i/>
          <w:sz w:val="22"/>
          <w:szCs w:val="22"/>
          <w:u w:val="single"/>
        </w:rPr>
      </w:pPr>
    </w:p>
    <w:p w14:paraId="645FDFC3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4D183898" w14:textId="76E9666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30A61D2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40099E" w14:textId="77777777" w:rsidR="0097630F" w:rsidRPr="003839BC" w:rsidRDefault="0097630F" w:rsidP="0097630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4BDC98A" w14:textId="77777777" w:rsidR="0097630F" w:rsidRPr="003839BC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FE9967D" w14:textId="77777777" w:rsidR="0097630F" w:rsidRPr="003839BC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F3F0DDB" w14:textId="77777777" w:rsidR="0097630F" w:rsidRPr="003839BC" w:rsidRDefault="0097630F" w:rsidP="0097630F">
      <w:pPr>
        <w:rPr>
          <w:rFonts w:asciiTheme="minorHAnsi" w:hAnsiTheme="minorHAnsi" w:cstheme="minorHAnsi"/>
        </w:rPr>
      </w:pPr>
    </w:p>
    <w:p w14:paraId="2103593C" w14:textId="77777777" w:rsidR="0097630F" w:rsidRPr="003839BC" w:rsidRDefault="0097630F" w:rsidP="0097630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DC5C6BA" w14:textId="20454514" w:rsidR="007C41A5" w:rsidRPr="0012454F" w:rsidRDefault="0012454F" w:rsidP="0012454F">
      <w:pPr>
        <w:jc w:val="center"/>
        <w:rPr>
          <w:rFonts w:asciiTheme="minorHAnsi" w:hAnsiTheme="minorHAnsi" w:cstheme="minorHAnsi"/>
          <w:b/>
          <w:sz w:val="24"/>
          <w:szCs w:val="24"/>
          <w:lang w:eastAsia="en-US" w:bidi="pl-PL"/>
        </w:rPr>
      </w:pPr>
      <w:r w:rsidRPr="0012454F">
        <w:rPr>
          <w:rFonts w:asciiTheme="minorHAnsi" w:hAnsiTheme="minorHAnsi" w:cstheme="minorHAnsi"/>
          <w:b/>
          <w:sz w:val="24"/>
          <w:szCs w:val="24"/>
          <w:lang w:eastAsia="en-US" w:bidi="pl-PL"/>
        </w:rPr>
        <w:t>„Budowa oświetlenia ul. Harcerskiej od ul. Miodowej do ul. Zielonej w Jastrzębiu-Zdroju”</w:t>
      </w:r>
    </w:p>
    <w:p w14:paraId="758F66F8" w14:textId="77777777" w:rsidR="0012454F" w:rsidRPr="0012454F" w:rsidRDefault="0012454F" w:rsidP="0012454F">
      <w:pPr>
        <w:jc w:val="center"/>
        <w:rPr>
          <w:rFonts w:asciiTheme="minorHAnsi" w:hAnsiTheme="minorHAnsi" w:cstheme="minorHAnsi"/>
          <w:b/>
          <w:sz w:val="28"/>
          <w:szCs w:val="24"/>
          <w:lang w:eastAsia="en-US" w:bidi="pl-PL"/>
        </w:rPr>
      </w:pPr>
    </w:p>
    <w:p w14:paraId="3E553361" w14:textId="77777777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5A0F610" w14:textId="77777777" w:rsidR="0097630F" w:rsidRPr="003839BC" w:rsidRDefault="0097630F" w:rsidP="0097630F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1554"/>
        <w:gridCol w:w="1985"/>
        <w:gridCol w:w="1559"/>
        <w:gridCol w:w="1134"/>
        <w:gridCol w:w="1123"/>
      </w:tblGrid>
      <w:tr w:rsidR="00881638" w:rsidRPr="003839BC" w14:paraId="06CC7844" w14:textId="77777777" w:rsidTr="005342F8">
        <w:trPr>
          <w:trHeight w:val="427"/>
          <w:jc w:val="center"/>
        </w:trPr>
        <w:tc>
          <w:tcPr>
            <w:tcW w:w="1990" w:type="dxa"/>
            <w:vMerge w:val="restart"/>
            <w:shd w:val="clear" w:color="auto" w:fill="D9D9D9" w:themeFill="background1" w:themeFillShade="D9"/>
            <w:vAlign w:val="center"/>
          </w:tcPr>
          <w:p w14:paraId="29224035" w14:textId="77777777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464A237E" w14:textId="4A729746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budowie, przebudowie </w:t>
            </w:r>
          </w:p>
          <w:p w14:paraId="6B0CBE3E" w14:textId="4FB74E78" w:rsidR="00881638" w:rsidRPr="003839BC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lub remoncie oświetlenia ulicznego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2EB4915" w14:textId="094FA02F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04EBE03" w14:textId="77777777" w:rsidR="00881638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75F8E81" w14:textId="262DA63A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DE02BA5" w14:textId="77777777" w:rsidR="00881638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27EAEFF0" w14:textId="5DBA3F12" w:rsidR="00881638" w:rsidRPr="003839BC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3628D1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881638" w:rsidRPr="003839BC" w14:paraId="1624B159" w14:textId="77777777" w:rsidTr="005342F8">
        <w:trPr>
          <w:trHeight w:val="864"/>
          <w:jc w:val="center"/>
        </w:trPr>
        <w:tc>
          <w:tcPr>
            <w:tcW w:w="1990" w:type="dxa"/>
            <w:vMerge/>
            <w:shd w:val="clear" w:color="auto" w:fill="D9D9D9" w:themeFill="background1" w:themeFillShade="D9"/>
            <w:vAlign w:val="center"/>
          </w:tcPr>
          <w:p w14:paraId="6D2E7D4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2B89E072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374376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7F2B68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24EF76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03824C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AA5DF9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AE3F46B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881638" w:rsidRPr="003839BC" w14:paraId="22CEAB1D" w14:textId="77777777" w:rsidTr="005342F8">
        <w:trPr>
          <w:trHeight w:val="1909"/>
          <w:jc w:val="center"/>
        </w:trPr>
        <w:tc>
          <w:tcPr>
            <w:tcW w:w="1990" w:type="dxa"/>
          </w:tcPr>
          <w:p w14:paraId="18B45C35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A420B8F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2C25088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398343E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61190943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88527E8" w14:textId="2205FAB0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4758BD95" w14:textId="6B6F64A9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326DCFDA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4AE21FB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75A6B2F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881638" w:rsidRPr="003839BC" w14:paraId="7A127706" w14:textId="77777777" w:rsidTr="005342F8">
        <w:trPr>
          <w:trHeight w:val="1909"/>
          <w:jc w:val="center"/>
        </w:trPr>
        <w:tc>
          <w:tcPr>
            <w:tcW w:w="1990" w:type="dxa"/>
          </w:tcPr>
          <w:p w14:paraId="6E429704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0BA8593C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ABB8EB9" w14:textId="2F9FF596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5474121C" w14:textId="7FF17D94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03E7A8AC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E238B02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4988426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622BA8A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F1E091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0A58568" w14:textId="77777777" w:rsidR="004D1256" w:rsidRPr="00FE2466" w:rsidRDefault="004D1256" w:rsidP="004D125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0" w:name="_Hlk197949400"/>
      <w:r w:rsidRPr="00FE2466">
        <w:rPr>
          <w:rFonts w:asciiTheme="minorHAnsi" w:hAnsiTheme="minorHAnsi" w:cstheme="minorHAnsi"/>
          <w:b/>
          <w:color w:val="000000"/>
          <w:sz w:val="22"/>
          <w:szCs w:val="22"/>
        </w:rPr>
        <w:t>Do ww. dokumentu należy dołączyć dowody potwierdzające, czy wykazane roboty zostały wykonane należycie.</w:t>
      </w:r>
      <w:r w:rsidRPr="00FE2466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      </w:t>
      </w:r>
    </w:p>
    <w:bookmarkEnd w:id="10"/>
    <w:p w14:paraId="3D40E29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23C88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1920A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0641DD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19B9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DE804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ECAE64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EAF072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170F2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ACCE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6B256A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87444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531981" w14:textId="128E5436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9416A10" w14:textId="77777777" w:rsidR="0042783E" w:rsidRDefault="0042783E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B1279D" w14:textId="134991F2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70B793" w14:textId="673F40E4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5DE99B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D7BF85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0DB0D7C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EA1226B" w14:textId="77777777" w:rsidR="0097630F" w:rsidRPr="00337D4E" w:rsidRDefault="0097630F" w:rsidP="0097630F">
      <w:pPr>
        <w:rPr>
          <w:rFonts w:asciiTheme="minorHAnsi" w:hAnsiTheme="minorHAnsi" w:cstheme="minorHAnsi"/>
          <w:lang w:eastAsia="en-GB"/>
        </w:rPr>
      </w:pPr>
    </w:p>
    <w:p w14:paraId="76B22A93" w14:textId="77777777" w:rsidR="0097630F" w:rsidRPr="00337D4E" w:rsidRDefault="0097630F" w:rsidP="009763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C184316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39D27C3C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5AF4CA16" w14:textId="77777777" w:rsidR="0097630F" w:rsidRPr="00EA3488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7BF981FC" w14:textId="77777777" w:rsidR="0097630F" w:rsidRPr="00EA3488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DFC9224" w14:textId="77777777" w:rsidR="0097630F" w:rsidRPr="00337D4E" w:rsidRDefault="0097630F" w:rsidP="0097630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7F30A4" w14:textId="77777777" w:rsidR="0097630F" w:rsidRPr="008505B1" w:rsidRDefault="0097630F" w:rsidP="00AF58B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66CCEEB" w14:textId="77777777" w:rsidR="00002EAF" w:rsidRPr="0012454F" w:rsidRDefault="00002EAF" w:rsidP="00002EAF">
      <w:pPr>
        <w:jc w:val="center"/>
        <w:rPr>
          <w:rFonts w:asciiTheme="minorHAnsi" w:hAnsiTheme="minorHAnsi" w:cstheme="minorHAnsi"/>
          <w:b/>
          <w:sz w:val="24"/>
          <w:szCs w:val="24"/>
          <w:lang w:eastAsia="en-US" w:bidi="pl-PL"/>
        </w:rPr>
      </w:pPr>
      <w:r w:rsidRPr="0012454F">
        <w:rPr>
          <w:rFonts w:asciiTheme="minorHAnsi" w:hAnsiTheme="minorHAnsi" w:cstheme="minorHAnsi"/>
          <w:b/>
          <w:sz w:val="24"/>
          <w:szCs w:val="24"/>
          <w:lang w:eastAsia="en-US" w:bidi="pl-PL"/>
        </w:rPr>
        <w:t>„Budowa oświetlenia ul. Harcerskiej od ul. Miodowej do ul. Zielonej w Jastrzębiu-Zdroju”</w:t>
      </w:r>
    </w:p>
    <w:p w14:paraId="1471367B" w14:textId="77777777" w:rsidR="007C41A5" w:rsidRPr="007C41A5" w:rsidRDefault="007C41A5" w:rsidP="007C41A5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BBCBE7F" w14:textId="77777777" w:rsidR="0097630F" w:rsidRPr="00F81EB9" w:rsidRDefault="0097630F" w:rsidP="0097630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52E4CFFF" w14:textId="77777777" w:rsidR="0097630F" w:rsidRPr="00337D4E" w:rsidRDefault="0097630F" w:rsidP="0097630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7630F" w:rsidRPr="00337D4E" w14:paraId="7492C0BD" w14:textId="77777777" w:rsidTr="00225661">
        <w:tc>
          <w:tcPr>
            <w:tcW w:w="1620" w:type="dxa"/>
            <w:vAlign w:val="center"/>
          </w:tcPr>
          <w:p w14:paraId="2F0C5CE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53E528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58AD29A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9BE11B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BBAAD63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9A9E3C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53384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B86595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C1E71B0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6FC5C4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A6D0CD9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7630F" w:rsidRPr="00337D4E" w14:paraId="413F1B68" w14:textId="77777777" w:rsidTr="00225661">
        <w:trPr>
          <w:trHeight w:val="2315"/>
        </w:trPr>
        <w:tc>
          <w:tcPr>
            <w:tcW w:w="1620" w:type="dxa"/>
          </w:tcPr>
          <w:p w14:paraId="3CF8FFAE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9B24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5CD8141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27E477E7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2D891DE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4960A6EC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BF08B33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</w:p>
          <w:p w14:paraId="7618D760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20B7264" w14:textId="1E4CC8DD" w:rsidR="0097630F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CD274F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C27B43" w14:textId="2AA15ADD" w:rsidR="00FF71B9" w:rsidRDefault="00FF71B9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 branża elektryczna /</w:t>
            </w:r>
          </w:p>
          <w:p w14:paraId="7C302B2F" w14:textId="28C94DD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5A78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7DC67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D0B4344" w14:textId="77777777" w:rsidR="0097630F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2420636B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0992BFF0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77981D9C" w14:textId="77777777" w:rsidR="006352A6" w:rsidRDefault="0097630F" w:rsidP="006352A6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EF104E6" w14:textId="70869F3F" w:rsidR="00F51A35" w:rsidRPr="006352A6" w:rsidRDefault="0097630F" w:rsidP="006352A6">
      <w:pPr>
        <w:rPr>
          <w:rFonts w:asciiTheme="minorHAnsi" w:hAnsiTheme="minorHAnsi" w:cstheme="minorHAnsi"/>
          <w:sz w:val="22"/>
          <w:szCs w:val="24"/>
        </w:rPr>
      </w:pPr>
      <w:bookmarkStart w:id="11" w:name="_GoBack"/>
      <w:bookmarkEnd w:id="11"/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</w:t>
      </w:r>
    </w:p>
    <w:sectPr w:rsidR="00F51A35" w:rsidRPr="006352A6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70C" w16cex:dateUtc="2024-04-05T08:55:00Z"/>
  <w16cex:commentExtensible w16cex:durableId="29BA5888" w16cex:dateUtc="2024-04-05T09:01:00Z"/>
  <w16cex:commentExtensible w16cex:durableId="29BA58FB" w16cex:dateUtc="2024-04-05T09:03:00Z"/>
  <w16cex:commentExtensible w16cex:durableId="29BA595F" w16cex:dateUtc="2024-04-05T09:05:00Z"/>
  <w16cex:commentExtensible w16cex:durableId="29BA5A9D" w16cex:dateUtc="2024-04-05T09:10:00Z"/>
  <w16cex:commentExtensible w16cex:durableId="29BA5AC9" w16cex:dateUtc="2024-04-05T09:11:00Z"/>
  <w16cex:commentExtensible w16cex:durableId="29BA5AFA" w16cex:dateUtc="2024-04-05T09:11:00Z"/>
  <w16cex:commentExtensible w16cex:durableId="29BA5B1F" w16cex:dateUtc="2024-04-05T09:12:00Z"/>
  <w16cex:commentExtensible w16cex:durableId="29BA5BD8" w16cex:dateUtc="2024-04-05T09:15:00Z"/>
  <w16cex:commentExtensible w16cex:durableId="29BA5BF1" w16cex:dateUtc="2024-04-05T09:16:00Z"/>
  <w16cex:commentExtensible w16cex:durableId="29BA5BF8" w16cex:dateUtc="2024-04-05T09:16:00Z"/>
  <w16cex:commentExtensible w16cex:durableId="29BA5C28" w16cex:dateUtc="2024-04-05T09:16:00Z"/>
  <w16cex:commentExtensible w16cex:durableId="29BA5C02" w16cex:dateUtc="2024-04-05T09:16:00Z"/>
  <w16cex:commentExtensible w16cex:durableId="29BA5C0E" w16cex:dateUtc="2024-04-05T09:16:00Z"/>
  <w16cex:commentExtensible w16cex:durableId="29BA5FB7" w16cex:dateUtc="2024-04-05T09:32:00Z"/>
  <w16cex:commentExtensible w16cex:durableId="29BA5FF5" w16cex:dateUtc="2024-04-05T09:33:00Z"/>
  <w16cex:commentExtensible w16cex:durableId="29BA607D" w16cex:dateUtc="2024-04-05T09:35:00Z"/>
  <w16cex:commentExtensible w16cex:durableId="29BA6049" w16cex:dateUtc="2024-04-05T09:34:00Z"/>
  <w16cex:commentExtensible w16cex:durableId="29BA611F" w16cex:dateUtc="2024-04-05T09:38:00Z"/>
  <w16cex:commentExtensible w16cex:durableId="29BA613E" w16cex:dateUtc="2024-04-05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840A28" w:rsidRDefault="00840A28">
      <w:r>
        <w:separator/>
      </w:r>
    </w:p>
  </w:endnote>
  <w:endnote w:type="continuationSeparator" w:id="0">
    <w:p w14:paraId="7D4AE620" w14:textId="77777777" w:rsidR="00840A28" w:rsidRDefault="0084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40A28" w:rsidRDefault="00840A28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40A28" w:rsidRDefault="00840A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40A28" w:rsidRDefault="00840A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40A28" w:rsidRDefault="00840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840A28" w:rsidRDefault="00840A28">
      <w:r>
        <w:separator/>
      </w:r>
    </w:p>
  </w:footnote>
  <w:footnote w:type="continuationSeparator" w:id="0">
    <w:p w14:paraId="1EA8A1AC" w14:textId="77777777" w:rsidR="00840A28" w:rsidRDefault="0084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2037A50" w:rsidR="00840A28" w:rsidRDefault="00840A28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.56.2025</w:t>
    </w:r>
  </w:p>
  <w:p w14:paraId="24DB8C13" w14:textId="77777777" w:rsidR="00840A28" w:rsidRPr="00802663" w:rsidRDefault="00840A28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40A28" w:rsidRPr="00EC70A8" w:rsidRDefault="00840A28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8626A5"/>
    <w:multiLevelType w:val="hybridMultilevel"/>
    <w:tmpl w:val="9088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5826C03"/>
    <w:multiLevelType w:val="hybridMultilevel"/>
    <w:tmpl w:val="DFB6E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3C31C1"/>
    <w:multiLevelType w:val="hybridMultilevel"/>
    <w:tmpl w:val="D1486186"/>
    <w:lvl w:ilvl="0" w:tplc="72468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287E18"/>
    <w:multiLevelType w:val="hybridMultilevel"/>
    <w:tmpl w:val="53D44DFE"/>
    <w:lvl w:ilvl="0" w:tplc="724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F161F"/>
    <w:multiLevelType w:val="hybridMultilevel"/>
    <w:tmpl w:val="C3B0C57C"/>
    <w:lvl w:ilvl="0" w:tplc="724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5754FE0"/>
    <w:multiLevelType w:val="hybridMultilevel"/>
    <w:tmpl w:val="A2E25EA6"/>
    <w:lvl w:ilvl="0" w:tplc="177661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3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075A7F"/>
    <w:multiLevelType w:val="hybridMultilevel"/>
    <w:tmpl w:val="D3B8F776"/>
    <w:lvl w:ilvl="0" w:tplc="0E4CD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ED52EE"/>
    <w:multiLevelType w:val="multilevel"/>
    <w:tmpl w:val="E9F28840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1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514B49"/>
    <w:multiLevelType w:val="multilevel"/>
    <w:tmpl w:val="0B72935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DE1BF3"/>
    <w:multiLevelType w:val="hybridMultilevel"/>
    <w:tmpl w:val="02EC992E"/>
    <w:lvl w:ilvl="0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6" w15:restartNumberingAfterBreak="0">
    <w:nsid w:val="47CD3D0B"/>
    <w:multiLevelType w:val="hybridMultilevel"/>
    <w:tmpl w:val="B89CC1BC"/>
    <w:lvl w:ilvl="0" w:tplc="2B6420B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3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5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7F13F4"/>
    <w:multiLevelType w:val="multilevel"/>
    <w:tmpl w:val="45D0A87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2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A257E4D"/>
    <w:multiLevelType w:val="hybridMultilevel"/>
    <w:tmpl w:val="681A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A3C0303"/>
    <w:multiLevelType w:val="hybridMultilevel"/>
    <w:tmpl w:val="F89E5F78"/>
    <w:lvl w:ilvl="0" w:tplc="F976CB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0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0B7E53"/>
    <w:multiLevelType w:val="hybridMultilevel"/>
    <w:tmpl w:val="D21E5E8C"/>
    <w:lvl w:ilvl="0" w:tplc="9B08F4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1444E0"/>
    <w:multiLevelType w:val="hybridMultilevel"/>
    <w:tmpl w:val="94AC0C34"/>
    <w:lvl w:ilvl="0" w:tplc="64DE0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E71A21"/>
    <w:multiLevelType w:val="hybridMultilevel"/>
    <w:tmpl w:val="FC085698"/>
    <w:lvl w:ilvl="0" w:tplc="2B6420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9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74B46BDF"/>
    <w:multiLevelType w:val="hybridMultilevel"/>
    <w:tmpl w:val="1278C7B6"/>
    <w:lvl w:ilvl="0" w:tplc="A3347D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6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19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23"/>
  </w:num>
  <w:num w:numId="4">
    <w:abstractNumId w:val="59"/>
  </w:num>
  <w:num w:numId="5">
    <w:abstractNumId w:val="98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65"/>
  </w:num>
  <w:num w:numId="9">
    <w:abstractNumId w:val="104"/>
  </w:num>
  <w:num w:numId="10">
    <w:abstractNumId w:val="45"/>
  </w:num>
  <w:num w:numId="11">
    <w:abstractNumId w:val="37"/>
  </w:num>
  <w:num w:numId="12">
    <w:abstractNumId w:val="84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52"/>
  </w:num>
  <w:num w:numId="18">
    <w:abstractNumId w:val="1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13"/>
  </w:num>
  <w:num w:numId="21">
    <w:abstractNumId w:val="97"/>
  </w:num>
  <w:num w:numId="22">
    <w:abstractNumId w:val="68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7"/>
  </w:num>
  <w:num w:numId="25">
    <w:abstractNumId w:val="118"/>
  </w:num>
  <w:num w:numId="26">
    <w:abstractNumId w:val="117"/>
  </w:num>
  <w:num w:numId="27">
    <w:abstractNumId w:val="73"/>
  </w:num>
  <w:num w:numId="28">
    <w:abstractNumId w:val="46"/>
  </w:num>
  <w:num w:numId="29">
    <w:abstractNumId w:val="34"/>
  </w:num>
  <w:num w:numId="30">
    <w:abstractNumId w:val="35"/>
  </w:num>
  <w:num w:numId="31">
    <w:abstractNumId w:val="16"/>
  </w:num>
  <w:num w:numId="32">
    <w:abstractNumId w:val="70"/>
  </w:num>
  <w:num w:numId="33">
    <w:abstractNumId w:val="18"/>
  </w:num>
  <w:num w:numId="34">
    <w:abstractNumId w:val="120"/>
  </w:num>
  <w:num w:numId="35">
    <w:abstractNumId w:val="63"/>
  </w:num>
  <w:num w:numId="36">
    <w:abstractNumId w:val="30"/>
  </w:num>
  <w:num w:numId="37">
    <w:abstractNumId w:val="96"/>
  </w:num>
  <w:num w:numId="38">
    <w:abstractNumId w:val="23"/>
  </w:num>
  <w:num w:numId="39">
    <w:abstractNumId w:val="111"/>
  </w:num>
  <w:num w:numId="40">
    <w:abstractNumId w:val="29"/>
  </w:num>
  <w:num w:numId="41">
    <w:abstractNumId w:val="57"/>
  </w:num>
  <w:num w:numId="42">
    <w:abstractNumId w:val="122"/>
  </w:num>
  <w:num w:numId="43">
    <w:abstractNumId w:val="110"/>
  </w:num>
  <w:num w:numId="44">
    <w:abstractNumId w:val="33"/>
  </w:num>
  <w:num w:numId="45">
    <w:abstractNumId w:val="80"/>
  </w:num>
  <w:num w:numId="46">
    <w:abstractNumId w:val="75"/>
  </w:num>
  <w:num w:numId="47">
    <w:abstractNumId w:val="78"/>
  </w:num>
  <w:num w:numId="48">
    <w:abstractNumId w:val="54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6"/>
  </w:num>
  <w:num w:numId="51">
    <w:abstractNumId w:val="53"/>
  </w:num>
  <w:num w:numId="52">
    <w:abstractNumId w:val="39"/>
  </w:num>
  <w:num w:numId="53">
    <w:abstractNumId w:val="91"/>
  </w:num>
  <w:num w:numId="54">
    <w:abstractNumId w:val="36"/>
  </w:num>
  <w:num w:numId="55">
    <w:abstractNumId w:val="26"/>
  </w:num>
  <w:num w:numId="56">
    <w:abstractNumId w:val="95"/>
  </w:num>
  <w:num w:numId="57">
    <w:abstractNumId w:val="22"/>
  </w:num>
  <w:num w:numId="58">
    <w:abstractNumId w:val="105"/>
  </w:num>
  <w:num w:numId="59">
    <w:abstractNumId w:val="24"/>
  </w:num>
  <w:num w:numId="60">
    <w:abstractNumId w:val="67"/>
  </w:num>
  <w:num w:numId="61">
    <w:abstractNumId w:val="90"/>
  </w:num>
  <w:num w:numId="62">
    <w:abstractNumId w:val="62"/>
  </w:num>
  <w:num w:numId="63">
    <w:abstractNumId w:val="71"/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8"/>
  </w:num>
  <w:num w:numId="75">
    <w:abstractNumId w:val="89"/>
  </w:num>
  <w:num w:numId="76">
    <w:abstractNumId w:val="102"/>
  </w:num>
  <w:num w:numId="77">
    <w:abstractNumId w:val="107"/>
  </w:num>
  <w:num w:numId="78">
    <w:abstractNumId w:val="55"/>
  </w:num>
  <w:num w:numId="79">
    <w:abstractNumId w:val="113"/>
  </w:num>
  <w:num w:numId="80">
    <w:abstractNumId w:val="38"/>
  </w:num>
  <w:num w:numId="81">
    <w:abstractNumId w:val="86"/>
  </w:num>
  <w:num w:numId="82">
    <w:abstractNumId w:val="103"/>
  </w:num>
  <w:num w:numId="83">
    <w:abstractNumId w:val="76"/>
  </w:num>
  <w:num w:numId="84">
    <w:abstractNumId w:val="1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0"/>
  </w:num>
  <w:num w:numId="96">
    <w:abstractNumId w:val="99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</w:num>
  <w:num w:numId="103">
    <w:abstractNumId w:val="27"/>
  </w:num>
  <w:num w:numId="104">
    <w:abstractNumId w:val="44"/>
  </w:num>
  <w:num w:numId="105">
    <w:abstractNumId w:val="106"/>
  </w:num>
  <w:num w:numId="106">
    <w:abstractNumId w:val="47"/>
  </w:num>
  <w:num w:numId="107">
    <w:abstractNumId w:val="50"/>
  </w:num>
  <w:num w:numId="108">
    <w:abstractNumId w:val="112"/>
  </w:num>
  <w:num w:numId="109">
    <w:abstractNumId w:val="19"/>
  </w:num>
  <w:num w:numId="110">
    <w:abstractNumId w:val="42"/>
  </w:num>
  <w:num w:numId="111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8"/>
  </w:num>
  <w:num w:numId="113">
    <w:abstractNumId w:val="58"/>
  </w:num>
  <w:num w:numId="114">
    <w:abstractNumId w:val="94"/>
  </w:num>
  <w:num w:numId="115">
    <w:abstractNumId w:val="83"/>
  </w:num>
  <w:num w:numId="116">
    <w:abstractNumId w:val="15"/>
  </w:num>
  <w:num w:numId="117">
    <w:abstractNumId w:val="17"/>
  </w:num>
  <w:num w:numId="118">
    <w:abstractNumId w:val="21"/>
  </w:num>
  <w:num w:numId="119">
    <w:abstractNumId w:val="2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2EAF"/>
    <w:rsid w:val="000035D6"/>
    <w:rsid w:val="00003E75"/>
    <w:rsid w:val="00003E78"/>
    <w:rsid w:val="00004625"/>
    <w:rsid w:val="00004665"/>
    <w:rsid w:val="000051AC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CA"/>
    <w:rsid w:val="0002332C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2227"/>
    <w:rsid w:val="0003300D"/>
    <w:rsid w:val="0003366A"/>
    <w:rsid w:val="00033879"/>
    <w:rsid w:val="00033957"/>
    <w:rsid w:val="00033B48"/>
    <w:rsid w:val="00033BC0"/>
    <w:rsid w:val="00034B53"/>
    <w:rsid w:val="000350EC"/>
    <w:rsid w:val="0003529A"/>
    <w:rsid w:val="00035812"/>
    <w:rsid w:val="0003625D"/>
    <w:rsid w:val="00036A53"/>
    <w:rsid w:val="00036D14"/>
    <w:rsid w:val="00036F24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028"/>
    <w:rsid w:val="0004322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CE5"/>
    <w:rsid w:val="00050E91"/>
    <w:rsid w:val="000511F8"/>
    <w:rsid w:val="000518D0"/>
    <w:rsid w:val="00052517"/>
    <w:rsid w:val="00052769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6FD0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C3"/>
    <w:rsid w:val="00072EC2"/>
    <w:rsid w:val="00073BC0"/>
    <w:rsid w:val="00073DE7"/>
    <w:rsid w:val="00073E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675"/>
    <w:rsid w:val="00083676"/>
    <w:rsid w:val="00083B2D"/>
    <w:rsid w:val="00084097"/>
    <w:rsid w:val="00084D7F"/>
    <w:rsid w:val="00085666"/>
    <w:rsid w:val="0008616E"/>
    <w:rsid w:val="000862E8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0F55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437"/>
    <w:rsid w:val="000A66B7"/>
    <w:rsid w:val="000A6E6C"/>
    <w:rsid w:val="000A73D8"/>
    <w:rsid w:val="000A7EF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845"/>
    <w:rsid w:val="000E0D5B"/>
    <w:rsid w:val="000E1207"/>
    <w:rsid w:val="000E195A"/>
    <w:rsid w:val="000E1A4B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909"/>
    <w:rsid w:val="000F0AA5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26B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1B1A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07B55"/>
    <w:rsid w:val="00110040"/>
    <w:rsid w:val="001104C6"/>
    <w:rsid w:val="00110A85"/>
    <w:rsid w:val="00111D3D"/>
    <w:rsid w:val="001125AC"/>
    <w:rsid w:val="00112D9F"/>
    <w:rsid w:val="00113217"/>
    <w:rsid w:val="00113490"/>
    <w:rsid w:val="001140D3"/>
    <w:rsid w:val="0011430A"/>
    <w:rsid w:val="001147CE"/>
    <w:rsid w:val="00114C40"/>
    <w:rsid w:val="00115456"/>
    <w:rsid w:val="00115C80"/>
    <w:rsid w:val="00116547"/>
    <w:rsid w:val="00120E90"/>
    <w:rsid w:val="001213DA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54F"/>
    <w:rsid w:val="00124701"/>
    <w:rsid w:val="00124F5D"/>
    <w:rsid w:val="00125014"/>
    <w:rsid w:val="00125B52"/>
    <w:rsid w:val="00125CDE"/>
    <w:rsid w:val="00126112"/>
    <w:rsid w:val="001269DD"/>
    <w:rsid w:val="00126E07"/>
    <w:rsid w:val="001273E4"/>
    <w:rsid w:val="0012743B"/>
    <w:rsid w:val="00127A91"/>
    <w:rsid w:val="001306DA"/>
    <w:rsid w:val="001306DB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31DF"/>
    <w:rsid w:val="0015351C"/>
    <w:rsid w:val="0015352D"/>
    <w:rsid w:val="00153D57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4DC"/>
    <w:rsid w:val="0016067A"/>
    <w:rsid w:val="001617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707B"/>
    <w:rsid w:val="001971AD"/>
    <w:rsid w:val="0019755D"/>
    <w:rsid w:val="001A036E"/>
    <w:rsid w:val="001A056B"/>
    <w:rsid w:val="001A0670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741"/>
    <w:rsid w:val="001A497E"/>
    <w:rsid w:val="001A57B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6FE"/>
    <w:rsid w:val="001B7B2E"/>
    <w:rsid w:val="001B7CD3"/>
    <w:rsid w:val="001B7E5E"/>
    <w:rsid w:val="001C0085"/>
    <w:rsid w:val="001C08CC"/>
    <w:rsid w:val="001C0DC2"/>
    <w:rsid w:val="001C12CC"/>
    <w:rsid w:val="001C1620"/>
    <w:rsid w:val="001C1981"/>
    <w:rsid w:val="001C2641"/>
    <w:rsid w:val="001C293D"/>
    <w:rsid w:val="001C2954"/>
    <w:rsid w:val="001C2F61"/>
    <w:rsid w:val="001C3126"/>
    <w:rsid w:val="001C38D0"/>
    <w:rsid w:val="001C3A0D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293"/>
    <w:rsid w:val="001D1B24"/>
    <w:rsid w:val="001D1B6D"/>
    <w:rsid w:val="001D2027"/>
    <w:rsid w:val="001D2366"/>
    <w:rsid w:val="001D299B"/>
    <w:rsid w:val="001D2ED8"/>
    <w:rsid w:val="001D303C"/>
    <w:rsid w:val="001D329B"/>
    <w:rsid w:val="001D33A0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D7D7D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42B5"/>
    <w:rsid w:val="001E443E"/>
    <w:rsid w:val="001E4476"/>
    <w:rsid w:val="001E47D9"/>
    <w:rsid w:val="001E5275"/>
    <w:rsid w:val="001E53FE"/>
    <w:rsid w:val="001E5829"/>
    <w:rsid w:val="001E5F59"/>
    <w:rsid w:val="001E6EFA"/>
    <w:rsid w:val="001E72EE"/>
    <w:rsid w:val="001E77C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5E7"/>
    <w:rsid w:val="001F6932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0C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96A"/>
    <w:rsid w:val="00205DD5"/>
    <w:rsid w:val="00206334"/>
    <w:rsid w:val="00206395"/>
    <w:rsid w:val="00206441"/>
    <w:rsid w:val="0020686C"/>
    <w:rsid w:val="00206B9A"/>
    <w:rsid w:val="00207461"/>
    <w:rsid w:val="00207C02"/>
    <w:rsid w:val="00207C1D"/>
    <w:rsid w:val="0021012B"/>
    <w:rsid w:val="00210628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2C1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61B"/>
    <w:rsid w:val="002247BC"/>
    <w:rsid w:val="00224871"/>
    <w:rsid w:val="00224C14"/>
    <w:rsid w:val="00224E13"/>
    <w:rsid w:val="0022520D"/>
    <w:rsid w:val="00225661"/>
    <w:rsid w:val="002256DC"/>
    <w:rsid w:val="0022634B"/>
    <w:rsid w:val="0022663F"/>
    <w:rsid w:val="002266AA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1B7E"/>
    <w:rsid w:val="00232489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953"/>
    <w:rsid w:val="00246AD3"/>
    <w:rsid w:val="00247782"/>
    <w:rsid w:val="00247A36"/>
    <w:rsid w:val="00247C3C"/>
    <w:rsid w:val="00247E71"/>
    <w:rsid w:val="002501D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12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1F95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5D0D"/>
    <w:rsid w:val="0028610A"/>
    <w:rsid w:val="00286492"/>
    <w:rsid w:val="00286596"/>
    <w:rsid w:val="00286C39"/>
    <w:rsid w:val="002876F0"/>
    <w:rsid w:val="00287A93"/>
    <w:rsid w:val="00290720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3F81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6788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5715"/>
    <w:rsid w:val="00305E67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631D"/>
    <w:rsid w:val="003165DA"/>
    <w:rsid w:val="00316DED"/>
    <w:rsid w:val="003170EE"/>
    <w:rsid w:val="00317795"/>
    <w:rsid w:val="003179C2"/>
    <w:rsid w:val="003179F4"/>
    <w:rsid w:val="003205D6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699F"/>
    <w:rsid w:val="003271E9"/>
    <w:rsid w:val="0032762E"/>
    <w:rsid w:val="00327709"/>
    <w:rsid w:val="00327853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05F"/>
    <w:rsid w:val="00337A7D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24BF"/>
    <w:rsid w:val="003729BF"/>
    <w:rsid w:val="00372AE2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3683"/>
    <w:rsid w:val="003A3A61"/>
    <w:rsid w:val="003A4A24"/>
    <w:rsid w:val="003A57BE"/>
    <w:rsid w:val="003A59F7"/>
    <w:rsid w:val="003A5CAB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C55"/>
    <w:rsid w:val="003B5EE7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7330"/>
    <w:rsid w:val="003C7759"/>
    <w:rsid w:val="003C7CF8"/>
    <w:rsid w:val="003C7E63"/>
    <w:rsid w:val="003C7FDC"/>
    <w:rsid w:val="003D115B"/>
    <w:rsid w:val="003D13E5"/>
    <w:rsid w:val="003D1D02"/>
    <w:rsid w:val="003D1FEA"/>
    <w:rsid w:val="003D2066"/>
    <w:rsid w:val="003D243E"/>
    <w:rsid w:val="003D2475"/>
    <w:rsid w:val="003D2914"/>
    <w:rsid w:val="003D372C"/>
    <w:rsid w:val="003D3983"/>
    <w:rsid w:val="003D3BBC"/>
    <w:rsid w:val="003D3BE9"/>
    <w:rsid w:val="003D4594"/>
    <w:rsid w:val="003D4A16"/>
    <w:rsid w:val="003D4C92"/>
    <w:rsid w:val="003D4E19"/>
    <w:rsid w:val="003D50AE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281"/>
    <w:rsid w:val="00401DDA"/>
    <w:rsid w:val="00402062"/>
    <w:rsid w:val="00402301"/>
    <w:rsid w:val="004028A1"/>
    <w:rsid w:val="004028C5"/>
    <w:rsid w:val="00403096"/>
    <w:rsid w:val="004035AB"/>
    <w:rsid w:val="0040453B"/>
    <w:rsid w:val="00404866"/>
    <w:rsid w:val="00404D58"/>
    <w:rsid w:val="0040531E"/>
    <w:rsid w:val="004055FC"/>
    <w:rsid w:val="00405F6B"/>
    <w:rsid w:val="00406B72"/>
    <w:rsid w:val="00407230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2783E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2F7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110"/>
    <w:rsid w:val="004421BF"/>
    <w:rsid w:val="00442464"/>
    <w:rsid w:val="00442C8A"/>
    <w:rsid w:val="004434EF"/>
    <w:rsid w:val="00443A9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F22"/>
    <w:rsid w:val="0045377A"/>
    <w:rsid w:val="00453AC1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440"/>
    <w:rsid w:val="004737A8"/>
    <w:rsid w:val="00473E74"/>
    <w:rsid w:val="004751D0"/>
    <w:rsid w:val="00475205"/>
    <w:rsid w:val="00475A13"/>
    <w:rsid w:val="00475B06"/>
    <w:rsid w:val="0047603E"/>
    <w:rsid w:val="004769A7"/>
    <w:rsid w:val="00476A18"/>
    <w:rsid w:val="00476BA0"/>
    <w:rsid w:val="00476E55"/>
    <w:rsid w:val="00476F3C"/>
    <w:rsid w:val="004770D6"/>
    <w:rsid w:val="0047718A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B8B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2D5"/>
    <w:rsid w:val="004909E8"/>
    <w:rsid w:val="00490EBA"/>
    <w:rsid w:val="004912CA"/>
    <w:rsid w:val="00491E54"/>
    <w:rsid w:val="00492C55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985"/>
    <w:rsid w:val="004A1A41"/>
    <w:rsid w:val="004A1B4F"/>
    <w:rsid w:val="004A21D8"/>
    <w:rsid w:val="004A21F4"/>
    <w:rsid w:val="004A256A"/>
    <w:rsid w:val="004A26A8"/>
    <w:rsid w:val="004A292F"/>
    <w:rsid w:val="004A3450"/>
    <w:rsid w:val="004A3516"/>
    <w:rsid w:val="004A41D6"/>
    <w:rsid w:val="004A45AB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2345"/>
    <w:rsid w:val="004B27C2"/>
    <w:rsid w:val="004B2978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56"/>
    <w:rsid w:val="004D12BD"/>
    <w:rsid w:val="004D1881"/>
    <w:rsid w:val="004D19B1"/>
    <w:rsid w:val="004D19DC"/>
    <w:rsid w:val="004D1C1C"/>
    <w:rsid w:val="004D1E57"/>
    <w:rsid w:val="004D25C4"/>
    <w:rsid w:val="004D3721"/>
    <w:rsid w:val="004D46D8"/>
    <w:rsid w:val="004D59C5"/>
    <w:rsid w:val="004D5B54"/>
    <w:rsid w:val="004D64C0"/>
    <w:rsid w:val="004D64D4"/>
    <w:rsid w:val="004D6541"/>
    <w:rsid w:val="004D6DCB"/>
    <w:rsid w:val="004D6F79"/>
    <w:rsid w:val="004D7FCE"/>
    <w:rsid w:val="004E0EC1"/>
    <w:rsid w:val="004E1855"/>
    <w:rsid w:val="004E1ADC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843"/>
    <w:rsid w:val="004F2C75"/>
    <w:rsid w:val="004F2C97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F5A"/>
    <w:rsid w:val="00500563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661"/>
    <w:rsid w:val="00507CD4"/>
    <w:rsid w:val="00507D4E"/>
    <w:rsid w:val="00507F9B"/>
    <w:rsid w:val="00510204"/>
    <w:rsid w:val="00510BFF"/>
    <w:rsid w:val="00510C81"/>
    <w:rsid w:val="00510E53"/>
    <w:rsid w:val="0051131A"/>
    <w:rsid w:val="00511B5A"/>
    <w:rsid w:val="00511FD0"/>
    <w:rsid w:val="0051252D"/>
    <w:rsid w:val="0051269E"/>
    <w:rsid w:val="0051277F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7628"/>
    <w:rsid w:val="00517E40"/>
    <w:rsid w:val="00517FE0"/>
    <w:rsid w:val="005206DC"/>
    <w:rsid w:val="00521B0B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E"/>
    <w:rsid w:val="005277D1"/>
    <w:rsid w:val="00530144"/>
    <w:rsid w:val="005301F2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42F8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0D07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502E7"/>
    <w:rsid w:val="00551362"/>
    <w:rsid w:val="00551805"/>
    <w:rsid w:val="0055262E"/>
    <w:rsid w:val="0055267C"/>
    <w:rsid w:val="00552774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3"/>
    <w:rsid w:val="00556658"/>
    <w:rsid w:val="0055699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0B6"/>
    <w:rsid w:val="00575F52"/>
    <w:rsid w:val="00575F6C"/>
    <w:rsid w:val="0057612B"/>
    <w:rsid w:val="00576B07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7342"/>
    <w:rsid w:val="005873CA"/>
    <w:rsid w:val="00587853"/>
    <w:rsid w:val="00587A7A"/>
    <w:rsid w:val="00590252"/>
    <w:rsid w:val="0059061F"/>
    <w:rsid w:val="00590684"/>
    <w:rsid w:val="00590C95"/>
    <w:rsid w:val="00591102"/>
    <w:rsid w:val="0059140D"/>
    <w:rsid w:val="00592A6C"/>
    <w:rsid w:val="00593048"/>
    <w:rsid w:val="005930CB"/>
    <w:rsid w:val="00593434"/>
    <w:rsid w:val="00593D22"/>
    <w:rsid w:val="00594627"/>
    <w:rsid w:val="005953B0"/>
    <w:rsid w:val="00595A58"/>
    <w:rsid w:val="00595D0A"/>
    <w:rsid w:val="0059603D"/>
    <w:rsid w:val="005961FE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431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1DFA"/>
    <w:rsid w:val="005C2245"/>
    <w:rsid w:val="005C22FD"/>
    <w:rsid w:val="005C2420"/>
    <w:rsid w:val="005C35B7"/>
    <w:rsid w:val="005C3DA8"/>
    <w:rsid w:val="005C4BCE"/>
    <w:rsid w:val="005C52BA"/>
    <w:rsid w:val="005C55C3"/>
    <w:rsid w:val="005C5695"/>
    <w:rsid w:val="005C5B6B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B9E"/>
    <w:rsid w:val="005D1CA1"/>
    <w:rsid w:val="005D2994"/>
    <w:rsid w:val="005D2FE0"/>
    <w:rsid w:val="005D3444"/>
    <w:rsid w:val="005D4202"/>
    <w:rsid w:val="005D424D"/>
    <w:rsid w:val="005D4757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5F7"/>
    <w:rsid w:val="005E6279"/>
    <w:rsid w:val="005E66E4"/>
    <w:rsid w:val="005E690E"/>
    <w:rsid w:val="005E6A89"/>
    <w:rsid w:val="005E6B88"/>
    <w:rsid w:val="005E712A"/>
    <w:rsid w:val="005E7423"/>
    <w:rsid w:val="005F06FD"/>
    <w:rsid w:val="005F12A2"/>
    <w:rsid w:val="005F13B8"/>
    <w:rsid w:val="005F1E40"/>
    <w:rsid w:val="005F1E7C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961"/>
    <w:rsid w:val="00602E26"/>
    <w:rsid w:val="00603573"/>
    <w:rsid w:val="00603911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10D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2A6"/>
    <w:rsid w:val="00635901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5ECF"/>
    <w:rsid w:val="00646240"/>
    <w:rsid w:val="00647670"/>
    <w:rsid w:val="006506BC"/>
    <w:rsid w:val="00650712"/>
    <w:rsid w:val="00650D9D"/>
    <w:rsid w:val="00650E94"/>
    <w:rsid w:val="006513F2"/>
    <w:rsid w:val="006515F1"/>
    <w:rsid w:val="00651C6F"/>
    <w:rsid w:val="00651E59"/>
    <w:rsid w:val="0065225F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02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5339"/>
    <w:rsid w:val="006867CC"/>
    <w:rsid w:val="0068699F"/>
    <w:rsid w:val="00686BFA"/>
    <w:rsid w:val="00686FBA"/>
    <w:rsid w:val="00687CAE"/>
    <w:rsid w:val="00687CC2"/>
    <w:rsid w:val="00687E81"/>
    <w:rsid w:val="006914F0"/>
    <w:rsid w:val="006917E0"/>
    <w:rsid w:val="00691A0E"/>
    <w:rsid w:val="00691B17"/>
    <w:rsid w:val="00691EC5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2F6D"/>
    <w:rsid w:val="006A430E"/>
    <w:rsid w:val="006A55C6"/>
    <w:rsid w:val="006A5740"/>
    <w:rsid w:val="006A5B8A"/>
    <w:rsid w:val="006A61F4"/>
    <w:rsid w:val="006A644B"/>
    <w:rsid w:val="006A7543"/>
    <w:rsid w:val="006A76BB"/>
    <w:rsid w:val="006B0243"/>
    <w:rsid w:val="006B064A"/>
    <w:rsid w:val="006B10AC"/>
    <w:rsid w:val="006B1995"/>
    <w:rsid w:val="006B1CA8"/>
    <w:rsid w:val="006B2219"/>
    <w:rsid w:val="006B30C5"/>
    <w:rsid w:val="006B3113"/>
    <w:rsid w:val="006B3A6C"/>
    <w:rsid w:val="006B4541"/>
    <w:rsid w:val="006B4EFE"/>
    <w:rsid w:val="006B501F"/>
    <w:rsid w:val="006B5208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0BA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5C8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08AF"/>
    <w:rsid w:val="00710F2B"/>
    <w:rsid w:val="007113E4"/>
    <w:rsid w:val="0071193D"/>
    <w:rsid w:val="00711FEC"/>
    <w:rsid w:val="0071342F"/>
    <w:rsid w:val="00713F88"/>
    <w:rsid w:val="0071473E"/>
    <w:rsid w:val="00714876"/>
    <w:rsid w:val="007152DA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A5F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153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97E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A69B0"/>
    <w:rsid w:val="007B0161"/>
    <w:rsid w:val="007B0618"/>
    <w:rsid w:val="007B0CD2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A9"/>
    <w:rsid w:val="007C209F"/>
    <w:rsid w:val="007C23EC"/>
    <w:rsid w:val="007C2E52"/>
    <w:rsid w:val="007C31E4"/>
    <w:rsid w:val="007C33D2"/>
    <w:rsid w:val="007C3A18"/>
    <w:rsid w:val="007C41A5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A4"/>
    <w:rsid w:val="007D50D5"/>
    <w:rsid w:val="007D56A9"/>
    <w:rsid w:val="007D5C0F"/>
    <w:rsid w:val="007D6292"/>
    <w:rsid w:val="007D670B"/>
    <w:rsid w:val="007D6A83"/>
    <w:rsid w:val="007D748D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302F"/>
    <w:rsid w:val="007F3189"/>
    <w:rsid w:val="007F32A9"/>
    <w:rsid w:val="007F4160"/>
    <w:rsid w:val="007F461E"/>
    <w:rsid w:val="007F4662"/>
    <w:rsid w:val="007F4A1F"/>
    <w:rsid w:val="007F4BFD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734"/>
    <w:rsid w:val="0081097C"/>
    <w:rsid w:val="0081131D"/>
    <w:rsid w:val="008122EF"/>
    <w:rsid w:val="00812AB6"/>
    <w:rsid w:val="00812AFB"/>
    <w:rsid w:val="00813028"/>
    <w:rsid w:val="008135B5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0CAC"/>
    <w:rsid w:val="008210F5"/>
    <w:rsid w:val="0082119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469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66FB"/>
    <w:rsid w:val="00836713"/>
    <w:rsid w:val="00836A9C"/>
    <w:rsid w:val="00836BD3"/>
    <w:rsid w:val="008370AB"/>
    <w:rsid w:val="00837DB5"/>
    <w:rsid w:val="0084024C"/>
    <w:rsid w:val="00840A28"/>
    <w:rsid w:val="00840B88"/>
    <w:rsid w:val="008418E1"/>
    <w:rsid w:val="00841FD2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1F2E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7A6"/>
    <w:rsid w:val="00860ABB"/>
    <w:rsid w:val="00860FB7"/>
    <w:rsid w:val="008613A3"/>
    <w:rsid w:val="00861876"/>
    <w:rsid w:val="008619C4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6547"/>
    <w:rsid w:val="0086728D"/>
    <w:rsid w:val="008676CC"/>
    <w:rsid w:val="00867B8A"/>
    <w:rsid w:val="00867BD7"/>
    <w:rsid w:val="00867C85"/>
    <w:rsid w:val="0087010C"/>
    <w:rsid w:val="008709E4"/>
    <w:rsid w:val="00870E9C"/>
    <w:rsid w:val="0087165C"/>
    <w:rsid w:val="00872281"/>
    <w:rsid w:val="00872351"/>
    <w:rsid w:val="00872451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AE0"/>
    <w:rsid w:val="00880B40"/>
    <w:rsid w:val="00880BA7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3222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73BD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2D85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27A"/>
    <w:rsid w:val="008B342D"/>
    <w:rsid w:val="008B3975"/>
    <w:rsid w:val="008B3F67"/>
    <w:rsid w:val="008B42BD"/>
    <w:rsid w:val="008B538B"/>
    <w:rsid w:val="008B5AF3"/>
    <w:rsid w:val="008B5C92"/>
    <w:rsid w:val="008B6494"/>
    <w:rsid w:val="008B780D"/>
    <w:rsid w:val="008B794E"/>
    <w:rsid w:val="008B79AB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575"/>
    <w:rsid w:val="008C5346"/>
    <w:rsid w:val="008C552D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355B"/>
    <w:rsid w:val="008E409E"/>
    <w:rsid w:val="008E4749"/>
    <w:rsid w:val="008E4BB6"/>
    <w:rsid w:val="008E4BEE"/>
    <w:rsid w:val="008E5409"/>
    <w:rsid w:val="008E5426"/>
    <w:rsid w:val="008E5ACE"/>
    <w:rsid w:val="008E5E48"/>
    <w:rsid w:val="008E67CA"/>
    <w:rsid w:val="008E6A87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119"/>
    <w:rsid w:val="00926F80"/>
    <w:rsid w:val="00930244"/>
    <w:rsid w:val="009307C9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A5E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C85"/>
    <w:rsid w:val="00943068"/>
    <w:rsid w:val="00944032"/>
    <w:rsid w:val="00944D30"/>
    <w:rsid w:val="009450A5"/>
    <w:rsid w:val="00945A90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A94"/>
    <w:rsid w:val="00967C40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123A"/>
    <w:rsid w:val="00981793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B43"/>
    <w:rsid w:val="00987C3A"/>
    <w:rsid w:val="0099079F"/>
    <w:rsid w:val="00991313"/>
    <w:rsid w:val="0099160A"/>
    <w:rsid w:val="00991628"/>
    <w:rsid w:val="0099246D"/>
    <w:rsid w:val="00992FDD"/>
    <w:rsid w:val="00993A9E"/>
    <w:rsid w:val="00994B42"/>
    <w:rsid w:val="00994B72"/>
    <w:rsid w:val="009959D9"/>
    <w:rsid w:val="00996E22"/>
    <w:rsid w:val="00997AEA"/>
    <w:rsid w:val="00997C2E"/>
    <w:rsid w:val="00997D9D"/>
    <w:rsid w:val="00997E9C"/>
    <w:rsid w:val="00997F57"/>
    <w:rsid w:val="00997F5E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549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E0075"/>
    <w:rsid w:val="009E1390"/>
    <w:rsid w:val="009E13AF"/>
    <w:rsid w:val="009E1573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8CE"/>
    <w:rsid w:val="009F73A1"/>
    <w:rsid w:val="009F7AE2"/>
    <w:rsid w:val="009F7B35"/>
    <w:rsid w:val="009F7F85"/>
    <w:rsid w:val="00A0003A"/>
    <w:rsid w:val="00A003ED"/>
    <w:rsid w:val="00A007C4"/>
    <w:rsid w:val="00A00D90"/>
    <w:rsid w:val="00A016F0"/>
    <w:rsid w:val="00A01EE2"/>
    <w:rsid w:val="00A02277"/>
    <w:rsid w:val="00A03268"/>
    <w:rsid w:val="00A03645"/>
    <w:rsid w:val="00A03DD2"/>
    <w:rsid w:val="00A03FD8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8E0"/>
    <w:rsid w:val="00A20B98"/>
    <w:rsid w:val="00A20DE8"/>
    <w:rsid w:val="00A210C4"/>
    <w:rsid w:val="00A21392"/>
    <w:rsid w:val="00A21C68"/>
    <w:rsid w:val="00A22465"/>
    <w:rsid w:val="00A22880"/>
    <w:rsid w:val="00A22D05"/>
    <w:rsid w:val="00A22E1A"/>
    <w:rsid w:val="00A23455"/>
    <w:rsid w:val="00A23E9A"/>
    <w:rsid w:val="00A23ED6"/>
    <w:rsid w:val="00A240A5"/>
    <w:rsid w:val="00A242EE"/>
    <w:rsid w:val="00A243E3"/>
    <w:rsid w:val="00A2448F"/>
    <w:rsid w:val="00A24732"/>
    <w:rsid w:val="00A251E8"/>
    <w:rsid w:val="00A25394"/>
    <w:rsid w:val="00A2551E"/>
    <w:rsid w:val="00A25960"/>
    <w:rsid w:val="00A26B33"/>
    <w:rsid w:val="00A2751B"/>
    <w:rsid w:val="00A277F9"/>
    <w:rsid w:val="00A278F1"/>
    <w:rsid w:val="00A2792D"/>
    <w:rsid w:val="00A279A7"/>
    <w:rsid w:val="00A303A6"/>
    <w:rsid w:val="00A30E9C"/>
    <w:rsid w:val="00A31B33"/>
    <w:rsid w:val="00A32666"/>
    <w:rsid w:val="00A32A29"/>
    <w:rsid w:val="00A33E88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8F6"/>
    <w:rsid w:val="00A40A50"/>
    <w:rsid w:val="00A41028"/>
    <w:rsid w:val="00A41277"/>
    <w:rsid w:val="00A4176B"/>
    <w:rsid w:val="00A41C4B"/>
    <w:rsid w:val="00A4211E"/>
    <w:rsid w:val="00A4269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535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D3E"/>
    <w:rsid w:val="00A54E42"/>
    <w:rsid w:val="00A55266"/>
    <w:rsid w:val="00A55D91"/>
    <w:rsid w:val="00A567A3"/>
    <w:rsid w:val="00A56B6E"/>
    <w:rsid w:val="00A573B3"/>
    <w:rsid w:val="00A5758E"/>
    <w:rsid w:val="00A57C8C"/>
    <w:rsid w:val="00A606C1"/>
    <w:rsid w:val="00A608A1"/>
    <w:rsid w:val="00A60A86"/>
    <w:rsid w:val="00A614E6"/>
    <w:rsid w:val="00A61C17"/>
    <w:rsid w:val="00A627C5"/>
    <w:rsid w:val="00A642DC"/>
    <w:rsid w:val="00A644C3"/>
    <w:rsid w:val="00A64DD1"/>
    <w:rsid w:val="00A65049"/>
    <w:rsid w:val="00A65A62"/>
    <w:rsid w:val="00A65CDD"/>
    <w:rsid w:val="00A6614D"/>
    <w:rsid w:val="00A664DF"/>
    <w:rsid w:val="00A668EE"/>
    <w:rsid w:val="00A66DD7"/>
    <w:rsid w:val="00A67656"/>
    <w:rsid w:val="00A701D1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2A00"/>
    <w:rsid w:val="00A82A74"/>
    <w:rsid w:val="00A82EF3"/>
    <w:rsid w:val="00A83175"/>
    <w:rsid w:val="00A83A30"/>
    <w:rsid w:val="00A83EFA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97EF2"/>
    <w:rsid w:val="00AA052A"/>
    <w:rsid w:val="00AA053A"/>
    <w:rsid w:val="00AA06F2"/>
    <w:rsid w:val="00AA1156"/>
    <w:rsid w:val="00AA1695"/>
    <w:rsid w:val="00AA1881"/>
    <w:rsid w:val="00AA1A01"/>
    <w:rsid w:val="00AA1A91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FA2"/>
    <w:rsid w:val="00AB2848"/>
    <w:rsid w:val="00AB2E81"/>
    <w:rsid w:val="00AB310F"/>
    <w:rsid w:val="00AB35BB"/>
    <w:rsid w:val="00AB36FD"/>
    <w:rsid w:val="00AB39AF"/>
    <w:rsid w:val="00AB451D"/>
    <w:rsid w:val="00AB4630"/>
    <w:rsid w:val="00AB4662"/>
    <w:rsid w:val="00AB4B93"/>
    <w:rsid w:val="00AB56F9"/>
    <w:rsid w:val="00AB5FDF"/>
    <w:rsid w:val="00AB63D6"/>
    <w:rsid w:val="00AB7399"/>
    <w:rsid w:val="00AB7436"/>
    <w:rsid w:val="00AB7EF4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1A6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67D"/>
    <w:rsid w:val="00AE6767"/>
    <w:rsid w:val="00AE6870"/>
    <w:rsid w:val="00AE6E67"/>
    <w:rsid w:val="00AF0342"/>
    <w:rsid w:val="00AF08D3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8B7"/>
    <w:rsid w:val="00AF5ADD"/>
    <w:rsid w:val="00AF60D7"/>
    <w:rsid w:val="00AF6761"/>
    <w:rsid w:val="00AF74F7"/>
    <w:rsid w:val="00AF7AC6"/>
    <w:rsid w:val="00AF7D7F"/>
    <w:rsid w:val="00B0116B"/>
    <w:rsid w:val="00B0221A"/>
    <w:rsid w:val="00B029F1"/>
    <w:rsid w:val="00B0342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DF6"/>
    <w:rsid w:val="00B20E13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22"/>
    <w:rsid w:val="00B27BD7"/>
    <w:rsid w:val="00B27EC8"/>
    <w:rsid w:val="00B300E2"/>
    <w:rsid w:val="00B30846"/>
    <w:rsid w:val="00B31384"/>
    <w:rsid w:val="00B3150F"/>
    <w:rsid w:val="00B31D3E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250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E1"/>
    <w:rsid w:val="00B63E24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D7F"/>
    <w:rsid w:val="00B73ED8"/>
    <w:rsid w:val="00B7427F"/>
    <w:rsid w:val="00B74929"/>
    <w:rsid w:val="00B74A4F"/>
    <w:rsid w:val="00B7579C"/>
    <w:rsid w:val="00B757BF"/>
    <w:rsid w:val="00B75BB3"/>
    <w:rsid w:val="00B75E09"/>
    <w:rsid w:val="00B75F60"/>
    <w:rsid w:val="00B76F12"/>
    <w:rsid w:val="00B76F1C"/>
    <w:rsid w:val="00B778F6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D18"/>
    <w:rsid w:val="00B85E16"/>
    <w:rsid w:val="00B865D0"/>
    <w:rsid w:val="00B866BB"/>
    <w:rsid w:val="00B86776"/>
    <w:rsid w:val="00B87260"/>
    <w:rsid w:val="00B87359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A73"/>
    <w:rsid w:val="00B9317F"/>
    <w:rsid w:val="00B93901"/>
    <w:rsid w:val="00B953FA"/>
    <w:rsid w:val="00B96C8D"/>
    <w:rsid w:val="00B96EA4"/>
    <w:rsid w:val="00B97199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86F"/>
    <w:rsid w:val="00BB0B2C"/>
    <w:rsid w:val="00BB0CC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D27"/>
    <w:rsid w:val="00BC72F7"/>
    <w:rsid w:val="00BC764A"/>
    <w:rsid w:val="00BC7792"/>
    <w:rsid w:val="00BD00EB"/>
    <w:rsid w:val="00BD0360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D74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FB1"/>
    <w:rsid w:val="00C109A6"/>
    <w:rsid w:val="00C10BD7"/>
    <w:rsid w:val="00C110BC"/>
    <w:rsid w:val="00C11C37"/>
    <w:rsid w:val="00C11C4E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526"/>
    <w:rsid w:val="00C309CD"/>
    <w:rsid w:val="00C314C2"/>
    <w:rsid w:val="00C3156F"/>
    <w:rsid w:val="00C31631"/>
    <w:rsid w:val="00C3250B"/>
    <w:rsid w:val="00C327A8"/>
    <w:rsid w:val="00C331CA"/>
    <w:rsid w:val="00C332B9"/>
    <w:rsid w:val="00C335B9"/>
    <w:rsid w:val="00C33DB3"/>
    <w:rsid w:val="00C343A0"/>
    <w:rsid w:val="00C34940"/>
    <w:rsid w:val="00C34D3E"/>
    <w:rsid w:val="00C35009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A4C"/>
    <w:rsid w:val="00C424F4"/>
    <w:rsid w:val="00C4261C"/>
    <w:rsid w:val="00C42F5A"/>
    <w:rsid w:val="00C4323D"/>
    <w:rsid w:val="00C44ACC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51C9"/>
    <w:rsid w:val="00C556F2"/>
    <w:rsid w:val="00C55AE2"/>
    <w:rsid w:val="00C55B1D"/>
    <w:rsid w:val="00C55F82"/>
    <w:rsid w:val="00C56416"/>
    <w:rsid w:val="00C5679F"/>
    <w:rsid w:val="00C56B2B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366"/>
    <w:rsid w:val="00C70251"/>
    <w:rsid w:val="00C70431"/>
    <w:rsid w:val="00C70669"/>
    <w:rsid w:val="00C70F1C"/>
    <w:rsid w:val="00C71671"/>
    <w:rsid w:val="00C721F4"/>
    <w:rsid w:val="00C72E7D"/>
    <w:rsid w:val="00C73B65"/>
    <w:rsid w:val="00C73B87"/>
    <w:rsid w:val="00C746AE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7224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111"/>
    <w:rsid w:val="00C9050E"/>
    <w:rsid w:val="00C911BF"/>
    <w:rsid w:val="00C91A21"/>
    <w:rsid w:val="00C92059"/>
    <w:rsid w:val="00C92DA9"/>
    <w:rsid w:val="00C9311F"/>
    <w:rsid w:val="00C93219"/>
    <w:rsid w:val="00C937B8"/>
    <w:rsid w:val="00C93B28"/>
    <w:rsid w:val="00C93BC4"/>
    <w:rsid w:val="00C93DF6"/>
    <w:rsid w:val="00C94D23"/>
    <w:rsid w:val="00C94DB5"/>
    <w:rsid w:val="00C94DE7"/>
    <w:rsid w:val="00C95123"/>
    <w:rsid w:val="00C951DD"/>
    <w:rsid w:val="00C9620D"/>
    <w:rsid w:val="00C9689B"/>
    <w:rsid w:val="00C97CBA"/>
    <w:rsid w:val="00CA003A"/>
    <w:rsid w:val="00CA0DE7"/>
    <w:rsid w:val="00CA0E9D"/>
    <w:rsid w:val="00CA0FA0"/>
    <w:rsid w:val="00CA15D3"/>
    <w:rsid w:val="00CA1667"/>
    <w:rsid w:val="00CA1F5D"/>
    <w:rsid w:val="00CA28A6"/>
    <w:rsid w:val="00CA311D"/>
    <w:rsid w:val="00CA460D"/>
    <w:rsid w:val="00CA48C3"/>
    <w:rsid w:val="00CA60D7"/>
    <w:rsid w:val="00CA6629"/>
    <w:rsid w:val="00CA696D"/>
    <w:rsid w:val="00CA698E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4AFB"/>
    <w:rsid w:val="00CC526D"/>
    <w:rsid w:val="00CC5D10"/>
    <w:rsid w:val="00CC6028"/>
    <w:rsid w:val="00CC63A8"/>
    <w:rsid w:val="00CC659B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675"/>
    <w:rsid w:val="00CD489D"/>
    <w:rsid w:val="00CD4A50"/>
    <w:rsid w:val="00CD50FE"/>
    <w:rsid w:val="00CD52FE"/>
    <w:rsid w:val="00CD5DA3"/>
    <w:rsid w:val="00CD5E18"/>
    <w:rsid w:val="00CD5F26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9A4"/>
    <w:rsid w:val="00CE3CBB"/>
    <w:rsid w:val="00CE3D98"/>
    <w:rsid w:val="00CE4273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548B"/>
    <w:rsid w:val="00D15CA6"/>
    <w:rsid w:val="00D1606A"/>
    <w:rsid w:val="00D1606C"/>
    <w:rsid w:val="00D1608C"/>
    <w:rsid w:val="00D160B6"/>
    <w:rsid w:val="00D161A1"/>
    <w:rsid w:val="00D16735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70B6"/>
    <w:rsid w:val="00D27AB3"/>
    <w:rsid w:val="00D27E0C"/>
    <w:rsid w:val="00D30233"/>
    <w:rsid w:val="00D3025F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86"/>
    <w:rsid w:val="00D35AD6"/>
    <w:rsid w:val="00D35D14"/>
    <w:rsid w:val="00D362C2"/>
    <w:rsid w:val="00D362D1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43B0"/>
    <w:rsid w:val="00D54BA7"/>
    <w:rsid w:val="00D551C4"/>
    <w:rsid w:val="00D5562B"/>
    <w:rsid w:val="00D55EB9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520E"/>
    <w:rsid w:val="00D652A0"/>
    <w:rsid w:val="00D65DE6"/>
    <w:rsid w:val="00D65E79"/>
    <w:rsid w:val="00D660B0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9C1"/>
    <w:rsid w:val="00D95D27"/>
    <w:rsid w:val="00D95DF4"/>
    <w:rsid w:val="00D965FA"/>
    <w:rsid w:val="00D96AED"/>
    <w:rsid w:val="00D97153"/>
    <w:rsid w:val="00D9724C"/>
    <w:rsid w:val="00DA0A0B"/>
    <w:rsid w:val="00DA1F28"/>
    <w:rsid w:val="00DA1F30"/>
    <w:rsid w:val="00DA23FA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9A"/>
    <w:rsid w:val="00DC07C7"/>
    <w:rsid w:val="00DC0A17"/>
    <w:rsid w:val="00DC0E5E"/>
    <w:rsid w:val="00DC1E16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1AC9"/>
    <w:rsid w:val="00DD2109"/>
    <w:rsid w:val="00DD2810"/>
    <w:rsid w:val="00DD2E73"/>
    <w:rsid w:val="00DD2F15"/>
    <w:rsid w:val="00DD33DA"/>
    <w:rsid w:val="00DD3972"/>
    <w:rsid w:val="00DD3BC4"/>
    <w:rsid w:val="00DD57DB"/>
    <w:rsid w:val="00DD5CFB"/>
    <w:rsid w:val="00DD6469"/>
    <w:rsid w:val="00DD66A4"/>
    <w:rsid w:val="00DD7B4D"/>
    <w:rsid w:val="00DD7CAF"/>
    <w:rsid w:val="00DE096A"/>
    <w:rsid w:val="00DE1039"/>
    <w:rsid w:val="00DE1C2A"/>
    <w:rsid w:val="00DE2146"/>
    <w:rsid w:val="00DE23EA"/>
    <w:rsid w:val="00DE2ED7"/>
    <w:rsid w:val="00DE37AF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A2A"/>
    <w:rsid w:val="00DF5CD5"/>
    <w:rsid w:val="00DF68D2"/>
    <w:rsid w:val="00DF698E"/>
    <w:rsid w:val="00DF6A51"/>
    <w:rsid w:val="00DF6B2E"/>
    <w:rsid w:val="00DF70ED"/>
    <w:rsid w:val="00DF71EF"/>
    <w:rsid w:val="00DF7A42"/>
    <w:rsid w:val="00E01A0C"/>
    <w:rsid w:val="00E01E3C"/>
    <w:rsid w:val="00E0228F"/>
    <w:rsid w:val="00E0308E"/>
    <w:rsid w:val="00E04DD8"/>
    <w:rsid w:val="00E04E2C"/>
    <w:rsid w:val="00E057E3"/>
    <w:rsid w:val="00E05E43"/>
    <w:rsid w:val="00E06CC1"/>
    <w:rsid w:val="00E07472"/>
    <w:rsid w:val="00E0760C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47152"/>
    <w:rsid w:val="00E47C7F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3F8"/>
    <w:rsid w:val="00E77817"/>
    <w:rsid w:val="00E77B7F"/>
    <w:rsid w:val="00E80322"/>
    <w:rsid w:val="00E804BA"/>
    <w:rsid w:val="00E8063F"/>
    <w:rsid w:val="00E81546"/>
    <w:rsid w:val="00E819F3"/>
    <w:rsid w:val="00E81A18"/>
    <w:rsid w:val="00E821FC"/>
    <w:rsid w:val="00E824F2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5A95"/>
    <w:rsid w:val="00E9618E"/>
    <w:rsid w:val="00E96583"/>
    <w:rsid w:val="00E96EA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8A"/>
    <w:rsid w:val="00EB10A5"/>
    <w:rsid w:val="00EB11A9"/>
    <w:rsid w:val="00EB156B"/>
    <w:rsid w:val="00EB15A3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F36"/>
    <w:rsid w:val="00EB58B1"/>
    <w:rsid w:val="00EB66DB"/>
    <w:rsid w:val="00EB7606"/>
    <w:rsid w:val="00EB7FDD"/>
    <w:rsid w:val="00EC0904"/>
    <w:rsid w:val="00EC0D06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0A7"/>
    <w:rsid w:val="00ED2B32"/>
    <w:rsid w:val="00ED2B9E"/>
    <w:rsid w:val="00ED3908"/>
    <w:rsid w:val="00ED489D"/>
    <w:rsid w:val="00ED4997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908"/>
    <w:rsid w:val="00EE2E4E"/>
    <w:rsid w:val="00EE3141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339E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0F9F"/>
    <w:rsid w:val="00F31F45"/>
    <w:rsid w:val="00F3240C"/>
    <w:rsid w:val="00F325AC"/>
    <w:rsid w:val="00F32FFC"/>
    <w:rsid w:val="00F33157"/>
    <w:rsid w:val="00F33A4F"/>
    <w:rsid w:val="00F34112"/>
    <w:rsid w:val="00F35053"/>
    <w:rsid w:val="00F3656B"/>
    <w:rsid w:val="00F36C80"/>
    <w:rsid w:val="00F36CD7"/>
    <w:rsid w:val="00F36F53"/>
    <w:rsid w:val="00F371B3"/>
    <w:rsid w:val="00F37244"/>
    <w:rsid w:val="00F37293"/>
    <w:rsid w:val="00F404A7"/>
    <w:rsid w:val="00F406A1"/>
    <w:rsid w:val="00F40736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6355"/>
    <w:rsid w:val="00F46489"/>
    <w:rsid w:val="00F466B2"/>
    <w:rsid w:val="00F46ABF"/>
    <w:rsid w:val="00F46B55"/>
    <w:rsid w:val="00F46F6F"/>
    <w:rsid w:val="00F47B39"/>
    <w:rsid w:val="00F47D11"/>
    <w:rsid w:val="00F503FF"/>
    <w:rsid w:val="00F50F1F"/>
    <w:rsid w:val="00F51514"/>
    <w:rsid w:val="00F51A35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8A7"/>
    <w:rsid w:val="00F61A89"/>
    <w:rsid w:val="00F61E7D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EEB"/>
    <w:rsid w:val="00F7503B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EA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00B"/>
    <w:rsid w:val="00FB201F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2DB2-A304-40AF-BC0F-A2A228D6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11</Pages>
  <Words>1762</Words>
  <Characters>14932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16661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93</cp:revision>
  <cp:lastPrinted>2025-05-14T10:02:00Z</cp:lastPrinted>
  <dcterms:created xsi:type="dcterms:W3CDTF">2024-04-05T08:53:00Z</dcterms:created>
  <dcterms:modified xsi:type="dcterms:W3CDTF">2025-05-20T07:31:00Z</dcterms:modified>
</cp:coreProperties>
</file>