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C98F" w14:textId="1402E33F" w:rsidR="00E252E4" w:rsidRPr="00ED2A8B" w:rsidRDefault="00F30F70" w:rsidP="00ED2A8B">
      <w:pPr>
        <w:pStyle w:val="Akapitzlist"/>
        <w:tabs>
          <w:tab w:val="left" w:pos="2410"/>
        </w:tabs>
        <w:spacing w:after="4" w:line="276" w:lineRule="auto"/>
        <w:ind w:left="720" w:right="25"/>
        <w:contextualSpacing/>
        <w:jc w:val="right"/>
        <w:rPr>
          <w:b/>
          <w:sz w:val="22"/>
          <w:szCs w:val="22"/>
        </w:rPr>
      </w:pPr>
      <w:r w:rsidRPr="00ED2A8B">
        <w:rPr>
          <w:b/>
          <w:sz w:val="22"/>
          <w:szCs w:val="22"/>
        </w:rPr>
        <w:t>Z</w:t>
      </w:r>
      <w:r w:rsidR="00AE175D" w:rsidRPr="00ED2A8B">
        <w:rPr>
          <w:b/>
          <w:sz w:val="22"/>
          <w:szCs w:val="22"/>
        </w:rPr>
        <w:t>ałącznik nr 1</w:t>
      </w:r>
      <w:r w:rsidR="00792098" w:rsidRPr="00ED2A8B">
        <w:rPr>
          <w:b/>
          <w:sz w:val="22"/>
          <w:szCs w:val="22"/>
        </w:rPr>
        <w:t xml:space="preserve"> do SWZ </w:t>
      </w:r>
    </w:p>
    <w:p w14:paraId="354FE04D" w14:textId="77777777" w:rsidR="006C22BC" w:rsidRPr="00997E42" w:rsidRDefault="006C22BC" w:rsidP="006C22BC">
      <w:pPr>
        <w:pStyle w:val="Nagwek6"/>
        <w:spacing w:before="0" w:line="240" w:lineRule="auto"/>
        <w:jc w:val="center"/>
        <w:rPr>
          <w:rFonts w:ascii="Times New Roman" w:hAnsi="Times New Roman"/>
        </w:rPr>
      </w:pPr>
      <w:r w:rsidRPr="00997E42">
        <w:rPr>
          <w:rFonts w:ascii="Times New Roman" w:hAnsi="Times New Roman"/>
        </w:rPr>
        <w:t>FORMULARZ  OFERTOWY</w:t>
      </w:r>
    </w:p>
    <w:p w14:paraId="545CB161" w14:textId="77777777" w:rsidR="006C22BC" w:rsidRPr="00997E42" w:rsidRDefault="006C22BC" w:rsidP="006C22BC">
      <w:pPr>
        <w:spacing w:after="120"/>
        <w:jc w:val="center"/>
        <w:rPr>
          <w:sz w:val="22"/>
          <w:szCs w:val="22"/>
        </w:rPr>
      </w:pPr>
      <w:r w:rsidRPr="00997E42">
        <w:rPr>
          <w:sz w:val="22"/>
          <w:szCs w:val="22"/>
        </w:rPr>
        <w:t xml:space="preserve">Oferta na wykonanie zadania pn.: </w:t>
      </w:r>
    </w:p>
    <w:p w14:paraId="392230D0" w14:textId="69C86D17" w:rsidR="00705CC0" w:rsidRPr="00705CC0" w:rsidRDefault="008B113F" w:rsidP="00705CC0">
      <w:pPr>
        <w:tabs>
          <w:tab w:val="left" w:pos="0"/>
        </w:tabs>
        <w:autoSpaceDE w:val="0"/>
        <w:jc w:val="center"/>
        <w:rPr>
          <w:b/>
          <w:bCs/>
          <w:iCs/>
          <w:color w:val="000000"/>
          <w:sz w:val="22"/>
          <w:szCs w:val="22"/>
          <w:lang w:bidi="pl-PL"/>
        </w:rPr>
      </w:pPr>
      <w:r w:rsidRPr="00705CC0">
        <w:rPr>
          <w:b/>
          <w:bCs/>
          <w:color w:val="000000"/>
          <w:sz w:val="22"/>
          <w:szCs w:val="22"/>
        </w:rPr>
        <w:t>„</w:t>
      </w:r>
      <w:r w:rsidR="00705CC0" w:rsidRPr="00705CC0">
        <w:rPr>
          <w:b/>
          <w:bCs/>
          <w:iCs/>
          <w:color w:val="000000"/>
          <w:sz w:val="22"/>
          <w:szCs w:val="22"/>
          <w:lang w:bidi="pl-PL"/>
        </w:rPr>
        <w:t>Pielęgnacja drzew będących pomnikami przyrody, tj. wykonanie cięć pielęgnacyjno-sanitarnych, redukcyjnych i technicznych metodą alpinistyczną”</w:t>
      </w:r>
    </w:p>
    <w:p w14:paraId="51697570" w14:textId="77777777" w:rsidR="008B113F" w:rsidRPr="00997E42" w:rsidRDefault="008B113F" w:rsidP="006C22BC">
      <w:pPr>
        <w:tabs>
          <w:tab w:val="left" w:pos="0"/>
        </w:tabs>
        <w:autoSpaceDE w:val="0"/>
        <w:jc w:val="center"/>
        <w:rPr>
          <w:bCs/>
          <w:sz w:val="22"/>
          <w:szCs w:val="22"/>
        </w:rPr>
      </w:pPr>
    </w:p>
    <w:p w14:paraId="6E127CC8" w14:textId="77777777" w:rsidR="006C22BC" w:rsidRPr="00997E42" w:rsidRDefault="006C22BC" w:rsidP="006C22BC">
      <w:pPr>
        <w:tabs>
          <w:tab w:val="left" w:pos="0"/>
        </w:tabs>
        <w:autoSpaceDE w:val="0"/>
        <w:spacing w:line="360" w:lineRule="auto"/>
        <w:rPr>
          <w:b/>
          <w:bCs/>
          <w:sz w:val="22"/>
          <w:szCs w:val="22"/>
        </w:rPr>
      </w:pPr>
      <w:r w:rsidRPr="00997E42">
        <w:rPr>
          <w:b/>
          <w:bCs/>
          <w:sz w:val="22"/>
          <w:szCs w:val="22"/>
        </w:rPr>
        <w:t>Dane wykonawcy/wykonawców:</w:t>
      </w:r>
    </w:p>
    <w:p w14:paraId="5649FDBD" w14:textId="77777777" w:rsidR="006C22BC" w:rsidRPr="00997E42" w:rsidRDefault="006C22BC" w:rsidP="006C22BC">
      <w:pPr>
        <w:tabs>
          <w:tab w:val="left" w:pos="0"/>
        </w:tabs>
        <w:autoSpaceDE w:val="0"/>
        <w:rPr>
          <w:b/>
          <w:bCs/>
          <w:sz w:val="22"/>
          <w:szCs w:val="22"/>
        </w:rPr>
      </w:pPr>
    </w:p>
    <w:p w14:paraId="6F9829E1" w14:textId="77777777" w:rsidR="006C22BC" w:rsidRPr="00997E42" w:rsidRDefault="006C22BC" w:rsidP="00917DFD">
      <w:pPr>
        <w:pStyle w:val="Akapitzlist"/>
        <w:numPr>
          <w:ilvl w:val="0"/>
          <w:numId w:val="60"/>
        </w:numPr>
        <w:tabs>
          <w:tab w:val="left" w:pos="0"/>
        </w:tabs>
        <w:autoSpaceDE w:val="0"/>
        <w:spacing w:line="360" w:lineRule="auto"/>
        <w:ind w:left="644"/>
        <w:jc w:val="both"/>
        <w:rPr>
          <w:bCs/>
          <w:sz w:val="22"/>
        </w:rPr>
      </w:pPr>
      <w:r w:rsidRPr="00997E42">
        <w:rPr>
          <w:bCs/>
          <w:sz w:val="22"/>
        </w:rPr>
        <w:t>Nazwa/firma ……………………………...........………………..……………………..……………….…</w:t>
      </w:r>
    </w:p>
    <w:p w14:paraId="3B8B7DFF" w14:textId="77777777" w:rsidR="006C22BC" w:rsidRPr="00997E42" w:rsidRDefault="006C22BC" w:rsidP="00917DFD">
      <w:pPr>
        <w:pStyle w:val="Akapitzlist"/>
        <w:numPr>
          <w:ilvl w:val="0"/>
          <w:numId w:val="60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bCs/>
          <w:sz w:val="22"/>
        </w:rPr>
        <w:t>Adres  ………………..............................................................................................................................….</w:t>
      </w:r>
    </w:p>
    <w:p w14:paraId="716D70C8" w14:textId="77777777" w:rsidR="006C22BC" w:rsidRPr="00997E42" w:rsidRDefault="006C22BC" w:rsidP="00917DFD">
      <w:pPr>
        <w:pStyle w:val="Akapitzlist"/>
        <w:numPr>
          <w:ilvl w:val="0"/>
          <w:numId w:val="60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sz w:val="22"/>
        </w:rPr>
        <w:t>Województwo ..……………………………………………………………………………….……..…….</w:t>
      </w:r>
    </w:p>
    <w:p w14:paraId="0E8C9DFF" w14:textId="77777777" w:rsidR="006C22BC" w:rsidRPr="00997E42" w:rsidRDefault="006C22BC" w:rsidP="00917DFD">
      <w:pPr>
        <w:pStyle w:val="Akapitzlist"/>
        <w:numPr>
          <w:ilvl w:val="0"/>
          <w:numId w:val="60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sz w:val="22"/>
        </w:rPr>
        <w:t>NIP …………………………………………………………………………………………………………</w:t>
      </w:r>
    </w:p>
    <w:p w14:paraId="4396047F" w14:textId="77777777" w:rsidR="006C22BC" w:rsidRPr="00997E42" w:rsidRDefault="006C22BC" w:rsidP="00917DFD">
      <w:pPr>
        <w:pStyle w:val="Akapitzlist"/>
        <w:numPr>
          <w:ilvl w:val="0"/>
          <w:numId w:val="60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sz w:val="22"/>
        </w:rPr>
        <w:t>REGON ..…………………………………………………………………………………………..………</w:t>
      </w:r>
    </w:p>
    <w:p w14:paraId="6D375333" w14:textId="77777777" w:rsidR="006C22BC" w:rsidRPr="00997E42" w:rsidRDefault="006C22BC" w:rsidP="00917DFD">
      <w:pPr>
        <w:pStyle w:val="Akapitzlist"/>
        <w:numPr>
          <w:ilvl w:val="0"/>
          <w:numId w:val="60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rFonts w:eastAsia="Lucida Sans Unicode"/>
          <w:bCs/>
          <w:sz w:val="22"/>
        </w:rPr>
        <w:t xml:space="preserve">W przypadku niedziałania Platformy zakupowej proszę o kierowanie korespondencji na adres </w:t>
      </w:r>
      <w:proofErr w:type="spellStart"/>
      <w:r w:rsidRPr="00997E42">
        <w:rPr>
          <w:rFonts w:eastAsia="Lucida Sans Unicode"/>
          <w:bCs/>
          <w:sz w:val="22"/>
          <w:lang w:val="de-DE"/>
        </w:rPr>
        <w:t>e-mail</w:t>
      </w:r>
      <w:proofErr w:type="spellEnd"/>
      <w:r w:rsidRPr="00997E42">
        <w:rPr>
          <w:rFonts w:eastAsia="Lucida Sans Unicode"/>
          <w:bCs/>
          <w:sz w:val="22"/>
          <w:lang w:val="de-DE"/>
        </w:rPr>
        <w:t>: …………………………………………………………………………………………………………..</w:t>
      </w:r>
    </w:p>
    <w:p w14:paraId="7E7FCE46" w14:textId="15521D2E" w:rsidR="006C22BC" w:rsidRPr="00997E42" w:rsidRDefault="006C22BC" w:rsidP="00917DFD">
      <w:pPr>
        <w:pStyle w:val="Akapitzlist"/>
        <w:numPr>
          <w:ilvl w:val="0"/>
          <w:numId w:val="60"/>
        </w:numPr>
        <w:tabs>
          <w:tab w:val="left" w:pos="0"/>
        </w:tabs>
        <w:autoSpaceDE w:val="0"/>
        <w:spacing w:line="276" w:lineRule="auto"/>
        <w:ind w:left="644"/>
        <w:jc w:val="both"/>
        <w:rPr>
          <w:bCs/>
          <w:sz w:val="22"/>
        </w:rPr>
      </w:pPr>
      <w:r w:rsidRPr="00997E42">
        <w:rPr>
          <w:bCs/>
          <w:sz w:val="22"/>
        </w:rPr>
        <w:t>Osobą upoważnioną do kontaktów z Zamawiającym w sprawach dotyczących realizacji zamówienia  (umowy) jest ……………………………………………………………….……..………………</w:t>
      </w:r>
    </w:p>
    <w:p w14:paraId="08195249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76" w:lineRule="auto"/>
        <w:ind w:left="1416"/>
        <w:jc w:val="both"/>
        <w:rPr>
          <w:bCs/>
          <w:sz w:val="22"/>
          <w:lang w:val="de-DE"/>
        </w:rPr>
      </w:pPr>
      <w:r w:rsidRPr="00997E42">
        <w:rPr>
          <w:bCs/>
          <w:sz w:val="22"/>
        </w:rPr>
        <w:t xml:space="preserve">e-mail służbowy </w:t>
      </w:r>
      <w:r w:rsidRPr="00997E42">
        <w:rPr>
          <w:bCs/>
          <w:sz w:val="22"/>
          <w:lang w:val="de-DE"/>
        </w:rPr>
        <w:t>………………………………..…………………………………………</w:t>
      </w:r>
    </w:p>
    <w:p w14:paraId="4E7681ED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76" w:lineRule="auto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tel. służbowy …………………………………………..…………………………………</w:t>
      </w:r>
    </w:p>
    <w:p w14:paraId="33633EE9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644"/>
        <w:jc w:val="both"/>
        <w:rPr>
          <w:bCs/>
          <w:sz w:val="22"/>
        </w:rPr>
      </w:pPr>
    </w:p>
    <w:p w14:paraId="01713402" w14:textId="77777777" w:rsidR="006C22BC" w:rsidRPr="00997E42" w:rsidRDefault="006C22BC" w:rsidP="00917DFD">
      <w:pPr>
        <w:pStyle w:val="Akapitzlist"/>
        <w:numPr>
          <w:ilvl w:val="0"/>
          <w:numId w:val="60"/>
        </w:numPr>
        <w:tabs>
          <w:tab w:val="left" w:pos="0"/>
        </w:tabs>
        <w:autoSpaceDE w:val="0"/>
        <w:spacing w:line="200" w:lineRule="atLeast"/>
        <w:ind w:left="644"/>
        <w:jc w:val="both"/>
        <w:rPr>
          <w:bCs/>
          <w:sz w:val="22"/>
        </w:rPr>
      </w:pPr>
      <w:r w:rsidRPr="00997E42">
        <w:rPr>
          <w:bCs/>
          <w:sz w:val="22"/>
        </w:rPr>
        <w:t xml:space="preserve">Wykonawca jest </w:t>
      </w:r>
      <w:r w:rsidRPr="00705CC0">
        <w:rPr>
          <w:bCs/>
          <w:sz w:val="22"/>
          <w:u w:val="single"/>
        </w:rPr>
        <w:t>(należy zaznaczyć jedną odpowiedź):</w:t>
      </w:r>
    </w:p>
    <w:p w14:paraId="6EE4EF84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mikroprzedsiębiorstwem</w:t>
      </w:r>
    </w:p>
    <w:p w14:paraId="5FC57D09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małym przedsiębiorstwem</w:t>
      </w:r>
    </w:p>
    <w:p w14:paraId="365A9ECF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średnim przedsiębiorstwem</w:t>
      </w:r>
    </w:p>
    <w:p w14:paraId="4D8B2B30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prowadzi jednoosobową działalność gospodarczą</w:t>
      </w:r>
    </w:p>
    <w:p w14:paraId="6F04AEEB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jest osobą fizyczną nie prowadzącą działalności gospodarczej</w:t>
      </w:r>
    </w:p>
    <w:p w14:paraId="21B76F73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inny rodzaj (jeżeli tak, proszę wpisać rodzaj: ………..……..…)</w:t>
      </w:r>
    </w:p>
    <w:p w14:paraId="153B4ED8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644"/>
        <w:jc w:val="both"/>
        <w:rPr>
          <w:bCs/>
          <w:sz w:val="22"/>
          <w:u w:val="single"/>
        </w:rPr>
      </w:pPr>
      <w:r w:rsidRPr="00997E42">
        <w:rPr>
          <w:bCs/>
          <w:sz w:val="22"/>
          <w:u w:val="single"/>
        </w:rPr>
        <w:t>W przypadku Wykonawców składających ofertę wspólną należy wypełnić dla każdego podmiotu osobno.</w:t>
      </w:r>
    </w:p>
    <w:p w14:paraId="1F4C7390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sz w:val="22"/>
        </w:rPr>
      </w:pPr>
    </w:p>
    <w:p w14:paraId="52FA0C8A" w14:textId="77777777" w:rsidR="006C22BC" w:rsidRPr="00997E42" w:rsidRDefault="006C22BC" w:rsidP="006C22BC">
      <w:pPr>
        <w:pStyle w:val="Akapitzlist"/>
        <w:autoSpaceDE w:val="0"/>
        <w:spacing w:line="200" w:lineRule="atLeast"/>
        <w:ind w:left="0"/>
        <w:rPr>
          <w:b/>
          <w:sz w:val="22"/>
        </w:rPr>
      </w:pPr>
      <w:r w:rsidRPr="00997E42">
        <w:rPr>
          <w:b/>
          <w:sz w:val="22"/>
        </w:rPr>
        <w:t>I. Niniejszym oświadczam, że:</w:t>
      </w:r>
    </w:p>
    <w:p w14:paraId="5DBFF0EF" w14:textId="77777777" w:rsidR="006C22BC" w:rsidRPr="00997E42" w:rsidRDefault="006C22BC" w:rsidP="006C22BC">
      <w:p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</w:p>
    <w:p w14:paraId="278AE2C2" w14:textId="77777777" w:rsidR="006C22BC" w:rsidRPr="00F14756" w:rsidRDefault="006C22BC" w:rsidP="00917DFD">
      <w:pPr>
        <w:pStyle w:val="Akapitzlist"/>
        <w:numPr>
          <w:ilvl w:val="0"/>
          <w:numId w:val="61"/>
        </w:numPr>
        <w:tabs>
          <w:tab w:val="left" w:pos="284"/>
        </w:tabs>
        <w:autoSpaceDE w:val="0"/>
        <w:spacing w:line="276" w:lineRule="auto"/>
        <w:jc w:val="both"/>
        <w:rPr>
          <w:sz w:val="22"/>
        </w:rPr>
      </w:pPr>
      <w:r w:rsidRPr="00F14756">
        <w:rPr>
          <w:sz w:val="22"/>
        </w:rPr>
        <w:t>Oferuję wykonanie zamówienia w zakresie objętym SWZ:</w:t>
      </w:r>
    </w:p>
    <w:p w14:paraId="1629EF77" w14:textId="77777777" w:rsidR="006C22BC" w:rsidRPr="00F14756" w:rsidRDefault="006C22BC" w:rsidP="006C22BC">
      <w:pPr>
        <w:pStyle w:val="Akapitzlist"/>
        <w:tabs>
          <w:tab w:val="left" w:pos="284"/>
        </w:tabs>
        <w:autoSpaceDE w:val="0"/>
        <w:ind w:left="720"/>
        <w:jc w:val="both"/>
        <w:rPr>
          <w:sz w:val="10"/>
          <w:szCs w:val="10"/>
        </w:rPr>
      </w:pPr>
    </w:p>
    <w:p w14:paraId="2D0826D2" w14:textId="4A6050AB" w:rsidR="006C22BC" w:rsidRPr="00705CC0" w:rsidRDefault="00705CC0" w:rsidP="00705CC0">
      <w:pPr>
        <w:tabs>
          <w:tab w:val="left" w:pos="284"/>
        </w:tabs>
        <w:autoSpaceDE w:val="0"/>
        <w:spacing w:line="276" w:lineRule="auto"/>
        <w:ind w:left="720"/>
        <w:jc w:val="both"/>
        <w:rPr>
          <w:sz w:val="22"/>
        </w:rPr>
      </w:pPr>
      <w:r>
        <w:rPr>
          <w:b/>
          <w:bCs/>
          <w:sz w:val="22"/>
        </w:rPr>
        <w:t xml:space="preserve">- </w:t>
      </w:r>
      <w:r w:rsidR="006C22BC" w:rsidRPr="00705CC0">
        <w:rPr>
          <w:b/>
          <w:bCs/>
          <w:sz w:val="22"/>
        </w:rPr>
        <w:t>za cenę brutto całości zamówienia</w:t>
      </w:r>
      <w:r w:rsidR="006C22BC" w:rsidRPr="00705CC0">
        <w:rPr>
          <w:sz w:val="22"/>
        </w:rPr>
        <w:t xml:space="preserve"> ………………………,…… zł</w:t>
      </w:r>
    </w:p>
    <w:p w14:paraId="2CC61557" w14:textId="1421B3E0" w:rsidR="006C22BC" w:rsidRPr="00F14756" w:rsidRDefault="006C22BC" w:rsidP="0038185A">
      <w:pPr>
        <w:pStyle w:val="Textbody"/>
        <w:spacing w:line="276" w:lineRule="auto"/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F1475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F14756">
        <w:rPr>
          <w:rFonts w:ascii="Times New Roman" w:hAnsi="Times New Roman" w:cs="Times New Roman"/>
          <w:sz w:val="22"/>
          <w:szCs w:val="22"/>
        </w:rPr>
        <w:t>słownie</w:t>
      </w:r>
      <w:proofErr w:type="spellEnd"/>
      <w:r w:rsidRPr="00F14756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</w:t>
      </w:r>
      <w:r w:rsidR="00F14756">
        <w:rPr>
          <w:rFonts w:ascii="Times New Roman" w:hAnsi="Times New Roman" w:cs="Times New Roman"/>
          <w:sz w:val="22"/>
          <w:szCs w:val="22"/>
        </w:rPr>
        <w:t>.</w:t>
      </w:r>
      <w:r w:rsidRPr="00F14756">
        <w:rPr>
          <w:rFonts w:ascii="Times New Roman" w:hAnsi="Times New Roman" w:cs="Times New Roman"/>
          <w:sz w:val="22"/>
          <w:szCs w:val="22"/>
        </w:rPr>
        <w:t>)</w:t>
      </w:r>
    </w:p>
    <w:p w14:paraId="591F9387" w14:textId="095E5875" w:rsidR="006C22BC" w:rsidRPr="00705CC0" w:rsidRDefault="006C22BC" w:rsidP="00705CC0">
      <w:pPr>
        <w:pStyle w:val="Textbody"/>
        <w:spacing w:line="276" w:lineRule="auto"/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B45CF0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B45CF0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B45CF0">
        <w:rPr>
          <w:rFonts w:ascii="Times New Roman" w:hAnsi="Times New Roman" w:cs="Times New Roman"/>
          <w:sz w:val="22"/>
          <w:szCs w:val="22"/>
        </w:rPr>
        <w:t>:</w:t>
      </w:r>
      <w:r w:rsidR="00705CC0">
        <w:rPr>
          <w:rFonts w:ascii="Times New Roman" w:hAnsi="Times New Roman" w:cs="Times New Roman"/>
          <w:sz w:val="22"/>
          <w:szCs w:val="22"/>
        </w:rPr>
        <w:t xml:space="preserve"> </w:t>
      </w:r>
      <w:r w:rsidR="001C527E" w:rsidRPr="00B45CF0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B45CF0">
        <w:rPr>
          <w:rFonts w:ascii="Times New Roman" w:hAnsi="Times New Roman" w:cs="Times New Roman"/>
          <w:b/>
          <w:bCs/>
          <w:sz w:val="22"/>
          <w:szCs w:val="22"/>
        </w:rPr>
        <w:t xml:space="preserve"> % </w:t>
      </w:r>
      <w:proofErr w:type="spellStart"/>
      <w:r w:rsidRPr="00B45CF0">
        <w:rPr>
          <w:rFonts w:ascii="Times New Roman" w:hAnsi="Times New Roman" w:cs="Times New Roman"/>
          <w:b/>
          <w:bCs/>
          <w:sz w:val="22"/>
          <w:szCs w:val="22"/>
        </w:rPr>
        <w:t>kwota</w:t>
      </w:r>
      <w:proofErr w:type="spellEnd"/>
      <w:r w:rsidRPr="00B45C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45CF0">
        <w:rPr>
          <w:rFonts w:ascii="Times New Roman" w:hAnsi="Times New Roman" w:cs="Times New Roman"/>
          <w:b/>
          <w:bCs/>
          <w:sz w:val="22"/>
          <w:szCs w:val="22"/>
        </w:rPr>
        <w:t>podatku</w:t>
      </w:r>
      <w:proofErr w:type="spellEnd"/>
      <w:r w:rsidRPr="00B45CF0">
        <w:rPr>
          <w:rFonts w:ascii="Times New Roman" w:hAnsi="Times New Roman" w:cs="Times New Roman"/>
          <w:b/>
          <w:bCs/>
          <w:sz w:val="22"/>
          <w:szCs w:val="22"/>
        </w:rPr>
        <w:t xml:space="preserve"> VAT</w:t>
      </w:r>
    </w:p>
    <w:p w14:paraId="01D1B74D" w14:textId="77777777" w:rsidR="00705CC0" w:rsidRDefault="00705CC0" w:rsidP="00705CC0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           </w:t>
      </w:r>
    </w:p>
    <w:p w14:paraId="621AAE25" w14:textId="144DA578" w:rsidR="00705CC0" w:rsidRPr="004B7111" w:rsidRDefault="00705CC0" w:rsidP="00705CC0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4B7111">
        <w:rPr>
          <w:rFonts w:eastAsia="Lucida Sans Unicode"/>
          <w:sz w:val="22"/>
          <w:szCs w:val="22"/>
        </w:rPr>
        <w:t>W cenie naszej oferty uwzględnione zostały wszystkie koszty wykonania zamówienia.</w:t>
      </w:r>
    </w:p>
    <w:p w14:paraId="1D0DC17B" w14:textId="77777777" w:rsidR="001C527E" w:rsidRPr="00B45CF0" w:rsidRDefault="001C527E" w:rsidP="0038185A">
      <w:pPr>
        <w:pStyle w:val="Textbody"/>
        <w:spacing w:line="276" w:lineRule="auto"/>
        <w:ind w:left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5779854" w14:textId="77777777" w:rsidR="006C22BC" w:rsidRPr="00997E42" w:rsidRDefault="006C22BC" w:rsidP="006C22BC">
      <w:pPr>
        <w:pStyle w:val="Textbody"/>
        <w:spacing w:line="276" w:lineRule="auto"/>
        <w:ind w:left="1080"/>
        <w:jc w:val="both"/>
        <w:rPr>
          <w:sz w:val="22"/>
          <w:szCs w:val="22"/>
        </w:rPr>
      </w:pPr>
      <w:bookmarkStart w:id="0" w:name="_Hlk22641888"/>
    </w:p>
    <w:p w14:paraId="574ABF1D" w14:textId="3EF369EF" w:rsidR="00705CC0" w:rsidRPr="00705CC0" w:rsidRDefault="00705CC0" w:rsidP="00917DFD">
      <w:pPr>
        <w:pStyle w:val="Akapitzlist"/>
        <w:numPr>
          <w:ilvl w:val="0"/>
          <w:numId w:val="61"/>
        </w:numPr>
        <w:tabs>
          <w:tab w:val="left" w:pos="0"/>
        </w:tabs>
        <w:autoSpaceDE w:val="0"/>
        <w:spacing w:before="240" w:after="240" w:line="276" w:lineRule="auto"/>
        <w:jc w:val="both"/>
        <w:rPr>
          <w:sz w:val="22"/>
          <w:szCs w:val="22"/>
        </w:rPr>
      </w:pPr>
      <w:r w:rsidRPr="00705CC0">
        <w:rPr>
          <w:b/>
          <w:sz w:val="22"/>
          <w:szCs w:val="22"/>
        </w:rPr>
        <w:lastRenderedPageBreak/>
        <w:t xml:space="preserve">Termin uporządkowania terenu po zakończonych robotach: </w:t>
      </w:r>
      <w:r w:rsidRPr="00705CC0">
        <w:rPr>
          <w:sz w:val="22"/>
          <w:szCs w:val="22"/>
        </w:rPr>
        <w:t>……</w:t>
      </w:r>
      <w:r w:rsidRPr="00705CC0">
        <w:rPr>
          <w:b/>
          <w:sz w:val="22"/>
          <w:szCs w:val="22"/>
        </w:rPr>
        <w:t xml:space="preserve">dni roboczych* </w:t>
      </w:r>
      <w:r w:rsidRPr="00705CC0">
        <w:rPr>
          <w:sz w:val="22"/>
          <w:szCs w:val="22"/>
        </w:rPr>
        <w:t xml:space="preserve"> (termin należy podać w pełnych dniach a maksymalny termin uporządkowania terenu po zakończonych robotach to 5 dni roboczych). </w:t>
      </w:r>
    </w:p>
    <w:p w14:paraId="1DD4A4F3" w14:textId="6AED17DE" w:rsidR="00705CC0" w:rsidRDefault="00705CC0" w:rsidP="00917DFD">
      <w:pPr>
        <w:pStyle w:val="Akapitzlist"/>
        <w:numPr>
          <w:ilvl w:val="0"/>
          <w:numId w:val="61"/>
        </w:numPr>
        <w:tabs>
          <w:tab w:val="left" w:pos="0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705CC0">
        <w:rPr>
          <w:b/>
          <w:sz w:val="22"/>
          <w:szCs w:val="22"/>
        </w:rPr>
        <w:t>Osobami wyznaczonymi do realizacji zamówienia (spełniającymi warunki udziału w postępowaniu określone w </w:t>
      </w:r>
      <w:r>
        <w:rPr>
          <w:b/>
          <w:sz w:val="22"/>
          <w:szCs w:val="22"/>
        </w:rPr>
        <w:t xml:space="preserve">rozdziale 21 pkt 1 </w:t>
      </w:r>
      <w:proofErr w:type="spellStart"/>
      <w:r>
        <w:rPr>
          <w:b/>
          <w:sz w:val="22"/>
          <w:szCs w:val="22"/>
        </w:rPr>
        <w:t>ppkt</w:t>
      </w:r>
      <w:proofErr w:type="spellEnd"/>
      <w:r>
        <w:rPr>
          <w:b/>
          <w:sz w:val="22"/>
          <w:szCs w:val="22"/>
        </w:rPr>
        <w:t xml:space="preserve"> 10 lit a) i b) swz </w:t>
      </w:r>
      <w:r w:rsidRPr="00705CC0">
        <w:rPr>
          <w:b/>
          <w:sz w:val="22"/>
          <w:szCs w:val="22"/>
        </w:rPr>
        <w:t xml:space="preserve"> oraz wskazane w załączniku nr 7 do SWZ) będą: </w:t>
      </w:r>
    </w:p>
    <w:p w14:paraId="24B99630" w14:textId="77777777" w:rsidR="00705CC0" w:rsidRPr="00705CC0" w:rsidRDefault="00705CC0" w:rsidP="00705CC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/>
          <w:sz w:val="8"/>
          <w:szCs w:val="22"/>
        </w:rPr>
      </w:pPr>
    </w:p>
    <w:p w14:paraId="01C8B2BB" w14:textId="77777777" w:rsidR="00705CC0" w:rsidRPr="00705CC0" w:rsidRDefault="00705CC0" w:rsidP="00917DFD">
      <w:pPr>
        <w:pStyle w:val="Akapitzlist"/>
        <w:numPr>
          <w:ilvl w:val="1"/>
          <w:numId w:val="78"/>
        </w:numPr>
        <w:tabs>
          <w:tab w:val="clear" w:pos="1440"/>
        </w:tabs>
        <w:spacing w:line="360" w:lineRule="auto"/>
        <w:rPr>
          <w:b/>
          <w:sz w:val="22"/>
          <w:szCs w:val="22"/>
        </w:rPr>
      </w:pPr>
      <w:proofErr w:type="spellStart"/>
      <w:r w:rsidRPr="00705CC0">
        <w:rPr>
          <w:b/>
          <w:sz w:val="22"/>
          <w:szCs w:val="22"/>
        </w:rPr>
        <w:t>Arborysta</w:t>
      </w:r>
      <w:proofErr w:type="spellEnd"/>
      <w:r w:rsidRPr="00705CC0">
        <w:rPr>
          <w:b/>
          <w:sz w:val="22"/>
          <w:szCs w:val="22"/>
        </w:rPr>
        <w:t xml:space="preserve">: </w:t>
      </w:r>
      <w:bookmarkStart w:id="1" w:name="_Hlk19189955"/>
      <w:r w:rsidRPr="00705CC0">
        <w:rPr>
          <w:b/>
          <w:sz w:val="22"/>
          <w:szCs w:val="22"/>
        </w:rPr>
        <w:t>………………………………………………………………………….</w:t>
      </w:r>
    </w:p>
    <w:bookmarkEnd w:id="1"/>
    <w:p w14:paraId="0B7D691B" w14:textId="77777777" w:rsidR="00705CC0" w:rsidRPr="00705CC0" w:rsidRDefault="00705CC0" w:rsidP="00917DFD">
      <w:pPr>
        <w:pStyle w:val="Akapitzlist"/>
        <w:numPr>
          <w:ilvl w:val="1"/>
          <w:numId w:val="78"/>
        </w:numPr>
        <w:tabs>
          <w:tab w:val="clear" w:pos="1440"/>
        </w:tabs>
        <w:spacing w:line="360" w:lineRule="auto"/>
        <w:rPr>
          <w:b/>
          <w:sz w:val="22"/>
          <w:szCs w:val="22"/>
        </w:rPr>
      </w:pPr>
      <w:r w:rsidRPr="00705CC0">
        <w:rPr>
          <w:b/>
          <w:sz w:val="22"/>
          <w:szCs w:val="22"/>
        </w:rPr>
        <w:t>Dendrolog: ………………………………………………………………………….</w:t>
      </w:r>
    </w:p>
    <w:p w14:paraId="6535FAFD" w14:textId="6E58CCC5" w:rsidR="00705CC0" w:rsidRDefault="00705CC0" w:rsidP="00705CC0">
      <w:pPr>
        <w:pStyle w:val="Akapitzlist"/>
        <w:rPr>
          <w:i/>
          <w:sz w:val="18"/>
          <w:szCs w:val="22"/>
        </w:rPr>
      </w:pPr>
      <w:r w:rsidRPr="00705CC0">
        <w:rPr>
          <w:i/>
          <w:sz w:val="22"/>
          <w:szCs w:val="22"/>
        </w:rPr>
        <w:t xml:space="preserve">                                                                                    </w:t>
      </w:r>
      <w:r w:rsidRPr="00705CC0">
        <w:rPr>
          <w:i/>
          <w:sz w:val="18"/>
          <w:szCs w:val="22"/>
        </w:rPr>
        <w:t xml:space="preserve"> (należy podać imię i nazwisko)</w:t>
      </w:r>
    </w:p>
    <w:p w14:paraId="5FB497F4" w14:textId="77777777" w:rsidR="00262355" w:rsidRPr="00705CC0" w:rsidRDefault="00262355" w:rsidP="00705CC0">
      <w:pPr>
        <w:pStyle w:val="Akapitzlist"/>
        <w:rPr>
          <w:i/>
          <w:sz w:val="18"/>
          <w:szCs w:val="22"/>
        </w:rPr>
      </w:pPr>
    </w:p>
    <w:p w14:paraId="19FDDF39" w14:textId="77777777" w:rsidR="00262355" w:rsidRPr="00400285" w:rsidRDefault="00262355" w:rsidP="00917DFD">
      <w:pPr>
        <w:pStyle w:val="Akapitzlist"/>
        <w:numPr>
          <w:ilvl w:val="0"/>
          <w:numId w:val="61"/>
        </w:numPr>
        <w:tabs>
          <w:tab w:val="left" w:pos="0"/>
        </w:tabs>
        <w:autoSpaceDE w:val="0"/>
        <w:spacing w:line="276" w:lineRule="auto"/>
        <w:jc w:val="both"/>
        <w:rPr>
          <w:u w:val="single"/>
        </w:rPr>
      </w:pPr>
      <w:r w:rsidRPr="004724A3">
        <w:rPr>
          <w:b/>
          <w:sz w:val="22"/>
          <w:szCs w:val="22"/>
        </w:rPr>
        <w:t>Wykaz doświadczen</w:t>
      </w:r>
      <w:r>
        <w:rPr>
          <w:b/>
          <w:sz w:val="22"/>
          <w:szCs w:val="22"/>
        </w:rPr>
        <w:t>ia zawodowego osoby posiadającej uprawnienia niezbędne do wykonywania zawodu:</w:t>
      </w:r>
    </w:p>
    <w:p w14:paraId="3B6950B2" w14:textId="77777777" w:rsidR="00262355" w:rsidRPr="00C47A37" w:rsidRDefault="00262355" w:rsidP="00262355">
      <w:pPr>
        <w:pStyle w:val="Akapitzlist"/>
        <w:tabs>
          <w:tab w:val="left" w:pos="0"/>
        </w:tabs>
        <w:autoSpaceDE w:val="0"/>
        <w:spacing w:after="240" w:line="200" w:lineRule="atLeast"/>
        <w:ind w:left="360"/>
        <w:jc w:val="both"/>
        <w:rPr>
          <w:u w:val="single"/>
        </w:rPr>
      </w:pPr>
      <w:r>
        <w:rPr>
          <w:b/>
          <w:sz w:val="22"/>
          <w:szCs w:val="22"/>
        </w:rPr>
        <w:t xml:space="preserve">- </w:t>
      </w:r>
      <w:proofErr w:type="spellStart"/>
      <w:r w:rsidRPr="00C47A37">
        <w:rPr>
          <w:b/>
          <w:sz w:val="22"/>
          <w:szCs w:val="22"/>
          <w:u w:val="single"/>
        </w:rPr>
        <w:t>arborysty</w:t>
      </w:r>
      <w:proofErr w:type="spellEnd"/>
      <w:r w:rsidRPr="00C47A37">
        <w:rPr>
          <w:b/>
          <w:sz w:val="22"/>
          <w:szCs w:val="22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2552"/>
        <w:gridCol w:w="2445"/>
      </w:tblGrid>
      <w:tr w:rsidR="00262355" w:rsidRPr="005E4799" w14:paraId="714DEB26" w14:textId="77777777" w:rsidTr="00262355">
        <w:trPr>
          <w:trHeight w:val="20"/>
          <w:jc w:val="center"/>
        </w:trPr>
        <w:tc>
          <w:tcPr>
            <w:tcW w:w="675" w:type="dxa"/>
            <w:vAlign w:val="center"/>
          </w:tcPr>
          <w:p w14:paraId="52497EFA" w14:textId="77777777" w:rsidR="00262355" w:rsidRPr="00631DC5" w:rsidRDefault="00262355" w:rsidP="00C07F07">
            <w:pPr>
              <w:ind w:right="6"/>
              <w:jc w:val="center"/>
              <w:rPr>
                <w:b/>
                <w:spacing w:val="4"/>
                <w:sz w:val="19"/>
                <w:szCs w:val="19"/>
              </w:rPr>
            </w:pPr>
            <w:r>
              <w:rPr>
                <w:b/>
                <w:spacing w:val="4"/>
                <w:sz w:val="19"/>
                <w:szCs w:val="19"/>
              </w:rPr>
              <w:t>Lp.</w:t>
            </w:r>
          </w:p>
        </w:tc>
        <w:tc>
          <w:tcPr>
            <w:tcW w:w="3544" w:type="dxa"/>
            <w:vAlign w:val="center"/>
          </w:tcPr>
          <w:p w14:paraId="68990D24" w14:textId="77777777" w:rsidR="00262355" w:rsidRPr="00631DC5" w:rsidRDefault="00262355" w:rsidP="00C07F07">
            <w:pPr>
              <w:ind w:right="6"/>
              <w:jc w:val="center"/>
              <w:rPr>
                <w:b/>
                <w:spacing w:val="4"/>
                <w:sz w:val="19"/>
                <w:szCs w:val="19"/>
              </w:rPr>
            </w:pPr>
            <w:r w:rsidRPr="00631DC5">
              <w:rPr>
                <w:b/>
                <w:spacing w:val="4"/>
                <w:sz w:val="19"/>
                <w:szCs w:val="19"/>
              </w:rPr>
              <w:t>Nazwa zadania</w:t>
            </w:r>
          </w:p>
        </w:tc>
        <w:tc>
          <w:tcPr>
            <w:tcW w:w="2552" w:type="dxa"/>
            <w:vAlign w:val="center"/>
          </w:tcPr>
          <w:p w14:paraId="529A137D" w14:textId="77777777" w:rsidR="00262355" w:rsidRPr="00631DC5" w:rsidRDefault="00262355" w:rsidP="00C07F07">
            <w:pPr>
              <w:ind w:right="6"/>
              <w:jc w:val="center"/>
              <w:rPr>
                <w:b/>
                <w:spacing w:val="4"/>
                <w:sz w:val="19"/>
                <w:szCs w:val="19"/>
              </w:rPr>
            </w:pPr>
            <w:r w:rsidRPr="00631DC5">
              <w:rPr>
                <w:b/>
                <w:spacing w:val="4"/>
                <w:sz w:val="19"/>
                <w:szCs w:val="19"/>
              </w:rPr>
              <w:t>Zakres</w:t>
            </w:r>
          </w:p>
        </w:tc>
        <w:tc>
          <w:tcPr>
            <w:tcW w:w="2445" w:type="dxa"/>
            <w:vAlign w:val="center"/>
          </w:tcPr>
          <w:p w14:paraId="7BEA9473" w14:textId="77777777" w:rsidR="00262355" w:rsidRPr="00631DC5" w:rsidRDefault="00262355" w:rsidP="00C07F07">
            <w:pPr>
              <w:ind w:right="6"/>
              <w:jc w:val="center"/>
              <w:rPr>
                <w:b/>
                <w:spacing w:val="4"/>
                <w:sz w:val="19"/>
                <w:szCs w:val="19"/>
              </w:rPr>
            </w:pPr>
            <w:r w:rsidRPr="00631DC5">
              <w:rPr>
                <w:b/>
                <w:spacing w:val="4"/>
                <w:sz w:val="19"/>
                <w:szCs w:val="19"/>
              </w:rPr>
              <w:t>Nazwa i adres podmiotu, na rzecz którego zostało wykonane zadanie</w:t>
            </w:r>
          </w:p>
        </w:tc>
      </w:tr>
      <w:tr w:rsidR="00262355" w:rsidRPr="005E4799" w14:paraId="2D08C3F5" w14:textId="77777777" w:rsidTr="00262355">
        <w:trPr>
          <w:trHeight w:val="20"/>
          <w:jc w:val="center"/>
        </w:trPr>
        <w:tc>
          <w:tcPr>
            <w:tcW w:w="675" w:type="dxa"/>
            <w:vAlign w:val="center"/>
          </w:tcPr>
          <w:p w14:paraId="5542F5E2" w14:textId="77777777" w:rsidR="00262355" w:rsidRPr="005E67AE" w:rsidRDefault="00262355" w:rsidP="00C07F07">
            <w:pPr>
              <w:ind w:right="6"/>
              <w:jc w:val="center"/>
              <w:rPr>
                <w:b/>
              </w:rPr>
            </w:pPr>
            <w:r w:rsidRPr="005E67AE">
              <w:rPr>
                <w:b/>
              </w:rPr>
              <w:t>1.</w:t>
            </w:r>
          </w:p>
        </w:tc>
        <w:tc>
          <w:tcPr>
            <w:tcW w:w="3544" w:type="dxa"/>
            <w:vAlign w:val="center"/>
          </w:tcPr>
          <w:p w14:paraId="04DFBA4B" w14:textId="77777777" w:rsidR="00262355" w:rsidRPr="00202F2C" w:rsidRDefault="00262355" w:rsidP="00C07F07">
            <w:pPr>
              <w:spacing w:line="600" w:lineRule="auto"/>
              <w:ind w:right="6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5FA84E6" w14:textId="12A8F11B" w:rsidR="00262355" w:rsidRPr="00202F2C" w:rsidRDefault="00D86851" w:rsidP="00C07F07">
            <w:pPr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pielęgnacja</w:t>
            </w:r>
            <w:r w:rsidR="00260FF5">
              <w:rPr>
                <w:sz w:val="16"/>
                <w:szCs w:val="16"/>
              </w:rPr>
              <w:t xml:space="preserve"> …… sztuk</w:t>
            </w:r>
            <w:r>
              <w:rPr>
                <w:sz w:val="16"/>
                <w:szCs w:val="16"/>
              </w:rPr>
              <w:t xml:space="preserve"> pomników przyrody</w:t>
            </w:r>
          </w:p>
        </w:tc>
        <w:tc>
          <w:tcPr>
            <w:tcW w:w="2445" w:type="dxa"/>
            <w:vAlign w:val="center"/>
          </w:tcPr>
          <w:p w14:paraId="46C92121" w14:textId="77777777" w:rsidR="00262355" w:rsidRPr="00202F2C" w:rsidRDefault="00262355" w:rsidP="00C07F07">
            <w:pPr>
              <w:ind w:right="6"/>
              <w:rPr>
                <w:sz w:val="16"/>
                <w:szCs w:val="16"/>
              </w:rPr>
            </w:pPr>
          </w:p>
        </w:tc>
      </w:tr>
      <w:tr w:rsidR="00260FF5" w:rsidRPr="005E4799" w14:paraId="741A9459" w14:textId="77777777" w:rsidTr="007F65CB">
        <w:trPr>
          <w:trHeight w:val="20"/>
          <w:jc w:val="center"/>
        </w:trPr>
        <w:tc>
          <w:tcPr>
            <w:tcW w:w="675" w:type="dxa"/>
            <w:vAlign w:val="center"/>
          </w:tcPr>
          <w:p w14:paraId="44526718" w14:textId="77777777" w:rsidR="00260FF5" w:rsidRPr="005E67AE" w:rsidRDefault="00260FF5" w:rsidP="00260FF5">
            <w:pPr>
              <w:ind w:right="6"/>
              <w:jc w:val="center"/>
              <w:rPr>
                <w:b/>
              </w:rPr>
            </w:pPr>
            <w:r w:rsidRPr="005E67AE">
              <w:rPr>
                <w:b/>
              </w:rPr>
              <w:t>2.</w:t>
            </w:r>
          </w:p>
        </w:tc>
        <w:tc>
          <w:tcPr>
            <w:tcW w:w="3544" w:type="dxa"/>
            <w:vAlign w:val="center"/>
          </w:tcPr>
          <w:p w14:paraId="2849DC70" w14:textId="77777777" w:rsidR="00260FF5" w:rsidRPr="00202F2C" w:rsidRDefault="00260FF5" w:rsidP="00260FF5">
            <w:pPr>
              <w:spacing w:line="600" w:lineRule="auto"/>
              <w:ind w:right="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49A6A90" w14:textId="24656AFB" w:rsidR="00260FF5" w:rsidRPr="00202F2C" w:rsidRDefault="00260FF5" w:rsidP="00260FF5">
            <w:pPr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243349">
              <w:rPr>
                <w:sz w:val="16"/>
                <w:szCs w:val="16"/>
              </w:rPr>
              <w:t>ielęgnacja</w:t>
            </w:r>
            <w:r>
              <w:rPr>
                <w:sz w:val="16"/>
                <w:szCs w:val="16"/>
              </w:rPr>
              <w:t xml:space="preserve"> </w:t>
            </w:r>
            <w:r w:rsidRPr="00243349">
              <w:rPr>
                <w:sz w:val="16"/>
                <w:szCs w:val="16"/>
              </w:rPr>
              <w:t>…… sztuk pomników przyrody</w:t>
            </w:r>
          </w:p>
        </w:tc>
        <w:tc>
          <w:tcPr>
            <w:tcW w:w="2445" w:type="dxa"/>
            <w:vAlign w:val="center"/>
          </w:tcPr>
          <w:p w14:paraId="22F6E0CB" w14:textId="77777777" w:rsidR="00260FF5" w:rsidRPr="00202F2C" w:rsidRDefault="00260FF5" w:rsidP="00260FF5">
            <w:pPr>
              <w:ind w:right="6"/>
              <w:rPr>
                <w:sz w:val="16"/>
                <w:szCs w:val="16"/>
              </w:rPr>
            </w:pPr>
          </w:p>
        </w:tc>
      </w:tr>
      <w:tr w:rsidR="00260FF5" w:rsidRPr="005E4799" w14:paraId="01B54C78" w14:textId="77777777" w:rsidTr="007F65CB">
        <w:trPr>
          <w:trHeight w:val="20"/>
          <w:jc w:val="center"/>
        </w:trPr>
        <w:tc>
          <w:tcPr>
            <w:tcW w:w="675" w:type="dxa"/>
            <w:vAlign w:val="center"/>
          </w:tcPr>
          <w:p w14:paraId="3ABA1AE9" w14:textId="77777777" w:rsidR="00260FF5" w:rsidRPr="005E67AE" w:rsidRDefault="00260FF5" w:rsidP="00260FF5">
            <w:pPr>
              <w:ind w:right="6"/>
              <w:jc w:val="center"/>
              <w:rPr>
                <w:b/>
              </w:rPr>
            </w:pPr>
            <w:r w:rsidRPr="005E67AE">
              <w:rPr>
                <w:b/>
              </w:rPr>
              <w:t>3.</w:t>
            </w:r>
          </w:p>
        </w:tc>
        <w:tc>
          <w:tcPr>
            <w:tcW w:w="3544" w:type="dxa"/>
            <w:vAlign w:val="center"/>
          </w:tcPr>
          <w:p w14:paraId="10A72ACC" w14:textId="77777777" w:rsidR="00260FF5" w:rsidRPr="00202F2C" w:rsidRDefault="00260FF5" w:rsidP="00260FF5">
            <w:pPr>
              <w:spacing w:line="600" w:lineRule="auto"/>
              <w:ind w:right="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82198E4" w14:textId="7F51967E" w:rsidR="00260FF5" w:rsidRPr="00202F2C" w:rsidRDefault="00260FF5" w:rsidP="00260FF5">
            <w:pPr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243349">
              <w:rPr>
                <w:sz w:val="16"/>
                <w:szCs w:val="16"/>
              </w:rPr>
              <w:t>ielęgnacja</w:t>
            </w:r>
            <w:r>
              <w:rPr>
                <w:sz w:val="16"/>
                <w:szCs w:val="16"/>
              </w:rPr>
              <w:t xml:space="preserve"> </w:t>
            </w:r>
            <w:r w:rsidRPr="00243349">
              <w:rPr>
                <w:sz w:val="16"/>
                <w:szCs w:val="16"/>
              </w:rPr>
              <w:t>…… sztuk pomników przyrody</w:t>
            </w:r>
          </w:p>
        </w:tc>
        <w:tc>
          <w:tcPr>
            <w:tcW w:w="2445" w:type="dxa"/>
            <w:vAlign w:val="center"/>
          </w:tcPr>
          <w:p w14:paraId="3BF3594A" w14:textId="77777777" w:rsidR="00260FF5" w:rsidRPr="00202F2C" w:rsidRDefault="00260FF5" w:rsidP="00260FF5">
            <w:pPr>
              <w:ind w:right="6"/>
              <w:rPr>
                <w:sz w:val="16"/>
                <w:szCs w:val="16"/>
              </w:rPr>
            </w:pPr>
          </w:p>
        </w:tc>
      </w:tr>
      <w:tr w:rsidR="00260FF5" w:rsidRPr="005E4799" w14:paraId="2083DF4A" w14:textId="77777777" w:rsidTr="007F65CB">
        <w:trPr>
          <w:trHeight w:val="20"/>
          <w:jc w:val="center"/>
        </w:trPr>
        <w:tc>
          <w:tcPr>
            <w:tcW w:w="675" w:type="dxa"/>
            <w:vAlign w:val="center"/>
          </w:tcPr>
          <w:p w14:paraId="2343503E" w14:textId="77777777" w:rsidR="00260FF5" w:rsidRPr="005E67AE" w:rsidRDefault="00260FF5" w:rsidP="00260FF5">
            <w:pPr>
              <w:ind w:right="6"/>
              <w:jc w:val="center"/>
              <w:rPr>
                <w:b/>
              </w:rPr>
            </w:pPr>
            <w:r w:rsidRPr="005E67AE">
              <w:rPr>
                <w:b/>
              </w:rPr>
              <w:t>4.</w:t>
            </w:r>
          </w:p>
        </w:tc>
        <w:tc>
          <w:tcPr>
            <w:tcW w:w="3544" w:type="dxa"/>
            <w:vAlign w:val="center"/>
          </w:tcPr>
          <w:p w14:paraId="686A1A4A" w14:textId="77777777" w:rsidR="00260FF5" w:rsidRPr="00202F2C" w:rsidRDefault="00260FF5" w:rsidP="00260FF5">
            <w:pPr>
              <w:spacing w:line="600" w:lineRule="auto"/>
              <w:ind w:right="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97F6977" w14:textId="2DCAF822" w:rsidR="00260FF5" w:rsidRPr="00202F2C" w:rsidRDefault="00260FF5" w:rsidP="00260FF5">
            <w:pPr>
              <w:ind w:right="6"/>
              <w:rPr>
                <w:sz w:val="16"/>
                <w:szCs w:val="16"/>
              </w:rPr>
            </w:pPr>
            <w:r w:rsidRPr="00243349">
              <w:rPr>
                <w:sz w:val="16"/>
                <w:szCs w:val="16"/>
              </w:rPr>
              <w:t>pielęgnacja…… sztuk pomników przyrody</w:t>
            </w:r>
          </w:p>
        </w:tc>
        <w:tc>
          <w:tcPr>
            <w:tcW w:w="2445" w:type="dxa"/>
            <w:vAlign w:val="center"/>
          </w:tcPr>
          <w:p w14:paraId="37FDD93E" w14:textId="77777777" w:rsidR="00260FF5" w:rsidRPr="00202F2C" w:rsidRDefault="00260FF5" w:rsidP="00260FF5">
            <w:pPr>
              <w:ind w:right="6"/>
              <w:rPr>
                <w:sz w:val="16"/>
                <w:szCs w:val="16"/>
              </w:rPr>
            </w:pPr>
          </w:p>
        </w:tc>
      </w:tr>
      <w:tr w:rsidR="00260FF5" w:rsidRPr="005E4799" w14:paraId="0023928E" w14:textId="77777777" w:rsidTr="007F65CB">
        <w:trPr>
          <w:trHeight w:val="20"/>
          <w:jc w:val="center"/>
        </w:trPr>
        <w:tc>
          <w:tcPr>
            <w:tcW w:w="675" w:type="dxa"/>
            <w:vAlign w:val="center"/>
          </w:tcPr>
          <w:p w14:paraId="7E19E375" w14:textId="77777777" w:rsidR="00260FF5" w:rsidRPr="005E67AE" w:rsidRDefault="00260FF5" w:rsidP="00260FF5">
            <w:pPr>
              <w:ind w:right="6"/>
              <w:jc w:val="center"/>
              <w:rPr>
                <w:b/>
              </w:rPr>
            </w:pPr>
            <w:r w:rsidRPr="005E67AE">
              <w:rPr>
                <w:b/>
              </w:rPr>
              <w:t>5.</w:t>
            </w:r>
          </w:p>
        </w:tc>
        <w:tc>
          <w:tcPr>
            <w:tcW w:w="3544" w:type="dxa"/>
            <w:vAlign w:val="center"/>
          </w:tcPr>
          <w:p w14:paraId="42380DF1" w14:textId="77777777" w:rsidR="00260FF5" w:rsidRPr="00202F2C" w:rsidRDefault="00260FF5" w:rsidP="00260FF5">
            <w:pPr>
              <w:spacing w:line="600" w:lineRule="auto"/>
              <w:ind w:right="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B7BBBED" w14:textId="6D05CD7C" w:rsidR="00260FF5" w:rsidRPr="00202F2C" w:rsidRDefault="00260FF5" w:rsidP="00260FF5">
            <w:pPr>
              <w:ind w:right="6"/>
              <w:rPr>
                <w:sz w:val="16"/>
                <w:szCs w:val="16"/>
              </w:rPr>
            </w:pPr>
            <w:r w:rsidRPr="00243349">
              <w:rPr>
                <w:sz w:val="16"/>
                <w:szCs w:val="16"/>
              </w:rPr>
              <w:t>pielęgnacja…… sztuk pomników przyrody</w:t>
            </w:r>
          </w:p>
        </w:tc>
        <w:tc>
          <w:tcPr>
            <w:tcW w:w="2445" w:type="dxa"/>
            <w:vAlign w:val="center"/>
          </w:tcPr>
          <w:p w14:paraId="54E56A15" w14:textId="77777777" w:rsidR="00260FF5" w:rsidRPr="00202F2C" w:rsidRDefault="00260FF5" w:rsidP="00260FF5">
            <w:pPr>
              <w:ind w:right="6"/>
              <w:rPr>
                <w:sz w:val="16"/>
                <w:szCs w:val="16"/>
              </w:rPr>
            </w:pPr>
          </w:p>
        </w:tc>
      </w:tr>
    </w:tbl>
    <w:p w14:paraId="6FBA0CC7" w14:textId="0345080C" w:rsidR="00262355" w:rsidRPr="00262355" w:rsidRDefault="00262355" w:rsidP="00262355">
      <w:pPr>
        <w:spacing w:after="120"/>
        <w:jc w:val="both"/>
        <w:rPr>
          <w:b/>
          <w:i/>
        </w:rPr>
      </w:pPr>
      <w:r w:rsidRPr="00262355">
        <w:rPr>
          <w:b/>
          <w:i/>
        </w:rPr>
        <w:t xml:space="preserve">   powtórzyć wiersze tabeli w razie konieczności</w:t>
      </w:r>
    </w:p>
    <w:p w14:paraId="4F891B2A" w14:textId="39BA8A93" w:rsidR="00262355" w:rsidRDefault="00262355" w:rsidP="00262355">
      <w:pPr>
        <w:tabs>
          <w:tab w:val="left" w:pos="426"/>
        </w:tabs>
        <w:autoSpaceDE w:val="0"/>
        <w:spacing w:after="240"/>
        <w:ind w:left="426"/>
        <w:jc w:val="both"/>
        <w:rPr>
          <w:b/>
          <w:bCs/>
        </w:rPr>
      </w:pPr>
      <w:r w:rsidRPr="0050727B">
        <w:rPr>
          <w:b/>
          <w:bCs/>
        </w:rPr>
        <w:t>UWAGA! W przypadku, gdy Wykonawca nie wskaże żadnego</w:t>
      </w:r>
      <w:r>
        <w:rPr>
          <w:b/>
          <w:bCs/>
        </w:rPr>
        <w:t xml:space="preserve"> zadania, otrzyma 0 punktów w zakresie kryterium doświadczenia zawodowego, opisanego w rozdziale 27  pkt 1 lit. c)1 SIWZ.</w:t>
      </w:r>
    </w:p>
    <w:p w14:paraId="59E3FFA2" w14:textId="77777777" w:rsidR="00262355" w:rsidRDefault="00262355" w:rsidP="00262355">
      <w:pPr>
        <w:tabs>
          <w:tab w:val="left" w:pos="426"/>
        </w:tabs>
        <w:autoSpaceDE w:val="0"/>
        <w:spacing w:after="240"/>
        <w:ind w:left="426"/>
        <w:jc w:val="both"/>
        <w:rPr>
          <w:b/>
          <w:sz w:val="22"/>
          <w:szCs w:val="22"/>
          <w:u w:val="single"/>
          <w:lang w:eastAsia="pl-PL"/>
        </w:rPr>
      </w:pPr>
      <w:r w:rsidRPr="00400285">
        <w:rPr>
          <w:b/>
          <w:sz w:val="22"/>
          <w:szCs w:val="22"/>
          <w:lang w:eastAsia="pl-PL"/>
        </w:rPr>
        <w:t xml:space="preserve">- </w:t>
      </w:r>
      <w:r w:rsidRPr="00400285">
        <w:rPr>
          <w:b/>
          <w:sz w:val="22"/>
          <w:szCs w:val="22"/>
          <w:u w:val="single"/>
          <w:lang w:eastAsia="pl-PL"/>
        </w:rPr>
        <w:t>dendrologa: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2552"/>
        <w:gridCol w:w="2445"/>
      </w:tblGrid>
      <w:tr w:rsidR="00262355" w:rsidRPr="005E4799" w14:paraId="4C298BBE" w14:textId="77777777" w:rsidTr="00262355">
        <w:trPr>
          <w:trHeight w:val="20"/>
          <w:jc w:val="center"/>
        </w:trPr>
        <w:tc>
          <w:tcPr>
            <w:tcW w:w="675" w:type="dxa"/>
            <w:vAlign w:val="center"/>
          </w:tcPr>
          <w:p w14:paraId="1AD2E0D7" w14:textId="77777777" w:rsidR="00262355" w:rsidRPr="00631DC5" w:rsidRDefault="00262355" w:rsidP="00C07F07">
            <w:pPr>
              <w:ind w:right="6"/>
              <w:jc w:val="center"/>
              <w:rPr>
                <w:b/>
                <w:spacing w:val="4"/>
                <w:sz w:val="19"/>
                <w:szCs w:val="19"/>
              </w:rPr>
            </w:pPr>
            <w:r>
              <w:rPr>
                <w:b/>
                <w:spacing w:val="4"/>
                <w:sz w:val="19"/>
                <w:szCs w:val="19"/>
              </w:rPr>
              <w:t>Lp.</w:t>
            </w:r>
          </w:p>
        </w:tc>
        <w:tc>
          <w:tcPr>
            <w:tcW w:w="3544" w:type="dxa"/>
            <w:vAlign w:val="center"/>
          </w:tcPr>
          <w:p w14:paraId="27085CAB" w14:textId="77777777" w:rsidR="00262355" w:rsidRPr="00631DC5" w:rsidRDefault="00262355" w:rsidP="00C07F07">
            <w:pPr>
              <w:ind w:right="6"/>
              <w:jc w:val="center"/>
              <w:rPr>
                <w:b/>
                <w:spacing w:val="4"/>
                <w:sz w:val="19"/>
                <w:szCs w:val="19"/>
              </w:rPr>
            </w:pPr>
            <w:r w:rsidRPr="00631DC5">
              <w:rPr>
                <w:b/>
                <w:spacing w:val="4"/>
                <w:sz w:val="19"/>
                <w:szCs w:val="19"/>
              </w:rPr>
              <w:t>Nazwa zadania</w:t>
            </w:r>
          </w:p>
        </w:tc>
        <w:tc>
          <w:tcPr>
            <w:tcW w:w="2552" w:type="dxa"/>
            <w:vAlign w:val="center"/>
          </w:tcPr>
          <w:p w14:paraId="06D7C751" w14:textId="77777777" w:rsidR="00262355" w:rsidRPr="00631DC5" w:rsidRDefault="00262355" w:rsidP="00C07F07">
            <w:pPr>
              <w:ind w:right="6"/>
              <w:jc w:val="center"/>
              <w:rPr>
                <w:b/>
                <w:spacing w:val="4"/>
                <w:sz w:val="19"/>
                <w:szCs w:val="19"/>
              </w:rPr>
            </w:pPr>
            <w:r w:rsidRPr="00631DC5">
              <w:rPr>
                <w:b/>
                <w:spacing w:val="4"/>
                <w:sz w:val="19"/>
                <w:szCs w:val="19"/>
              </w:rPr>
              <w:t>Zakres</w:t>
            </w:r>
          </w:p>
        </w:tc>
        <w:tc>
          <w:tcPr>
            <w:tcW w:w="2445" w:type="dxa"/>
            <w:vAlign w:val="center"/>
          </w:tcPr>
          <w:p w14:paraId="1F0634F0" w14:textId="77777777" w:rsidR="00262355" w:rsidRPr="00631DC5" w:rsidRDefault="00262355" w:rsidP="00C07F07">
            <w:pPr>
              <w:ind w:right="6"/>
              <w:jc w:val="center"/>
              <w:rPr>
                <w:b/>
                <w:spacing w:val="4"/>
                <w:sz w:val="19"/>
                <w:szCs w:val="19"/>
              </w:rPr>
            </w:pPr>
            <w:r w:rsidRPr="00631DC5">
              <w:rPr>
                <w:b/>
                <w:spacing w:val="4"/>
                <w:sz w:val="19"/>
                <w:szCs w:val="19"/>
              </w:rPr>
              <w:t>Nazwa i adres podmiotu, na rzecz którego zostało wykonane zadanie</w:t>
            </w:r>
          </w:p>
        </w:tc>
      </w:tr>
      <w:tr w:rsidR="00262355" w:rsidRPr="005E4799" w14:paraId="5B1E82D1" w14:textId="77777777" w:rsidTr="00262355">
        <w:trPr>
          <w:trHeight w:val="20"/>
          <w:jc w:val="center"/>
        </w:trPr>
        <w:tc>
          <w:tcPr>
            <w:tcW w:w="675" w:type="dxa"/>
            <w:vAlign w:val="center"/>
          </w:tcPr>
          <w:p w14:paraId="70E2C678" w14:textId="77777777" w:rsidR="00262355" w:rsidRPr="005E67AE" w:rsidRDefault="00262355" w:rsidP="00C07F07">
            <w:pPr>
              <w:ind w:right="6"/>
              <w:jc w:val="center"/>
              <w:rPr>
                <w:b/>
              </w:rPr>
            </w:pPr>
            <w:r w:rsidRPr="005E67AE">
              <w:rPr>
                <w:b/>
              </w:rPr>
              <w:t>1.</w:t>
            </w:r>
          </w:p>
        </w:tc>
        <w:tc>
          <w:tcPr>
            <w:tcW w:w="3544" w:type="dxa"/>
            <w:vAlign w:val="center"/>
          </w:tcPr>
          <w:p w14:paraId="46E4F09D" w14:textId="77777777" w:rsidR="00262355" w:rsidRPr="00202F2C" w:rsidRDefault="00262355" w:rsidP="00C07F07">
            <w:pPr>
              <w:spacing w:line="600" w:lineRule="auto"/>
              <w:ind w:right="6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7EF9D29" w14:textId="5A8F8007" w:rsidR="00262355" w:rsidRPr="00202F2C" w:rsidRDefault="00D86851" w:rsidP="00C07F07">
            <w:pPr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nadzór nad pielęgnacją </w:t>
            </w:r>
            <w:r w:rsidR="00260FF5">
              <w:rPr>
                <w:sz w:val="16"/>
                <w:szCs w:val="16"/>
              </w:rPr>
              <w:t xml:space="preserve">oraz opinia dendrologiczna dotycząca ……..szt </w:t>
            </w:r>
            <w:r>
              <w:rPr>
                <w:sz w:val="16"/>
                <w:szCs w:val="16"/>
              </w:rPr>
              <w:t xml:space="preserve">pomników przyrody </w:t>
            </w:r>
          </w:p>
        </w:tc>
        <w:tc>
          <w:tcPr>
            <w:tcW w:w="2445" w:type="dxa"/>
            <w:vAlign w:val="center"/>
          </w:tcPr>
          <w:p w14:paraId="1E6D1DD7" w14:textId="77777777" w:rsidR="00262355" w:rsidRPr="00202F2C" w:rsidRDefault="00262355" w:rsidP="00C07F07">
            <w:pPr>
              <w:ind w:right="6"/>
              <w:rPr>
                <w:sz w:val="16"/>
                <w:szCs w:val="16"/>
              </w:rPr>
            </w:pPr>
          </w:p>
        </w:tc>
      </w:tr>
      <w:tr w:rsidR="00262355" w:rsidRPr="005E4799" w14:paraId="6456F73E" w14:textId="77777777" w:rsidTr="00262355">
        <w:trPr>
          <w:trHeight w:val="20"/>
          <w:jc w:val="center"/>
        </w:trPr>
        <w:tc>
          <w:tcPr>
            <w:tcW w:w="675" w:type="dxa"/>
            <w:vAlign w:val="center"/>
          </w:tcPr>
          <w:p w14:paraId="3C8D713B" w14:textId="77777777" w:rsidR="00262355" w:rsidRPr="005E67AE" w:rsidRDefault="00262355" w:rsidP="00C07F07">
            <w:pPr>
              <w:ind w:right="6"/>
              <w:jc w:val="center"/>
              <w:rPr>
                <w:b/>
              </w:rPr>
            </w:pPr>
            <w:r w:rsidRPr="005E67AE">
              <w:rPr>
                <w:b/>
              </w:rPr>
              <w:t>2.</w:t>
            </w:r>
          </w:p>
        </w:tc>
        <w:tc>
          <w:tcPr>
            <w:tcW w:w="3544" w:type="dxa"/>
            <w:vAlign w:val="center"/>
          </w:tcPr>
          <w:p w14:paraId="193DAE17" w14:textId="77777777" w:rsidR="00262355" w:rsidRPr="00202F2C" w:rsidRDefault="00262355" w:rsidP="00C07F07">
            <w:pPr>
              <w:spacing w:line="600" w:lineRule="auto"/>
              <w:ind w:right="6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E4C7109" w14:textId="7CC02CC4" w:rsidR="00262355" w:rsidRPr="00202F2C" w:rsidRDefault="00260FF5" w:rsidP="00C07F07">
            <w:pPr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nadzór nad pielęgnacją oraz opinia dendrologiczna dotycząca ……..szt pomników przyrody</w:t>
            </w:r>
          </w:p>
        </w:tc>
        <w:tc>
          <w:tcPr>
            <w:tcW w:w="2445" w:type="dxa"/>
            <w:vAlign w:val="center"/>
          </w:tcPr>
          <w:p w14:paraId="05994775" w14:textId="77777777" w:rsidR="00262355" w:rsidRPr="00202F2C" w:rsidRDefault="00262355" w:rsidP="00C07F07">
            <w:pPr>
              <w:ind w:right="6"/>
              <w:rPr>
                <w:sz w:val="16"/>
                <w:szCs w:val="16"/>
              </w:rPr>
            </w:pPr>
          </w:p>
        </w:tc>
      </w:tr>
      <w:tr w:rsidR="00262355" w:rsidRPr="005E4799" w14:paraId="2F0B46EA" w14:textId="77777777" w:rsidTr="00262355">
        <w:trPr>
          <w:trHeight w:val="20"/>
          <w:jc w:val="center"/>
        </w:trPr>
        <w:tc>
          <w:tcPr>
            <w:tcW w:w="675" w:type="dxa"/>
            <w:vAlign w:val="center"/>
          </w:tcPr>
          <w:p w14:paraId="7757F803" w14:textId="77777777" w:rsidR="00262355" w:rsidRPr="005E67AE" w:rsidRDefault="00262355" w:rsidP="00C07F07">
            <w:pPr>
              <w:ind w:right="6"/>
              <w:jc w:val="center"/>
              <w:rPr>
                <w:b/>
              </w:rPr>
            </w:pPr>
            <w:r w:rsidRPr="005E67AE">
              <w:rPr>
                <w:b/>
              </w:rPr>
              <w:t>3.</w:t>
            </w:r>
          </w:p>
        </w:tc>
        <w:tc>
          <w:tcPr>
            <w:tcW w:w="3544" w:type="dxa"/>
            <w:vAlign w:val="center"/>
          </w:tcPr>
          <w:p w14:paraId="04D279EA" w14:textId="77777777" w:rsidR="00262355" w:rsidRPr="00202F2C" w:rsidRDefault="00262355" w:rsidP="00C07F07">
            <w:pPr>
              <w:spacing w:line="600" w:lineRule="auto"/>
              <w:ind w:right="6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99BAC00" w14:textId="688C9276" w:rsidR="00262355" w:rsidRPr="00202F2C" w:rsidRDefault="00260FF5" w:rsidP="00C07F07">
            <w:pPr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nadzór nad pielęgnacją oraz opinia dendrologiczna dotycząca ……..szt pomników przyrody</w:t>
            </w:r>
          </w:p>
        </w:tc>
        <w:tc>
          <w:tcPr>
            <w:tcW w:w="2445" w:type="dxa"/>
            <w:vAlign w:val="center"/>
          </w:tcPr>
          <w:p w14:paraId="04223300" w14:textId="77777777" w:rsidR="00262355" w:rsidRPr="00202F2C" w:rsidRDefault="00262355" w:rsidP="00C07F07">
            <w:pPr>
              <w:ind w:right="6"/>
              <w:rPr>
                <w:sz w:val="16"/>
                <w:szCs w:val="16"/>
              </w:rPr>
            </w:pPr>
          </w:p>
        </w:tc>
      </w:tr>
      <w:tr w:rsidR="00262355" w:rsidRPr="005E4799" w14:paraId="54EE126B" w14:textId="77777777" w:rsidTr="00262355">
        <w:trPr>
          <w:trHeight w:val="20"/>
          <w:jc w:val="center"/>
        </w:trPr>
        <w:tc>
          <w:tcPr>
            <w:tcW w:w="675" w:type="dxa"/>
            <w:vAlign w:val="center"/>
          </w:tcPr>
          <w:p w14:paraId="5EAC5686" w14:textId="77777777" w:rsidR="00262355" w:rsidRPr="005E67AE" w:rsidRDefault="00262355" w:rsidP="00C07F07">
            <w:pPr>
              <w:ind w:right="6"/>
              <w:jc w:val="center"/>
              <w:rPr>
                <w:b/>
              </w:rPr>
            </w:pPr>
            <w:r w:rsidRPr="005E67AE">
              <w:rPr>
                <w:b/>
              </w:rPr>
              <w:t>4.</w:t>
            </w:r>
          </w:p>
        </w:tc>
        <w:tc>
          <w:tcPr>
            <w:tcW w:w="3544" w:type="dxa"/>
            <w:vAlign w:val="center"/>
          </w:tcPr>
          <w:p w14:paraId="14803284" w14:textId="77777777" w:rsidR="00262355" w:rsidRPr="00202F2C" w:rsidRDefault="00262355" w:rsidP="00C07F07">
            <w:pPr>
              <w:spacing w:line="600" w:lineRule="auto"/>
              <w:ind w:right="6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51EB1A5" w14:textId="4BBFE298" w:rsidR="00262355" w:rsidRPr="00202F2C" w:rsidRDefault="00260FF5" w:rsidP="00C07F07">
            <w:pPr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nadzór nad pielęgnacją oraz opinia dendrologiczna dotycząca ……..szt pomników przyrody</w:t>
            </w:r>
          </w:p>
        </w:tc>
        <w:tc>
          <w:tcPr>
            <w:tcW w:w="2445" w:type="dxa"/>
            <w:vAlign w:val="center"/>
          </w:tcPr>
          <w:p w14:paraId="5591C98D" w14:textId="77777777" w:rsidR="00262355" w:rsidRPr="00202F2C" w:rsidRDefault="00262355" w:rsidP="00C07F07">
            <w:pPr>
              <w:ind w:right="6"/>
              <w:rPr>
                <w:sz w:val="16"/>
                <w:szCs w:val="16"/>
              </w:rPr>
            </w:pPr>
          </w:p>
        </w:tc>
      </w:tr>
      <w:tr w:rsidR="00262355" w:rsidRPr="005E4799" w14:paraId="2A7BCBE6" w14:textId="77777777" w:rsidTr="00262355">
        <w:trPr>
          <w:trHeight w:val="20"/>
          <w:jc w:val="center"/>
        </w:trPr>
        <w:tc>
          <w:tcPr>
            <w:tcW w:w="675" w:type="dxa"/>
            <w:vAlign w:val="center"/>
          </w:tcPr>
          <w:p w14:paraId="4C4577CD" w14:textId="77777777" w:rsidR="00262355" w:rsidRPr="005E67AE" w:rsidRDefault="00262355" w:rsidP="00C07F07">
            <w:pPr>
              <w:ind w:right="6"/>
              <w:jc w:val="center"/>
              <w:rPr>
                <w:b/>
              </w:rPr>
            </w:pPr>
            <w:r w:rsidRPr="005E67AE">
              <w:rPr>
                <w:b/>
              </w:rPr>
              <w:t>5.</w:t>
            </w:r>
          </w:p>
        </w:tc>
        <w:tc>
          <w:tcPr>
            <w:tcW w:w="3544" w:type="dxa"/>
            <w:vAlign w:val="center"/>
          </w:tcPr>
          <w:p w14:paraId="2011C0A7" w14:textId="77777777" w:rsidR="00262355" w:rsidRPr="00202F2C" w:rsidRDefault="00262355" w:rsidP="00C07F07">
            <w:pPr>
              <w:spacing w:line="600" w:lineRule="auto"/>
              <w:ind w:right="6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4187D97" w14:textId="048567D0" w:rsidR="00262355" w:rsidRPr="00202F2C" w:rsidRDefault="00260FF5" w:rsidP="00C07F07">
            <w:pPr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nadzór nad pielęgnacją oraz opinia dendrologiczna dotycząca ……..szt pomników przyrody</w:t>
            </w:r>
          </w:p>
        </w:tc>
        <w:tc>
          <w:tcPr>
            <w:tcW w:w="2445" w:type="dxa"/>
            <w:vAlign w:val="center"/>
          </w:tcPr>
          <w:p w14:paraId="1A96E92B" w14:textId="77777777" w:rsidR="00262355" w:rsidRPr="00202F2C" w:rsidRDefault="00262355" w:rsidP="00C07F07">
            <w:pPr>
              <w:ind w:right="6"/>
              <w:rPr>
                <w:sz w:val="16"/>
                <w:szCs w:val="16"/>
              </w:rPr>
            </w:pPr>
          </w:p>
        </w:tc>
      </w:tr>
    </w:tbl>
    <w:p w14:paraId="6A49EFA6" w14:textId="77777777" w:rsidR="00262355" w:rsidRPr="00260FF5" w:rsidRDefault="00262355" w:rsidP="00262355">
      <w:pPr>
        <w:spacing w:after="120"/>
        <w:jc w:val="both"/>
        <w:rPr>
          <w:b/>
          <w:i/>
        </w:rPr>
      </w:pPr>
      <w:r w:rsidRPr="00260FF5">
        <w:rPr>
          <w:b/>
          <w:i/>
        </w:rPr>
        <w:t>powtórzyć wiersze  w razie konieczności</w:t>
      </w:r>
    </w:p>
    <w:p w14:paraId="317B9CE1" w14:textId="0654A2B1" w:rsidR="00262355" w:rsidRPr="00B90E96" w:rsidRDefault="00262355" w:rsidP="00262355">
      <w:pPr>
        <w:tabs>
          <w:tab w:val="left" w:pos="426"/>
        </w:tabs>
        <w:autoSpaceDE w:val="0"/>
        <w:spacing w:after="240"/>
        <w:ind w:left="426"/>
        <w:jc w:val="both"/>
        <w:rPr>
          <w:b/>
          <w:bCs/>
        </w:rPr>
      </w:pPr>
      <w:r w:rsidRPr="0050727B">
        <w:rPr>
          <w:b/>
          <w:bCs/>
        </w:rPr>
        <w:t>UWAGA! W przypadku, gdy Wykonawca nie wskaże żadnego</w:t>
      </w:r>
      <w:r>
        <w:rPr>
          <w:b/>
          <w:bCs/>
        </w:rPr>
        <w:t xml:space="preserve"> zadania, otrzyma 0 punktów w zakresie kryterium doświadczenia zawodowego, opisanego w pkt. 27 pkt 1 lit. c)2 SIWZ.</w:t>
      </w:r>
    </w:p>
    <w:p w14:paraId="1F636E73" w14:textId="77777777" w:rsidR="006C22BC" w:rsidRPr="00645E4E" w:rsidRDefault="006C22BC" w:rsidP="006C22BC">
      <w:pPr>
        <w:pStyle w:val="Akapitzlist"/>
        <w:rPr>
          <w:sz w:val="10"/>
          <w:szCs w:val="10"/>
        </w:rPr>
      </w:pPr>
    </w:p>
    <w:bookmarkEnd w:id="0"/>
    <w:p w14:paraId="28A8B804" w14:textId="3CA626AC" w:rsidR="00262355" w:rsidRPr="00262355" w:rsidRDefault="00262355" w:rsidP="00917DFD">
      <w:pPr>
        <w:pStyle w:val="Akapitzlist"/>
        <w:numPr>
          <w:ilvl w:val="0"/>
          <w:numId w:val="6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 xml:space="preserve">Czynności w zakresie realizacji zamówienia, o których mowa w Rozdziale 5 </w:t>
      </w:r>
      <w:r>
        <w:rPr>
          <w:rFonts w:eastAsia="Lucida Sans Unicode"/>
          <w:sz w:val="22"/>
          <w:szCs w:val="22"/>
        </w:rPr>
        <w:t>pkt</w:t>
      </w:r>
      <w:r w:rsidRPr="00790180">
        <w:rPr>
          <w:rFonts w:eastAsia="Lucida Sans Unicode"/>
          <w:sz w:val="22"/>
          <w:szCs w:val="22"/>
        </w:rPr>
        <w:t xml:space="preserve"> 1 </w:t>
      </w:r>
      <w:proofErr w:type="spellStart"/>
      <w:r>
        <w:rPr>
          <w:rFonts w:eastAsia="Lucida Sans Unicode"/>
          <w:sz w:val="22"/>
          <w:szCs w:val="22"/>
        </w:rPr>
        <w:t>p</w:t>
      </w:r>
      <w:r w:rsidRPr="00790180">
        <w:rPr>
          <w:rFonts w:eastAsia="Lucida Sans Unicode"/>
          <w:sz w:val="22"/>
          <w:szCs w:val="22"/>
        </w:rPr>
        <w:t>pkt</w:t>
      </w:r>
      <w:proofErr w:type="spellEnd"/>
      <w:r w:rsidRPr="00790180">
        <w:rPr>
          <w:rFonts w:eastAsia="Lucida Sans Unicode"/>
          <w:sz w:val="22"/>
          <w:szCs w:val="22"/>
        </w:rPr>
        <w:t xml:space="preserve"> 3 SWZ wykonywane będą przez osoby zatrudnione na podstawie umowę o pracę. Jednocześnie  zobowiązuję się na każde wezwanie zamawiającego do udokumentowania zatrudnienia ww</w:t>
      </w:r>
      <w:r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osób, na warunkach określonych w projekcie umowy. </w:t>
      </w:r>
    </w:p>
    <w:p w14:paraId="5C23D169" w14:textId="08365D5F" w:rsidR="006C22BC" w:rsidRPr="00997E42" w:rsidRDefault="006C22BC" w:rsidP="00917DFD">
      <w:pPr>
        <w:pStyle w:val="Akapitzlist"/>
        <w:numPr>
          <w:ilvl w:val="0"/>
          <w:numId w:val="61"/>
        </w:numPr>
        <w:tabs>
          <w:tab w:val="left" w:pos="0"/>
        </w:tabs>
        <w:autoSpaceDE w:val="0"/>
        <w:spacing w:before="240" w:after="240" w:line="200" w:lineRule="atLeast"/>
        <w:jc w:val="both"/>
        <w:rPr>
          <w:b/>
          <w:sz w:val="22"/>
        </w:rPr>
      </w:pPr>
      <w:r w:rsidRPr="00997E42">
        <w:rPr>
          <w:sz w:val="22"/>
        </w:rPr>
        <w:t>Uważam się związan</w:t>
      </w:r>
      <w:r>
        <w:rPr>
          <w:sz w:val="22"/>
        </w:rPr>
        <w:t>y</w:t>
      </w:r>
      <w:r w:rsidRPr="00997E42">
        <w:rPr>
          <w:sz w:val="22"/>
        </w:rPr>
        <w:t xml:space="preserve"> ofertą w ciągu okresu jej ważności i zobowiązuj</w:t>
      </w:r>
      <w:r>
        <w:rPr>
          <w:sz w:val="22"/>
        </w:rPr>
        <w:t xml:space="preserve">ę </w:t>
      </w:r>
      <w:r w:rsidRPr="00997E42">
        <w:rPr>
          <w:sz w:val="22"/>
        </w:rPr>
        <w:t>się do zawarcia umowy w</w:t>
      </w:r>
      <w:r>
        <w:rPr>
          <w:sz w:val="22"/>
        </w:rPr>
        <w:t> </w:t>
      </w:r>
      <w:r w:rsidRPr="00997E42">
        <w:rPr>
          <w:sz w:val="22"/>
        </w:rPr>
        <w:t>terminie i miejscu wyznaczonym przez Zamawiającego.</w:t>
      </w:r>
    </w:p>
    <w:p w14:paraId="4449F8AC" w14:textId="359512C3" w:rsidR="006C22BC" w:rsidRPr="00D02A9E" w:rsidRDefault="006C22BC" w:rsidP="00917DFD">
      <w:pPr>
        <w:pStyle w:val="NormalnyWeb"/>
        <w:numPr>
          <w:ilvl w:val="0"/>
          <w:numId w:val="61"/>
        </w:numPr>
        <w:spacing w:before="0" w:beforeAutospacing="0" w:after="240" w:afterAutospacing="0"/>
        <w:jc w:val="both"/>
        <w:rPr>
          <w:sz w:val="22"/>
          <w:szCs w:val="22"/>
        </w:rPr>
      </w:pPr>
      <w:r w:rsidRPr="00997E42">
        <w:rPr>
          <w:rFonts w:eastAsia="Lucida Sans Unicode"/>
          <w:sz w:val="22"/>
          <w:szCs w:val="22"/>
        </w:rPr>
        <w:t>Zapoznałem się z treścią specyfikacji zamówienia (w tym z projektowanymi postanowieniami umowy) i nie wnoszę do ich treści żadnych zastrzeżeń oraz uzyskałem konieczne informacje do przygotowania oferty i wykonania zamówienia.</w:t>
      </w:r>
    </w:p>
    <w:p w14:paraId="64D5A7B0" w14:textId="77777777" w:rsidR="006C22BC" w:rsidRPr="00997E42" w:rsidRDefault="006C22BC" w:rsidP="00917DFD">
      <w:pPr>
        <w:pStyle w:val="Akapitzlist"/>
        <w:numPr>
          <w:ilvl w:val="0"/>
          <w:numId w:val="61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</w:rPr>
      </w:pPr>
      <w:r w:rsidRPr="00997E42">
        <w:rPr>
          <w:sz w:val="22"/>
        </w:rPr>
        <w:t>Spis treści:</w:t>
      </w:r>
    </w:p>
    <w:p w14:paraId="738EF688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/>
          <w:sz w:val="22"/>
        </w:rPr>
      </w:pPr>
      <w:r w:rsidRPr="00997E42">
        <w:rPr>
          <w:sz w:val="22"/>
        </w:rPr>
        <w:t>Integralną częścią oferty stanowią następujące dokumenty:</w:t>
      </w:r>
    </w:p>
    <w:p w14:paraId="4E94B950" w14:textId="5A8E8219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FF0000"/>
          <w:sz w:val="22"/>
        </w:rPr>
      </w:pPr>
      <w:r w:rsidRPr="00997E42">
        <w:rPr>
          <w:rFonts w:eastAsia="Lucida Sans Unicode"/>
          <w:bCs/>
          <w:sz w:val="22"/>
        </w:rPr>
        <w:t>1.</w:t>
      </w:r>
      <w:r w:rsidR="0003153A">
        <w:rPr>
          <w:rFonts w:eastAsia="Lucida Sans Unicode"/>
          <w:bCs/>
          <w:sz w:val="22"/>
        </w:rPr>
        <w:t xml:space="preserve"> ……..</w:t>
      </w:r>
    </w:p>
    <w:p w14:paraId="3A962048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</w:rPr>
      </w:pPr>
      <w:r w:rsidRPr="00997E42">
        <w:rPr>
          <w:rFonts w:eastAsia="Lucida Sans Unicode"/>
          <w:bCs/>
          <w:sz w:val="22"/>
        </w:rPr>
        <w:t>2. ……..</w:t>
      </w:r>
    </w:p>
    <w:p w14:paraId="2C614B6A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</w:rPr>
      </w:pPr>
      <w:r w:rsidRPr="00997E42">
        <w:rPr>
          <w:rFonts w:eastAsia="Lucida Sans Unicode"/>
          <w:bCs/>
          <w:sz w:val="22"/>
        </w:rPr>
        <w:t>3. ……...</w:t>
      </w:r>
    </w:p>
    <w:p w14:paraId="2B96F282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</w:rPr>
      </w:pPr>
    </w:p>
    <w:p w14:paraId="58E22643" w14:textId="0793A55D" w:rsidR="006C22BC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463B9349" w14:textId="7E344ED4" w:rsidR="006C22BC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37C12629" w14:textId="77777777" w:rsidR="00FF28C6" w:rsidRDefault="00FF28C6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4A7B0BE6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76E2CBA7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5C7B3F63" w14:textId="77777777" w:rsidR="001D6DBC" w:rsidRDefault="001D6DBC" w:rsidP="006C22BC">
      <w:pPr>
        <w:pStyle w:val="Nagwek6"/>
        <w:spacing w:before="0" w:line="240" w:lineRule="auto"/>
        <w:jc w:val="right"/>
        <w:rPr>
          <w:rFonts w:ascii="Times New Roman" w:hAnsi="Times New Roman"/>
          <w:i/>
          <w:iCs/>
        </w:rPr>
      </w:pPr>
    </w:p>
    <w:p w14:paraId="3024A4D7" w14:textId="32FD987C" w:rsidR="001D6DBC" w:rsidRDefault="001D6DBC" w:rsidP="006C22BC">
      <w:pPr>
        <w:pStyle w:val="Nagwek6"/>
        <w:spacing w:before="0" w:line="240" w:lineRule="auto"/>
        <w:jc w:val="right"/>
        <w:rPr>
          <w:rFonts w:ascii="Times New Roman" w:hAnsi="Times New Roman"/>
          <w:i/>
          <w:iCs/>
        </w:rPr>
      </w:pPr>
    </w:p>
    <w:p w14:paraId="45CF9820" w14:textId="480BDD9D" w:rsidR="00D02A9E" w:rsidRDefault="00D02A9E" w:rsidP="00D02A9E">
      <w:pPr>
        <w:rPr>
          <w:lang w:eastAsia="en-US"/>
        </w:rPr>
      </w:pPr>
    </w:p>
    <w:p w14:paraId="0A41AFA6" w14:textId="14FC1E17" w:rsidR="00D02A9E" w:rsidRDefault="00D02A9E" w:rsidP="00D02A9E">
      <w:pPr>
        <w:rPr>
          <w:lang w:eastAsia="en-US"/>
        </w:rPr>
      </w:pPr>
    </w:p>
    <w:p w14:paraId="271B2755" w14:textId="57C0AC96" w:rsidR="00D02A9E" w:rsidRDefault="00D02A9E" w:rsidP="00D02A9E">
      <w:pPr>
        <w:rPr>
          <w:lang w:eastAsia="en-US"/>
        </w:rPr>
      </w:pPr>
    </w:p>
    <w:p w14:paraId="15A9E5FD" w14:textId="77F20AB5" w:rsidR="00D02A9E" w:rsidRDefault="00D02A9E" w:rsidP="00D02A9E">
      <w:pPr>
        <w:rPr>
          <w:lang w:eastAsia="en-US"/>
        </w:rPr>
      </w:pPr>
    </w:p>
    <w:p w14:paraId="1B91BA9E" w14:textId="40B0F26D" w:rsidR="00262355" w:rsidRDefault="00262355" w:rsidP="00D02A9E">
      <w:pPr>
        <w:rPr>
          <w:lang w:eastAsia="en-US"/>
        </w:rPr>
      </w:pPr>
    </w:p>
    <w:p w14:paraId="5F510DD2" w14:textId="438C2368" w:rsidR="00262355" w:rsidRDefault="00262355" w:rsidP="00D02A9E">
      <w:pPr>
        <w:rPr>
          <w:lang w:eastAsia="en-US"/>
        </w:rPr>
      </w:pPr>
    </w:p>
    <w:p w14:paraId="723718C1" w14:textId="46BDAB5C" w:rsidR="00262355" w:rsidRDefault="00262355" w:rsidP="00D02A9E">
      <w:pPr>
        <w:rPr>
          <w:lang w:eastAsia="en-US"/>
        </w:rPr>
      </w:pPr>
    </w:p>
    <w:p w14:paraId="7563BD03" w14:textId="0E571F11" w:rsidR="00262355" w:rsidRDefault="00262355" w:rsidP="00D02A9E">
      <w:pPr>
        <w:rPr>
          <w:lang w:eastAsia="en-US"/>
        </w:rPr>
      </w:pPr>
    </w:p>
    <w:p w14:paraId="3F4F9622" w14:textId="6B3F70B6" w:rsidR="00262355" w:rsidRDefault="00262355" w:rsidP="00D02A9E">
      <w:pPr>
        <w:rPr>
          <w:lang w:eastAsia="en-US"/>
        </w:rPr>
      </w:pPr>
    </w:p>
    <w:p w14:paraId="7BD3F890" w14:textId="0DF3B5A9" w:rsidR="00262355" w:rsidRDefault="00262355" w:rsidP="00D02A9E">
      <w:pPr>
        <w:rPr>
          <w:lang w:eastAsia="en-US"/>
        </w:rPr>
      </w:pPr>
    </w:p>
    <w:p w14:paraId="598CC5EC" w14:textId="0891CB0D" w:rsidR="00262355" w:rsidRDefault="00262355" w:rsidP="00D02A9E">
      <w:pPr>
        <w:rPr>
          <w:lang w:eastAsia="en-US"/>
        </w:rPr>
      </w:pPr>
    </w:p>
    <w:p w14:paraId="5C275CCE" w14:textId="6D2035AE" w:rsidR="00262355" w:rsidRDefault="00262355" w:rsidP="00D02A9E">
      <w:pPr>
        <w:rPr>
          <w:lang w:eastAsia="en-US"/>
        </w:rPr>
      </w:pPr>
    </w:p>
    <w:p w14:paraId="07B8552B" w14:textId="45A7F6F6" w:rsidR="00262355" w:rsidRDefault="00262355" w:rsidP="00D02A9E">
      <w:pPr>
        <w:rPr>
          <w:lang w:eastAsia="en-US"/>
        </w:rPr>
      </w:pPr>
    </w:p>
    <w:p w14:paraId="57BA18E0" w14:textId="19593D97" w:rsidR="00262355" w:rsidRDefault="00262355" w:rsidP="00D02A9E">
      <w:pPr>
        <w:rPr>
          <w:lang w:eastAsia="en-US"/>
        </w:rPr>
      </w:pPr>
    </w:p>
    <w:p w14:paraId="0F9C9922" w14:textId="05AB6793" w:rsidR="00262355" w:rsidRDefault="00262355" w:rsidP="00D02A9E">
      <w:pPr>
        <w:rPr>
          <w:lang w:eastAsia="en-US"/>
        </w:rPr>
      </w:pPr>
    </w:p>
    <w:p w14:paraId="1BB12B0D" w14:textId="76CD517C" w:rsidR="00262355" w:rsidRDefault="00262355" w:rsidP="00D02A9E">
      <w:pPr>
        <w:rPr>
          <w:lang w:eastAsia="en-US"/>
        </w:rPr>
      </w:pPr>
    </w:p>
    <w:p w14:paraId="3DBBF1FD" w14:textId="6E3F5F22" w:rsidR="00262355" w:rsidRDefault="00262355" w:rsidP="00D02A9E">
      <w:pPr>
        <w:rPr>
          <w:lang w:eastAsia="en-US"/>
        </w:rPr>
      </w:pPr>
    </w:p>
    <w:p w14:paraId="10318E98" w14:textId="58381EC8" w:rsidR="00262355" w:rsidRDefault="00262355" w:rsidP="00D02A9E">
      <w:pPr>
        <w:rPr>
          <w:lang w:eastAsia="en-US"/>
        </w:rPr>
      </w:pPr>
    </w:p>
    <w:p w14:paraId="7C01B605" w14:textId="68B0D613" w:rsidR="00262355" w:rsidRDefault="00262355" w:rsidP="00D02A9E">
      <w:pPr>
        <w:rPr>
          <w:lang w:eastAsia="en-US"/>
        </w:rPr>
      </w:pPr>
    </w:p>
    <w:p w14:paraId="63118545" w14:textId="32329743" w:rsidR="00262355" w:rsidRDefault="00262355" w:rsidP="00D02A9E">
      <w:pPr>
        <w:rPr>
          <w:lang w:eastAsia="en-US"/>
        </w:rPr>
      </w:pPr>
    </w:p>
    <w:p w14:paraId="59E1AE18" w14:textId="41E0B6DF" w:rsidR="00262355" w:rsidRDefault="00262355" w:rsidP="00D02A9E">
      <w:pPr>
        <w:rPr>
          <w:lang w:eastAsia="en-US"/>
        </w:rPr>
      </w:pPr>
    </w:p>
    <w:p w14:paraId="64D44EEB" w14:textId="3FE47945" w:rsidR="00262355" w:rsidRDefault="00262355" w:rsidP="00D02A9E">
      <w:pPr>
        <w:rPr>
          <w:lang w:eastAsia="en-US"/>
        </w:rPr>
      </w:pPr>
    </w:p>
    <w:p w14:paraId="3B0D151F" w14:textId="7FF023EB" w:rsidR="00262355" w:rsidRDefault="00262355" w:rsidP="00D02A9E">
      <w:pPr>
        <w:rPr>
          <w:lang w:eastAsia="en-US"/>
        </w:rPr>
      </w:pPr>
    </w:p>
    <w:p w14:paraId="3A9EF086" w14:textId="7E7E0BC8" w:rsidR="00262355" w:rsidRDefault="00262355" w:rsidP="00D02A9E">
      <w:pPr>
        <w:rPr>
          <w:lang w:eastAsia="en-US"/>
        </w:rPr>
      </w:pPr>
    </w:p>
    <w:p w14:paraId="44970652" w14:textId="70DA4BA2" w:rsidR="00262355" w:rsidRDefault="00262355" w:rsidP="00D02A9E">
      <w:pPr>
        <w:rPr>
          <w:lang w:eastAsia="en-US"/>
        </w:rPr>
      </w:pPr>
    </w:p>
    <w:p w14:paraId="01946983" w14:textId="35A06A2F" w:rsidR="00262355" w:rsidRDefault="00262355" w:rsidP="00D02A9E">
      <w:pPr>
        <w:rPr>
          <w:lang w:eastAsia="en-US"/>
        </w:rPr>
      </w:pPr>
    </w:p>
    <w:p w14:paraId="66164B44" w14:textId="00524BDE" w:rsidR="00262355" w:rsidRDefault="00262355" w:rsidP="00D02A9E">
      <w:pPr>
        <w:rPr>
          <w:lang w:eastAsia="en-US"/>
        </w:rPr>
      </w:pPr>
    </w:p>
    <w:p w14:paraId="70354728" w14:textId="46F7BC9F" w:rsidR="00262355" w:rsidRDefault="00262355" w:rsidP="00D02A9E">
      <w:pPr>
        <w:rPr>
          <w:lang w:eastAsia="en-US"/>
        </w:rPr>
      </w:pPr>
    </w:p>
    <w:p w14:paraId="290C07FD" w14:textId="4D9B41C9" w:rsidR="00262355" w:rsidRDefault="00262355" w:rsidP="00D02A9E">
      <w:pPr>
        <w:rPr>
          <w:lang w:eastAsia="en-US"/>
        </w:rPr>
      </w:pPr>
    </w:p>
    <w:p w14:paraId="5837A3CB" w14:textId="69939289" w:rsidR="00262355" w:rsidRDefault="00262355" w:rsidP="00D02A9E">
      <w:pPr>
        <w:rPr>
          <w:lang w:eastAsia="en-US"/>
        </w:rPr>
      </w:pPr>
    </w:p>
    <w:p w14:paraId="5D699245" w14:textId="361D4E9D" w:rsidR="00262355" w:rsidRDefault="00262355" w:rsidP="00D02A9E">
      <w:pPr>
        <w:rPr>
          <w:lang w:eastAsia="en-US"/>
        </w:rPr>
      </w:pPr>
    </w:p>
    <w:p w14:paraId="1D5DA5F1" w14:textId="77777777" w:rsidR="00262355" w:rsidRDefault="00262355" w:rsidP="00D02A9E">
      <w:pPr>
        <w:rPr>
          <w:lang w:eastAsia="en-US"/>
        </w:rPr>
      </w:pPr>
    </w:p>
    <w:p w14:paraId="0D55275B" w14:textId="3762BB4E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14FC7D5D" w14:textId="77777777" w:rsidR="00414C68" w:rsidRDefault="00414C68" w:rsidP="00414C68">
      <w:pPr>
        <w:spacing w:line="360" w:lineRule="auto"/>
        <w:ind w:right="5954"/>
        <w:rPr>
          <w:sz w:val="18"/>
        </w:rPr>
      </w:pPr>
    </w:p>
    <w:p w14:paraId="16D3898E" w14:textId="1A930390" w:rsidR="00202A63" w:rsidRPr="00011C1C" w:rsidRDefault="00202A63" w:rsidP="00414C6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71220026" w14:textId="2163B19A" w:rsidR="00262355" w:rsidRPr="00262355" w:rsidRDefault="008B113F" w:rsidP="00262355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32"/>
          <w:lang w:eastAsia="pl-PL" w:bidi="pl-PL"/>
        </w:rPr>
      </w:pPr>
      <w:r w:rsidRPr="00262355">
        <w:rPr>
          <w:b/>
          <w:bCs/>
          <w:iCs/>
          <w:sz w:val="22"/>
          <w:szCs w:val="32"/>
          <w:lang w:eastAsia="pl-PL"/>
        </w:rPr>
        <w:t>„</w:t>
      </w:r>
      <w:r w:rsidR="00262355" w:rsidRPr="00262355">
        <w:rPr>
          <w:b/>
          <w:bCs/>
          <w:iCs/>
          <w:sz w:val="22"/>
          <w:szCs w:val="32"/>
          <w:lang w:eastAsia="pl-PL" w:bidi="pl-PL"/>
        </w:rPr>
        <w:t>Pielęgnacja drzew będących pomnikami przyrody, tj. wykonanie cięć pielęgnacyjno-sanitarnych, redukcyjnych i technicznych metodą alpinistyczną”</w:t>
      </w:r>
    </w:p>
    <w:p w14:paraId="0F64C35E" w14:textId="08A12116" w:rsidR="008B113F" w:rsidRDefault="008B113F" w:rsidP="00991CF3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32"/>
          <w:lang w:eastAsia="pl-PL"/>
        </w:rPr>
      </w:pPr>
    </w:p>
    <w:p w14:paraId="16D30FC5" w14:textId="27A7A32C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1C527E">
      <w:pPr>
        <w:numPr>
          <w:ilvl w:val="1"/>
          <w:numId w:val="15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1C527E">
      <w:pPr>
        <w:numPr>
          <w:ilvl w:val="1"/>
          <w:numId w:val="1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640C76C9" w:rsidR="00FC0AAE" w:rsidRPr="00527819" w:rsidRDefault="00FC0AAE" w:rsidP="001C527E">
      <w:pPr>
        <w:pStyle w:val="Akapitzlist"/>
        <w:numPr>
          <w:ilvl w:val="1"/>
          <w:numId w:val="1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2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</w:t>
      </w:r>
      <w:r w:rsidR="005E4D5D">
        <w:rPr>
          <w:rFonts w:eastAsia="Calibri"/>
          <w:b/>
          <w:sz w:val="21"/>
          <w:szCs w:val="21"/>
        </w:rPr>
        <w:t>5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E1665C">
        <w:rPr>
          <w:rFonts w:eastAsia="Calibri"/>
          <w:b/>
          <w:sz w:val="21"/>
          <w:szCs w:val="21"/>
        </w:rPr>
        <w:t>5</w:t>
      </w:r>
      <w:r w:rsidR="005E4D5D">
        <w:rPr>
          <w:rFonts w:eastAsia="Calibri"/>
          <w:b/>
          <w:sz w:val="21"/>
          <w:szCs w:val="21"/>
        </w:rPr>
        <w:t>14</w:t>
      </w:r>
      <w:r w:rsidRPr="003E604B">
        <w:rPr>
          <w:rFonts w:eastAsia="Calibri"/>
          <w:b/>
          <w:sz w:val="21"/>
          <w:szCs w:val="21"/>
        </w:rPr>
        <w:t>).</w:t>
      </w:r>
    </w:p>
    <w:bookmarkEnd w:id="2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1EAF7A75" w14:textId="77777777" w:rsidR="007C4C6A" w:rsidRDefault="007C4C6A" w:rsidP="00210D7D">
      <w:pPr>
        <w:spacing w:line="276" w:lineRule="auto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210D7D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4E07D490" w14:textId="77777777" w:rsidR="00BF38D3" w:rsidRPr="00011C1C" w:rsidRDefault="00BF38D3" w:rsidP="00BF38D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8B510EB" w14:textId="751B3778" w:rsidR="005E4D5D" w:rsidRPr="005E4D5D" w:rsidRDefault="008B113F" w:rsidP="005E4D5D">
      <w:pPr>
        <w:tabs>
          <w:tab w:val="left" w:pos="993"/>
        </w:tabs>
        <w:spacing w:before="120"/>
        <w:jc w:val="center"/>
        <w:rPr>
          <w:b/>
          <w:bCs/>
          <w:iCs/>
          <w:sz w:val="24"/>
          <w:szCs w:val="32"/>
          <w:lang w:eastAsia="pl-PL" w:bidi="pl-PL"/>
        </w:rPr>
      </w:pPr>
      <w:r w:rsidRPr="005E4D5D">
        <w:rPr>
          <w:b/>
          <w:bCs/>
          <w:iCs/>
          <w:sz w:val="24"/>
          <w:szCs w:val="32"/>
          <w:lang w:eastAsia="pl-PL"/>
        </w:rPr>
        <w:t>„</w:t>
      </w:r>
      <w:r w:rsidR="005E4D5D" w:rsidRPr="005E4D5D">
        <w:rPr>
          <w:b/>
          <w:bCs/>
          <w:iCs/>
          <w:sz w:val="24"/>
          <w:szCs w:val="32"/>
          <w:lang w:eastAsia="pl-PL" w:bidi="pl-PL"/>
        </w:rPr>
        <w:t>Pielęgnacja drzew będących pomnikami przyrody, tj. wykonanie cięć pielęgnacyjno-sanitarnych, redukcyjnych i technicznych metodą alpinistyczną”</w:t>
      </w:r>
    </w:p>
    <w:p w14:paraId="7DC3CA11" w14:textId="302BFAB2" w:rsidR="00A325C9" w:rsidRPr="005E4D5D" w:rsidRDefault="00A325C9" w:rsidP="005E4D5D">
      <w:pPr>
        <w:tabs>
          <w:tab w:val="left" w:pos="993"/>
        </w:tabs>
        <w:spacing w:before="120"/>
        <w:rPr>
          <w:b/>
          <w:bCs/>
          <w:iCs/>
          <w:sz w:val="12"/>
          <w:szCs w:val="32"/>
          <w:lang w:eastAsia="pl-PL"/>
        </w:rPr>
      </w:pPr>
    </w:p>
    <w:p w14:paraId="76443743" w14:textId="77777777" w:rsidR="008B113F" w:rsidRPr="00E361C0" w:rsidRDefault="008B113F" w:rsidP="00E361C0">
      <w:pPr>
        <w:tabs>
          <w:tab w:val="left" w:pos="993"/>
        </w:tabs>
        <w:spacing w:before="120"/>
        <w:jc w:val="center"/>
        <w:rPr>
          <w:b/>
          <w:sz w:val="4"/>
          <w:szCs w:val="32"/>
          <w:lang w:eastAsia="pl-PL"/>
        </w:rPr>
      </w:pPr>
    </w:p>
    <w:p w14:paraId="313A8B0A" w14:textId="77777777" w:rsidR="00BF38D3" w:rsidRPr="00011C1C" w:rsidRDefault="00BF38D3" w:rsidP="00BF38D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917DFD">
      <w:pPr>
        <w:numPr>
          <w:ilvl w:val="1"/>
          <w:numId w:val="50"/>
        </w:numPr>
        <w:tabs>
          <w:tab w:val="clear" w:pos="1440"/>
        </w:tabs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917DFD">
      <w:pPr>
        <w:numPr>
          <w:ilvl w:val="1"/>
          <w:numId w:val="5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293D2D1B" w:rsidR="00FC0AAE" w:rsidRPr="003E604B" w:rsidRDefault="00FC0AAE" w:rsidP="00917DFD">
      <w:pPr>
        <w:pStyle w:val="Akapitzlist"/>
        <w:numPr>
          <w:ilvl w:val="1"/>
          <w:numId w:val="50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 xml:space="preserve">2022 r. o szczególnych rozwiązaniach w zakresie przeciwdziałania wspieraniu agresji na Ukrainę oraz służących ochronie bezpieczeństwa narodowego </w:t>
      </w:r>
      <w:r w:rsidR="00D54D00" w:rsidRPr="00D54D00">
        <w:rPr>
          <w:rFonts w:eastAsia="Calibri"/>
          <w:b/>
          <w:sz w:val="21"/>
          <w:szCs w:val="21"/>
        </w:rPr>
        <w:t>(Dz.U. z 202</w:t>
      </w:r>
      <w:r w:rsidR="005E4D5D">
        <w:rPr>
          <w:rFonts w:eastAsia="Calibri"/>
          <w:b/>
          <w:sz w:val="21"/>
          <w:szCs w:val="21"/>
        </w:rPr>
        <w:t>5</w:t>
      </w:r>
      <w:r w:rsidR="00D54D00" w:rsidRPr="00D54D00">
        <w:rPr>
          <w:rFonts w:eastAsia="Calibri"/>
          <w:b/>
          <w:sz w:val="21"/>
          <w:szCs w:val="21"/>
        </w:rPr>
        <w:t xml:space="preserve"> poz. 5</w:t>
      </w:r>
      <w:r w:rsidR="005E4D5D">
        <w:rPr>
          <w:rFonts w:eastAsia="Calibri"/>
          <w:b/>
          <w:sz w:val="21"/>
          <w:szCs w:val="21"/>
        </w:rPr>
        <w:t>14</w:t>
      </w:r>
      <w:r w:rsidR="00D54D00" w:rsidRPr="00D54D00">
        <w:rPr>
          <w:rFonts w:eastAsia="Calibri"/>
          <w:b/>
          <w:sz w:val="21"/>
          <w:szCs w:val="21"/>
        </w:rPr>
        <w:t>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E552CCC" w14:textId="69E3F354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6D45EA8" w14:textId="77777777" w:rsidR="001D2D34" w:rsidRPr="00011C1C" w:rsidRDefault="001D2D34" w:rsidP="001D2D34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326F0BA" w14:textId="1FAF9555" w:rsidR="005E4D5D" w:rsidRPr="005E4D5D" w:rsidRDefault="008B113F" w:rsidP="005E4D5D">
      <w:pPr>
        <w:tabs>
          <w:tab w:val="left" w:pos="0"/>
        </w:tabs>
        <w:spacing w:line="276" w:lineRule="auto"/>
        <w:jc w:val="center"/>
        <w:rPr>
          <w:b/>
          <w:bCs/>
          <w:iCs/>
          <w:sz w:val="24"/>
          <w:szCs w:val="32"/>
          <w:lang w:eastAsia="pl-PL" w:bidi="pl-PL"/>
        </w:rPr>
      </w:pPr>
      <w:r w:rsidRPr="005E4D5D">
        <w:rPr>
          <w:b/>
          <w:bCs/>
          <w:iCs/>
          <w:sz w:val="24"/>
          <w:szCs w:val="32"/>
          <w:lang w:eastAsia="pl-PL"/>
        </w:rPr>
        <w:t>„</w:t>
      </w:r>
      <w:r w:rsidR="005E4D5D" w:rsidRPr="005E4D5D">
        <w:rPr>
          <w:b/>
          <w:bCs/>
          <w:iCs/>
          <w:sz w:val="24"/>
          <w:szCs w:val="32"/>
          <w:lang w:eastAsia="pl-PL" w:bidi="pl-PL"/>
        </w:rPr>
        <w:t>Pielęgnacja drzew będących pomnikami przyrody, tj. wykonanie cięć pielęgnacyjno-sanitarnych, redukcyjnych i technicznych metodą alpinistyczną”</w:t>
      </w:r>
    </w:p>
    <w:p w14:paraId="14BBCF51" w14:textId="77777777" w:rsidR="008B113F" w:rsidRPr="00414C68" w:rsidRDefault="008B113F" w:rsidP="001D2D34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71D4050C" w14:textId="618F44B9" w:rsidR="00152786" w:rsidRDefault="001D2D34" w:rsidP="001D2D3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4C4E17" w14:textId="77777777" w:rsidR="001D2D34" w:rsidRPr="001D2D34" w:rsidRDefault="001D2D34" w:rsidP="001D2D34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1D2D34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B85618F" w14:textId="6CA972CB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07FA2B4" w14:textId="77777777" w:rsidR="00670278" w:rsidRPr="00011C1C" w:rsidRDefault="00670278" w:rsidP="0067027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9AF40E1" w14:textId="77777777" w:rsidR="005E4D5D" w:rsidRPr="005E4D5D" w:rsidRDefault="005E4D5D" w:rsidP="005E4D5D">
      <w:pPr>
        <w:tabs>
          <w:tab w:val="left" w:pos="0"/>
        </w:tabs>
        <w:spacing w:line="276" w:lineRule="auto"/>
        <w:jc w:val="center"/>
        <w:rPr>
          <w:b/>
          <w:bCs/>
          <w:iCs/>
          <w:sz w:val="24"/>
          <w:szCs w:val="32"/>
          <w:lang w:eastAsia="pl-PL" w:bidi="pl-PL"/>
        </w:rPr>
      </w:pPr>
      <w:r w:rsidRPr="005E4D5D">
        <w:rPr>
          <w:b/>
          <w:bCs/>
          <w:iCs/>
          <w:sz w:val="24"/>
          <w:szCs w:val="32"/>
          <w:lang w:eastAsia="pl-PL" w:bidi="pl-PL"/>
        </w:rPr>
        <w:t>„Pielęgnacja drzew będących pomnikami przyrody, tj. wykonanie cięć pielęgnacyjno-sanitarnych, redukcyjnych i technicznych metodą alpinistyczną”</w:t>
      </w:r>
    </w:p>
    <w:p w14:paraId="62DDC436" w14:textId="2E00A463" w:rsidR="008B113F" w:rsidRDefault="008B113F" w:rsidP="00670278">
      <w:pPr>
        <w:tabs>
          <w:tab w:val="left" w:pos="0"/>
        </w:tabs>
        <w:spacing w:line="276" w:lineRule="auto"/>
        <w:jc w:val="center"/>
        <w:rPr>
          <w:b/>
          <w:bCs/>
          <w:iCs/>
          <w:sz w:val="24"/>
          <w:szCs w:val="32"/>
          <w:lang w:eastAsia="pl-PL"/>
        </w:rPr>
      </w:pPr>
    </w:p>
    <w:p w14:paraId="2840B267" w14:textId="77777777" w:rsidR="008B113F" w:rsidRDefault="008B113F" w:rsidP="00670278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609E49FF" w14:textId="70BD4659" w:rsidR="00670278" w:rsidRPr="00011C1C" w:rsidRDefault="00670278" w:rsidP="0067027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4F8D7117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67027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</w:t>
      </w:r>
      <w:r w:rsidR="00DF225B">
        <w:rPr>
          <w:b/>
          <w:sz w:val="21"/>
          <w:szCs w:val="21"/>
        </w:rPr>
        <w:t>ę</w:t>
      </w:r>
      <w:r w:rsidR="0032596D" w:rsidRPr="0032596D">
        <w:rPr>
          <w:b/>
          <w:sz w:val="21"/>
          <w:szCs w:val="21"/>
        </w:rPr>
        <w:t>pniającego swoje zasoby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</w:t>
      </w:r>
      <w:r w:rsidR="0047581F">
        <w:rPr>
          <w:sz w:val="21"/>
          <w:szCs w:val="21"/>
        </w:rPr>
        <w:t>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54A886E4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4BA93A" w14:textId="46A39EDB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E1212AD" w14:textId="77777777" w:rsidR="00B80DA2" w:rsidRDefault="00B80DA2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2CBDFD" w14:textId="33815D2A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DFEE53" w14:textId="1DC6A65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959C5D" w14:textId="4BC676A0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07618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6"/>
          <w:szCs w:val="16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1C527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1C527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1C527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1C527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1C527E">
      <w:pPr>
        <w:widowControl w:val="0"/>
        <w:numPr>
          <w:ilvl w:val="0"/>
          <w:numId w:val="14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1C527E">
      <w:pPr>
        <w:widowControl w:val="0"/>
        <w:numPr>
          <w:ilvl w:val="0"/>
          <w:numId w:val="14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47B144D8" w:rsidR="00CE74D4" w:rsidRPr="005E4D5D" w:rsidRDefault="003962F2" w:rsidP="00917DFD">
      <w:pPr>
        <w:pStyle w:val="Akapitzlist"/>
        <w:numPr>
          <w:ilvl w:val="0"/>
          <w:numId w:val="40"/>
        </w:numPr>
        <w:jc w:val="both"/>
        <w:rPr>
          <w:b/>
          <w:bCs/>
          <w:i/>
          <w:iCs/>
          <w:sz w:val="22"/>
          <w:szCs w:val="32"/>
          <w:lang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8B113F" w:rsidRPr="005E4D5D">
        <w:rPr>
          <w:b/>
          <w:bCs/>
          <w:iCs/>
          <w:sz w:val="22"/>
          <w:szCs w:val="32"/>
        </w:rPr>
        <w:t>„</w:t>
      </w:r>
      <w:r w:rsidR="005E4D5D" w:rsidRPr="005E4D5D">
        <w:rPr>
          <w:b/>
          <w:bCs/>
          <w:iCs/>
          <w:sz w:val="22"/>
          <w:szCs w:val="32"/>
          <w:lang w:bidi="pl-PL"/>
        </w:rPr>
        <w:t>Pielęgnacja drzew będących pomnikami przyrody, tj. wykonanie cięć pielęgnacyjno-sanitarnych, redukcyjnych i technicznych metodą alpinistyczną</w:t>
      </w:r>
      <w:r w:rsidR="008B113F" w:rsidRPr="005E4D5D">
        <w:rPr>
          <w:b/>
          <w:bCs/>
          <w:iCs/>
          <w:sz w:val="22"/>
          <w:szCs w:val="32"/>
        </w:rPr>
        <w:t xml:space="preserve">” </w:t>
      </w:r>
      <w:r w:rsidRPr="005E4D5D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5E4D5D">
        <w:rPr>
          <w:kern w:val="1"/>
          <w:sz w:val="22"/>
          <w:szCs w:val="22"/>
          <w:lang w:eastAsia="ar-SA"/>
        </w:rPr>
        <w:t xml:space="preserve"> </w:t>
      </w:r>
      <w:r w:rsidR="0039708A" w:rsidRPr="005E4D5D">
        <w:rPr>
          <w:kern w:val="1"/>
          <w:sz w:val="22"/>
          <w:szCs w:val="22"/>
          <w:lang w:eastAsia="ar-SA"/>
        </w:rPr>
        <w:t>a</w:t>
      </w:r>
      <w:r w:rsidR="003A71D0" w:rsidRPr="005E4D5D">
        <w:rPr>
          <w:kern w:val="1"/>
          <w:sz w:val="22"/>
          <w:szCs w:val="22"/>
          <w:lang w:eastAsia="ar-SA"/>
        </w:rPr>
        <w:t> </w:t>
      </w:r>
      <w:r w:rsidR="0039708A" w:rsidRPr="005E4D5D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5E4D5D">
        <w:rPr>
          <w:kern w:val="1"/>
          <w:sz w:val="22"/>
          <w:szCs w:val="22"/>
          <w:lang w:eastAsia="ar-SA"/>
        </w:rPr>
        <w:t>w</w:t>
      </w:r>
      <w:r w:rsidR="00CE74D4" w:rsidRPr="005E4D5D">
        <w:rPr>
          <w:kern w:val="1"/>
          <w:sz w:val="22"/>
          <w:szCs w:val="22"/>
          <w:lang w:eastAsia="ar-SA"/>
        </w:rPr>
        <w:t> </w:t>
      </w:r>
      <w:r w:rsidR="00AB4662" w:rsidRPr="005E4D5D">
        <w:rPr>
          <w:kern w:val="1"/>
          <w:sz w:val="22"/>
          <w:szCs w:val="22"/>
          <w:lang w:eastAsia="ar-SA"/>
        </w:rPr>
        <w:t xml:space="preserve">sprawie </w:t>
      </w:r>
      <w:r w:rsidRPr="005E4D5D">
        <w:rPr>
          <w:kern w:val="1"/>
          <w:sz w:val="22"/>
          <w:szCs w:val="22"/>
          <w:lang w:eastAsia="ar-SA"/>
        </w:rPr>
        <w:t>zamówienia publicznego</w:t>
      </w:r>
      <w:r w:rsidR="004A0F94" w:rsidRPr="005E4D5D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076182" w:rsidRDefault="00CE74D4" w:rsidP="00991CF3">
      <w:pPr>
        <w:pStyle w:val="Akapitzlist"/>
        <w:spacing w:line="276" w:lineRule="auto"/>
        <w:ind w:left="720"/>
        <w:jc w:val="both"/>
        <w:rPr>
          <w:b/>
          <w:sz w:val="16"/>
          <w:szCs w:val="16"/>
          <w:lang w:eastAsia="en-US"/>
        </w:rPr>
      </w:pPr>
    </w:p>
    <w:p w14:paraId="310999FB" w14:textId="2698394C" w:rsidR="003962F2" w:rsidRPr="005E4D5D" w:rsidRDefault="003962F2" w:rsidP="00917DFD">
      <w:pPr>
        <w:pStyle w:val="Akapitzlist"/>
        <w:numPr>
          <w:ilvl w:val="0"/>
          <w:numId w:val="40"/>
        </w:numPr>
        <w:jc w:val="both"/>
        <w:rPr>
          <w:b/>
          <w:bCs/>
          <w:i/>
          <w:iCs/>
          <w:sz w:val="22"/>
          <w:szCs w:val="32"/>
          <w:lang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8B113F" w:rsidRPr="005E4D5D">
        <w:rPr>
          <w:b/>
          <w:bCs/>
          <w:iCs/>
          <w:sz w:val="22"/>
          <w:szCs w:val="32"/>
        </w:rPr>
        <w:t>„</w:t>
      </w:r>
      <w:r w:rsidR="005E4D5D" w:rsidRPr="005E4D5D">
        <w:rPr>
          <w:b/>
          <w:bCs/>
          <w:iCs/>
          <w:sz w:val="22"/>
          <w:szCs w:val="32"/>
          <w:lang w:bidi="pl-PL"/>
        </w:rPr>
        <w:t>Pielęgnacja drzew będących pomnikami przyrody, tj. wykonanie cięć pielęgnacyjno-sanitarnych, redukcyjnych i technicznych metodą alpinistyczną</w:t>
      </w:r>
      <w:r w:rsidR="008B113F" w:rsidRPr="005E4D5D">
        <w:rPr>
          <w:b/>
          <w:bCs/>
          <w:iCs/>
          <w:sz w:val="22"/>
          <w:szCs w:val="32"/>
        </w:rPr>
        <w:t>”</w:t>
      </w:r>
      <w:r w:rsidR="00EE5A3D" w:rsidRPr="005E4D5D">
        <w:rPr>
          <w:b/>
          <w:bCs/>
          <w:i/>
          <w:iCs/>
          <w:sz w:val="22"/>
          <w:szCs w:val="32"/>
        </w:rPr>
        <w:t xml:space="preserve"> </w:t>
      </w:r>
      <w:r w:rsidRPr="005E4D5D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1455B10" w:rsidR="002E00FD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0CC36908" w14:textId="77777777" w:rsidR="00076182" w:rsidRPr="00AB4662" w:rsidRDefault="00076182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0A5B9A42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79BB07CA" w14:textId="469B8222" w:rsidR="005E4D5D" w:rsidRPr="005E4D5D" w:rsidRDefault="008B113F" w:rsidP="005E4D5D">
      <w:pPr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r w:rsidRPr="005E4D5D">
        <w:rPr>
          <w:b/>
          <w:bCs/>
          <w:iCs/>
          <w:sz w:val="22"/>
          <w:szCs w:val="22"/>
          <w:lang w:eastAsia="en-US" w:bidi="pl-PL"/>
        </w:rPr>
        <w:t>„</w:t>
      </w:r>
      <w:r w:rsidR="005E4D5D" w:rsidRPr="005E4D5D">
        <w:rPr>
          <w:b/>
          <w:bCs/>
          <w:iCs/>
          <w:sz w:val="22"/>
          <w:szCs w:val="22"/>
          <w:lang w:eastAsia="en-US" w:bidi="pl-PL"/>
        </w:rPr>
        <w:t>Pielęgnacja drzew będących pomnikami przyrody, tj. wykonanie cięć pielęgnacyjno-sanitarnych, redukcyjnych i technicznych metodą alpinistyczną”</w:t>
      </w:r>
    </w:p>
    <w:p w14:paraId="78929AD8" w14:textId="444DDA43" w:rsidR="00A325C9" w:rsidRDefault="00A325C9" w:rsidP="00991CF3">
      <w:pPr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</w:p>
    <w:p w14:paraId="2BEBFCDD" w14:textId="77777777" w:rsidR="008B113F" w:rsidRPr="002C2DE5" w:rsidRDefault="008B113F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4C2C05D5" w:rsidR="00C55B1D" w:rsidRPr="00026E65" w:rsidRDefault="00C55B1D" w:rsidP="001C527E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093C26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</w:t>
      </w:r>
      <w:r w:rsidR="00093C26">
        <w:rPr>
          <w:sz w:val="22"/>
          <w:szCs w:val="22"/>
        </w:rPr>
        <w:t>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1C527E">
      <w:pPr>
        <w:pStyle w:val="Akapitzlist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1C527E">
      <w:pPr>
        <w:pStyle w:val="Akapitzlist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DC2619" w14:textId="77777777" w:rsidR="00076182" w:rsidRDefault="00076182" w:rsidP="00991CF3">
      <w:pPr>
        <w:spacing w:line="276" w:lineRule="auto"/>
        <w:rPr>
          <w:sz w:val="18"/>
          <w:szCs w:val="22"/>
        </w:rPr>
      </w:pPr>
    </w:p>
    <w:p w14:paraId="788D5C09" w14:textId="339A4F2C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8A838A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8693993" w14:textId="77777777" w:rsidR="00893AB3" w:rsidRPr="00C9620D" w:rsidRDefault="00893AB3" w:rsidP="00893AB3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p w14:paraId="07D28BAE" w14:textId="77777777" w:rsidR="00893AB3" w:rsidRPr="00C9620D" w:rsidRDefault="00893AB3" w:rsidP="00893AB3">
      <w:pPr>
        <w:spacing w:after="60"/>
        <w:jc w:val="right"/>
        <w:rPr>
          <w:b/>
          <w:sz w:val="22"/>
          <w:szCs w:val="18"/>
        </w:rPr>
      </w:pPr>
    </w:p>
    <w:p w14:paraId="33454C6E" w14:textId="77777777" w:rsidR="00893AB3" w:rsidRDefault="00893AB3" w:rsidP="00893AB3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0491F6F9" w14:textId="77777777" w:rsidR="00893AB3" w:rsidRPr="00C9620D" w:rsidRDefault="00893AB3" w:rsidP="00893AB3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6EBC6E38" w14:textId="77777777" w:rsidR="00893AB3" w:rsidRPr="00C9620D" w:rsidRDefault="00893AB3" w:rsidP="00893AB3">
      <w:pPr>
        <w:spacing w:after="60"/>
        <w:jc w:val="right"/>
        <w:rPr>
          <w:b/>
          <w:sz w:val="22"/>
          <w:szCs w:val="18"/>
        </w:rPr>
      </w:pPr>
    </w:p>
    <w:p w14:paraId="27ACC178" w14:textId="77777777" w:rsidR="005E4D5D" w:rsidRPr="005E4D5D" w:rsidRDefault="00893AB3" w:rsidP="005E4D5D">
      <w:pPr>
        <w:jc w:val="center"/>
        <w:rPr>
          <w:b/>
          <w:bCs/>
          <w:i/>
          <w:iCs/>
          <w:color w:val="000000"/>
          <w:sz w:val="22"/>
          <w:szCs w:val="22"/>
          <w:lang w:bidi="pl-PL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="005E4D5D" w:rsidRPr="005E4D5D">
        <w:rPr>
          <w:b/>
          <w:bCs/>
          <w:iCs/>
          <w:color w:val="000000"/>
          <w:sz w:val="22"/>
          <w:szCs w:val="22"/>
          <w:lang w:bidi="pl-PL"/>
        </w:rPr>
        <w:t>„Pielęgnacja drzew będących pomnikami przyrody, tj. wykonanie cięć pielęgnacyjno-sanitarnych, redukcyjnych i technicznych metodą alpinistyczną”</w:t>
      </w:r>
    </w:p>
    <w:p w14:paraId="4DDD4A49" w14:textId="4FE88E6D" w:rsidR="00893AB3" w:rsidRDefault="00893AB3" w:rsidP="00893AB3">
      <w:pPr>
        <w:jc w:val="center"/>
        <w:rPr>
          <w:b/>
          <w:sz w:val="22"/>
          <w:szCs w:val="22"/>
        </w:rPr>
      </w:pPr>
    </w:p>
    <w:p w14:paraId="3D77BABF" w14:textId="77777777" w:rsidR="00893AB3" w:rsidRPr="00C9620D" w:rsidRDefault="00893AB3" w:rsidP="00893AB3">
      <w:pPr>
        <w:spacing w:line="276" w:lineRule="auto"/>
        <w:jc w:val="center"/>
        <w:rPr>
          <w:sz w:val="22"/>
          <w:szCs w:val="18"/>
        </w:rPr>
      </w:pPr>
    </w:p>
    <w:p w14:paraId="3543FE44" w14:textId="77777777" w:rsidR="00893AB3" w:rsidRPr="00C9620D" w:rsidRDefault="00893AB3" w:rsidP="00893AB3">
      <w:pPr>
        <w:spacing w:after="60"/>
        <w:rPr>
          <w:sz w:val="22"/>
          <w:szCs w:val="18"/>
        </w:rPr>
      </w:pPr>
      <w:bookmarkStart w:id="3" w:name="_Hlk63687685"/>
      <w:r>
        <w:rPr>
          <w:sz w:val="22"/>
          <w:szCs w:val="18"/>
        </w:rPr>
        <w:t xml:space="preserve">Zakres robót polegający 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E381E" w14:textId="77777777" w:rsidR="00893AB3" w:rsidRPr="00C9620D" w:rsidRDefault="00893AB3" w:rsidP="00893AB3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14:paraId="613BA054" w14:textId="77777777" w:rsidR="00893AB3" w:rsidRPr="00C9620D" w:rsidRDefault="00893AB3" w:rsidP="00893AB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478290A7" w14:textId="77777777" w:rsidR="00893AB3" w:rsidRPr="00207C02" w:rsidRDefault="00893AB3" w:rsidP="00893AB3">
      <w:pPr>
        <w:spacing w:after="60"/>
        <w:rPr>
          <w:sz w:val="16"/>
          <w:szCs w:val="16"/>
        </w:rPr>
      </w:pPr>
    </w:p>
    <w:p w14:paraId="76F44436" w14:textId="77777777" w:rsidR="00893AB3" w:rsidRPr="00C9620D" w:rsidRDefault="00893AB3" w:rsidP="00893AB3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Pr="00C9620D">
        <w:rPr>
          <w:sz w:val="22"/>
          <w:szCs w:val="1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9BAE4" w14:textId="77777777" w:rsidR="00893AB3" w:rsidRDefault="00893AB3" w:rsidP="00893AB3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08B36644" w14:textId="77777777" w:rsidR="00893AB3" w:rsidRPr="00C9620D" w:rsidRDefault="00893AB3" w:rsidP="00893AB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5670356" w14:textId="77777777" w:rsidR="00893AB3" w:rsidRPr="00207C02" w:rsidRDefault="00893AB3" w:rsidP="00893AB3">
      <w:pPr>
        <w:spacing w:after="60"/>
        <w:rPr>
          <w:sz w:val="16"/>
          <w:szCs w:val="16"/>
        </w:rPr>
      </w:pPr>
    </w:p>
    <w:p w14:paraId="3BF7E2C5" w14:textId="77777777" w:rsidR="00893AB3" w:rsidRPr="00C9620D" w:rsidRDefault="00893AB3" w:rsidP="00893AB3">
      <w:pPr>
        <w:spacing w:after="60"/>
        <w:rPr>
          <w:sz w:val="22"/>
          <w:szCs w:val="18"/>
        </w:rPr>
      </w:pPr>
    </w:p>
    <w:p w14:paraId="2FC361F4" w14:textId="77777777" w:rsidR="00893AB3" w:rsidRPr="00C9620D" w:rsidRDefault="00893AB3" w:rsidP="00893AB3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1A4EE" w14:textId="77777777" w:rsidR="00893AB3" w:rsidRPr="00C9620D" w:rsidRDefault="00893AB3" w:rsidP="00893AB3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6F712FC0" w14:textId="77777777" w:rsidR="00893AB3" w:rsidRPr="00C9620D" w:rsidRDefault="00893AB3" w:rsidP="00893AB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72285B7C" w14:textId="77777777" w:rsidR="00893AB3" w:rsidRDefault="00893AB3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771EC1E8" w14:textId="77777777" w:rsidR="00893AB3" w:rsidRDefault="00893AB3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4EA6F309" w14:textId="77777777" w:rsidR="00893AB3" w:rsidRDefault="00893AB3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4B1BF22F" w14:textId="77777777" w:rsidR="00893AB3" w:rsidRDefault="00893AB3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0D7DDCF3" w14:textId="77777777" w:rsidR="00893AB3" w:rsidRDefault="00893AB3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709DBF7A" w14:textId="77777777" w:rsidR="00893AB3" w:rsidRDefault="00893AB3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7B1ABBDF" w14:textId="77777777" w:rsidR="00893AB3" w:rsidRDefault="00893AB3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4783C5DE" w14:textId="77777777" w:rsidR="00893AB3" w:rsidRDefault="00893AB3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5E656D27" w14:textId="50BFC594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41964DB" w14:textId="77777777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0A8ADAE0" w14:textId="77777777" w:rsidR="00A90669" w:rsidRDefault="00A90669" w:rsidP="00B34E7C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38A13E07" w14:textId="4969601E" w:rsidR="00B34E7C" w:rsidRPr="00B34E7C" w:rsidRDefault="00B34E7C" w:rsidP="00B34E7C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B34E7C">
        <w:rPr>
          <w:b/>
          <w:sz w:val="22"/>
          <w:szCs w:val="22"/>
          <w:lang w:eastAsia="pl-PL"/>
        </w:rPr>
        <w:t xml:space="preserve">Załącznik nr </w:t>
      </w:r>
      <w:r w:rsidR="00893AB3">
        <w:rPr>
          <w:b/>
          <w:sz w:val="22"/>
          <w:szCs w:val="22"/>
          <w:lang w:eastAsia="pl-PL"/>
        </w:rPr>
        <w:t>7</w:t>
      </w:r>
      <w:r w:rsidRPr="00B34E7C">
        <w:rPr>
          <w:b/>
          <w:sz w:val="22"/>
          <w:szCs w:val="22"/>
          <w:lang w:eastAsia="pl-PL"/>
        </w:rPr>
        <w:t xml:space="preserve"> do SWZ</w:t>
      </w:r>
    </w:p>
    <w:p w14:paraId="5135ADF6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0CF4CD85" w14:textId="77777777" w:rsidR="001441FA" w:rsidRPr="003A71D0" w:rsidRDefault="001441FA" w:rsidP="001441F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40187FF" w14:textId="50FDDC93" w:rsidR="005E4D5D" w:rsidRPr="005E4D5D" w:rsidRDefault="008B113F" w:rsidP="005E4D5D">
      <w:pPr>
        <w:jc w:val="center"/>
        <w:rPr>
          <w:b/>
          <w:bCs/>
          <w:i/>
          <w:iCs/>
          <w:sz w:val="24"/>
          <w:szCs w:val="24"/>
          <w:lang w:eastAsia="en-US" w:bidi="pl-PL"/>
        </w:rPr>
      </w:pPr>
      <w:r w:rsidRPr="005E4D5D">
        <w:rPr>
          <w:b/>
          <w:sz w:val="24"/>
          <w:szCs w:val="24"/>
          <w:lang w:val="x-none" w:eastAsia="en-US" w:bidi="pl-PL"/>
        </w:rPr>
        <w:t>„</w:t>
      </w:r>
      <w:r w:rsidR="005E4D5D" w:rsidRPr="005E4D5D">
        <w:rPr>
          <w:b/>
          <w:bCs/>
          <w:i/>
          <w:iCs/>
          <w:sz w:val="24"/>
          <w:szCs w:val="24"/>
          <w:lang w:eastAsia="en-US" w:bidi="pl-PL"/>
        </w:rPr>
        <w:t>Pielęgnacja drzew będących pomnikami przyrody, tj. wykonanie cięć pielęgnacyjno-sanitarnych, redukcyjnych i technicznych metodą alpinistyczną”</w:t>
      </w:r>
    </w:p>
    <w:p w14:paraId="261A8932" w14:textId="3603E72B" w:rsidR="008B113F" w:rsidRPr="005E4D5D" w:rsidRDefault="008B113F" w:rsidP="001441FA">
      <w:pPr>
        <w:jc w:val="center"/>
        <w:rPr>
          <w:b/>
          <w:sz w:val="24"/>
          <w:szCs w:val="24"/>
          <w:lang w:val="x-none" w:eastAsia="en-US" w:bidi="pl-PL"/>
        </w:rPr>
      </w:pPr>
    </w:p>
    <w:p w14:paraId="2F5342D9" w14:textId="77777777" w:rsidR="008B113F" w:rsidRDefault="008B113F" w:rsidP="001441FA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74A8CA0F" w14:textId="1EFB17E6" w:rsidR="00AC0450" w:rsidRPr="00C54996" w:rsidRDefault="00C54996" w:rsidP="001441FA">
      <w:pPr>
        <w:jc w:val="center"/>
        <w:rPr>
          <w:b/>
          <w:bCs/>
          <w:color w:val="000000"/>
          <w:sz w:val="26"/>
          <w:szCs w:val="26"/>
        </w:rPr>
      </w:pPr>
      <w:r w:rsidRPr="00C54996">
        <w:rPr>
          <w:b/>
          <w:bCs/>
          <w:color w:val="000000"/>
          <w:sz w:val="26"/>
          <w:szCs w:val="26"/>
        </w:rPr>
        <w:t>Wykaz osób, które będą uczestniczyć w wykonaniu zamówienia</w:t>
      </w:r>
    </w:p>
    <w:p w14:paraId="1C599085" w14:textId="330A1097" w:rsidR="00AC0450" w:rsidRDefault="00AC0450" w:rsidP="001441FA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41B4FE7" w14:textId="50B17ED1" w:rsidR="00AC0450" w:rsidRPr="006959FA" w:rsidRDefault="00AC0450" w:rsidP="00AC0450">
      <w:pPr>
        <w:pStyle w:val="Akapitzlist"/>
        <w:spacing w:line="276" w:lineRule="auto"/>
        <w:ind w:left="1146"/>
        <w:jc w:val="both"/>
        <w:rPr>
          <w:sz w:val="22"/>
          <w:szCs w:val="22"/>
          <w:lang w:bidi="pl-PL"/>
        </w:rPr>
      </w:pPr>
    </w:p>
    <w:p w14:paraId="551D3C66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368"/>
        <w:gridCol w:w="3543"/>
        <w:gridCol w:w="2488"/>
      </w:tblGrid>
      <w:tr w:rsidR="00C54996" w:rsidRPr="00C54996" w14:paraId="64D07DAD" w14:textId="77777777" w:rsidTr="00C54996">
        <w:trPr>
          <w:jc w:val="center"/>
        </w:trPr>
        <w:tc>
          <w:tcPr>
            <w:tcW w:w="1696" w:type="dxa"/>
            <w:vAlign w:val="center"/>
          </w:tcPr>
          <w:p w14:paraId="0E43BC74" w14:textId="77777777" w:rsidR="00C54996" w:rsidRPr="00C54996" w:rsidRDefault="00C54996" w:rsidP="00C54996">
            <w:pPr>
              <w:jc w:val="center"/>
              <w:rPr>
                <w:b/>
                <w:lang w:eastAsia="en-GB"/>
              </w:rPr>
            </w:pPr>
            <w:r w:rsidRPr="00C54996">
              <w:rPr>
                <w:b/>
                <w:lang w:eastAsia="en-GB"/>
              </w:rPr>
              <w:t>Zakres wykonywanych czynności</w:t>
            </w:r>
          </w:p>
        </w:tc>
        <w:tc>
          <w:tcPr>
            <w:tcW w:w="2368" w:type="dxa"/>
            <w:vAlign w:val="center"/>
          </w:tcPr>
          <w:p w14:paraId="57A17459" w14:textId="77777777" w:rsidR="00C54996" w:rsidRPr="00C54996" w:rsidRDefault="00C54996" w:rsidP="00C54996">
            <w:pPr>
              <w:jc w:val="center"/>
              <w:rPr>
                <w:b/>
                <w:lang w:eastAsia="en-GB"/>
              </w:rPr>
            </w:pPr>
          </w:p>
          <w:p w14:paraId="67F95BBD" w14:textId="77777777" w:rsidR="00C54996" w:rsidRPr="00C54996" w:rsidRDefault="00C54996" w:rsidP="00C54996">
            <w:pPr>
              <w:jc w:val="center"/>
              <w:rPr>
                <w:b/>
                <w:iCs/>
                <w:lang w:eastAsia="en-GB"/>
              </w:rPr>
            </w:pPr>
            <w:r w:rsidRPr="00C54996">
              <w:rPr>
                <w:b/>
                <w:iCs/>
                <w:lang w:eastAsia="en-GB"/>
              </w:rPr>
              <w:t>Imię</w:t>
            </w:r>
          </w:p>
          <w:p w14:paraId="64414098" w14:textId="77777777" w:rsidR="00C54996" w:rsidRPr="00C54996" w:rsidRDefault="00C54996" w:rsidP="00C54996">
            <w:pPr>
              <w:jc w:val="center"/>
              <w:rPr>
                <w:b/>
                <w:iCs/>
                <w:lang w:eastAsia="en-GB"/>
              </w:rPr>
            </w:pPr>
            <w:r w:rsidRPr="00C54996">
              <w:rPr>
                <w:b/>
                <w:iCs/>
                <w:lang w:eastAsia="en-GB"/>
              </w:rPr>
              <w:t>i nazwisko</w:t>
            </w:r>
          </w:p>
          <w:p w14:paraId="3657E661" w14:textId="77777777" w:rsidR="00C54996" w:rsidRPr="00C54996" w:rsidRDefault="00C54996" w:rsidP="00C54996">
            <w:pPr>
              <w:jc w:val="center"/>
              <w:rPr>
                <w:b/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652DE4F0" w14:textId="77777777" w:rsidR="00C54996" w:rsidRPr="00C54996" w:rsidRDefault="00C54996" w:rsidP="00C54996">
            <w:pPr>
              <w:jc w:val="center"/>
              <w:rPr>
                <w:b/>
                <w:lang w:eastAsia="en-GB"/>
              </w:rPr>
            </w:pPr>
            <w:r w:rsidRPr="00C54996">
              <w:rPr>
                <w:b/>
                <w:lang w:eastAsia="en-GB"/>
              </w:rPr>
              <w:t>Dane dotyczące:</w:t>
            </w:r>
          </w:p>
          <w:p w14:paraId="2CB4B2E4" w14:textId="17791900" w:rsidR="00C54996" w:rsidRPr="00C54996" w:rsidRDefault="00C54996" w:rsidP="00C54996">
            <w:pPr>
              <w:jc w:val="center"/>
              <w:rPr>
                <w:b/>
                <w:lang w:eastAsia="en-GB"/>
              </w:rPr>
            </w:pPr>
            <w:r w:rsidRPr="00C54996">
              <w:rPr>
                <w:b/>
                <w:lang w:eastAsia="en-GB"/>
              </w:rPr>
              <w:t>- wymaganych kwalifikacji zawodowych,</w:t>
            </w:r>
          </w:p>
          <w:p w14:paraId="2B3F974B" w14:textId="1BC0DAE9" w:rsidR="00C54996" w:rsidRPr="00C54996" w:rsidRDefault="00C54996" w:rsidP="00C54996">
            <w:pPr>
              <w:jc w:val="center"/>
              <w:rPr>
                <w:b/>
                <w:lang w:eastAsia="en-GB"/>
              </w:rPr>
            </w:pPr>
            <w:r w:rsidRPr="00C54996">
              <w:rPr>
                <w:b/>
                <w:lang w:eastAsia="en-GB"/>
              </w:rPr>
              <w:t>-uprawnień</w:t>
            </w:r>
          </w:p>
        </w:tc>
        <w:tc>
          <w:tcPr>
            <w:tcW w:w="2488" w:type="dxa"/>
            <w:vAlign w:val="center"/>
          </w:tcPr>
          <w:p w14:paraId="419BD025" w14:textId="291BBF17" w:rsidR="00C54996" w:rsidRPr="00C54996" w:rsidRDefault="00C54996" w:rsidP="00C54996">
            <w:pPr>
              <w:jc w:val="center"/>
              <w:rPr>
                <w:b/>
                <w:bCs/>
                <w:iCs/>
                <w:lang w:eastAsia="en-GB"/>
              </w:rPr>
            </w:pPr>
            <w:r w:rsidRPr="00C54996">
              <w:rPr>
                <w:b/>
                <w:bCs/>
                <w:iCs/>
                <w:lang w:eastAsia="en-GB"/>
              </w:rPr>
              <w:t>Informacje o podstawie do dysponowania osobami*</w:t>
            </w:r>
          </w:p>
          <w:p w14:paraId="118CE240" w14:textId="09129646" w:rsidR="00C54996" w:rsidRPr="00C54996" w:rsidRDefault="00C54996" w:rsidP="00C54996">
            <w:pPr>
              <w:jc w:val="center"/>
              <w:rPr>
                <w:b/>
                <w:lang w:eastAsia="en-GB"/>
              </w:rPr>
            </w:pPr>
          </w:p>
        </w:tc>
      </w:tr>
      <w:tr w:rsidR="00C54996" w:rsidRPr="00C54996" w14:paraId="779DE715" w14:textId="77777777" w:rsidTr="00C54996">
        <w:trPr>
          <w:trHeight w:val="1952"/>
          <w:jc w:val="center"/>
        </w:trPr>
        <w:tc>
          <w:tcPr>
            <w:tcW w:w="1696" w:type="dxa"/>
            <w:vAlign w:val="center"/>
          </w:tcPr>
          <w:p w14:paraId="2D723A2E" w14:textId="77777777" w:rsidR="00C54996" w:rsidRPr="00C54996" w:rsidRDefault="00C54996" w:rsidP="00C54996">
            <w:pPr>
              <w:rPr>
                <w:lang w:eastAsia="en-GB"/>
              </w:rPr>
            </w:pPr>
            <w:proofErr w:type="spellStart"/>
            <w:r w:rsidRPr="00C54996">
              <w:rPr>
                <w:lang w:eastAsia="en-GB"/>
              </w:rPr>
              <w:t>Arborysta</w:t>
            </w:r>
            <w:proofErr w:type="spellEnd"/>
          </w:p>
        </w:tc>
        <w:tc>
          <w:tcPr>
            <w:tcW w:w="2368" w:type="dxa"/>
          </w:tcPr>
          <w:p w14:paraId="122EB282" w14:textId="77777777" w:rsidR="00C54996" w:rsidRPr="00C54996" w:rsidRDefault="00C54996" w:rsidP="00C54996">
            <w:pPr>
              <w:rPr>
                <w:lang w:eastAsia="en-GB"/>
              </w:rPr>
            </w:pPr>
          </w:p>
          <w:p w14:paraId="2482D6C2" w14:textId="77777777" w:rsidR="00C54996" w:rsidRPr="00C54996" w:rsidRDefault="00C54996" w:rsidP="00C54996">
            <w:pPr>
              <w:rPr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4A75866D" w14:textId="55115A80" w:rsidR="00C54996" w:rsidRPr="00C54996" w:rsidRDefault="00C07F07" w:rsidP="00C54996">
            <w:pPr>
              <w:rPr>
                <w:lang w:eastAsia="en-GB"/>
              </w:rPr>
            </w:pPr>
            <w:r>
              <w:rPr>
                <w:lang w:eastAsia="en-GB"/>
              </w:rPr>
              <w:t>U</w:t>
            </w:r>
            <w:r w:rsidR="00C54996" w:rsidRPr="00C54996">
              <w:rPr>
                <w:lang w:eastAsia="en-GB"/>
              </w:rPr>
              <w:t>prawnienia:</w:t>
            </w:r>
          </w:p>
          <w:p w14:paraId="19B2D50C" w14:textId="36F94292" w:rsidR="00C54996" w:rsidRPr="00C54996" w:rsidRDefault="00C54996" w:rsidP="00C54996">
            <w:pPr>
              <w:rPr>
                <w:lang w:eastAsia="en-GB"/>
              </w:rPr>
            </w:pPr>
            <w:r w:rsidRPr="00C54996">
              <w:rPr>
                <w:lang w:eastAsia="en-GB"/>
              </w:rPr>
              <w:t>……………….……………..…………….</w:t>
            </w:r>
          </w:p>
          <w:p w14:paraId="7CA3F1D7" w14:textId="509AE22D" w:rsidR="00C54996" w:rsidRPr="00C54996" w:rsidRDefault="00C54996" w:rsidP="00C54996">
            <w:pPr>
              <w:rPr>
                <w:lang w:eastAsia="en-GB"/>
              </w:rPr>
            </w:pPr>
            <w:r w:rsidRPr="00C54996">
              <w:rPr>
                <w:lang w:eastAsia="en-GB"/>
              </w:rPr>
              <w:t>……………….……………..……………..……………..………………….................</w:t>
            </w:r>
          </w:p>
          <w:p w14:paraId="3881C60F" w14:textId="1D7387DE" w:rsidR="00C54996" w:rsidRPr="00C54996" w:rsidRDefault="00C54996" w:rsidP="00C54996">
            <w:pPr>
              <w:rPr>
                <w:lang w:eastAsia="en-GB"/>
              </w:rPr>
            </w:pPr>
            <w:r w:rsidRPr="00C54996">
              <w:rPr>
                <w:lang w:eastAsia="en-GB"/>
              </w:rPr>
              <w:t>……………….……………..…………….</w:t>
            </w:r>
          </w:p>
          <w:p w14:paraId="6597F827" w14:textId="0E8F2EE7" w:rsidR="00C54996" w:rsidRPr="00C54996" w:rsidRDefault="00C54996" w:rsidP="00C54996">
            <w:pPr>
              <w:rPr>
                <w:lang w:eastAsia="en-GB"/>
              </w:rPr>
            </w:pPr>
            <w:r w:rsidRPr="00C54996">
              <w:rPr>
                <w:lang w:eastAsia="en-GB"/>
              </w:rPr>
              <w:t xml:space="preserve">    (należy wpisać nazwę posiadanych uprawnień</w:t>
            </w:r>
            <w:r w:rsidR="00C07F07">
              <w:rPr>
                <w:lang w:eastAsia="en-GB"/>
              </w:rPr>
              <w:t xml:space="preserve"> </w:t>
            </w:r>
            <w:proofErr w:type="spellStart"/>
            <w:r w:rsidR="00C07F07">
              <w:rPr>
                <w:lang w:eastAsia="en-GB"/>
              </w:rPr>
              <w:t>np.nazwę</w:t>
            </w:r>
            <w:proofErr w:type="spellEnd"/>
            <w:r w:rsidR="00C07F07">
              <w:rPr>
                <w:lang w:eastAsia="en-GB"/>
              </w:rPr>
              <w:t xml:space="preserve"> i  numer posiadanego certyfikatu</w:t>
            </w:r>
            <w:r w:rsidRPr="00C54996">
              <w:rPr>
                <w:lang w:eastAsia="en-GB"/>
              </w:rPr>
              <w:t>)</w:t>
            </w:r>
          </w:p>
        </w:tc>
        <w:tc>
          <w:tcPr>
            <w:tcW w:w="2488" w:type="dxa"/>
          </w:tcPr>
          <w:p w14:paraId="1217CDAE" w14:textId="77777777" w:rsidR="00C54996" w:rsidRPr="00C54996" w:rsidRDefault="00C54996" w:rsidP="00C54996">
            <w:pPr>
              <w:rPr>
                <w:lang w:eastAsia="en-GB"/>
              </w:rPr>
            </w:pPr>
          </w:p>
          <w:p w14:paraId="363A5A10" w14:textId="77777777" w:rsidR="00C54996" w:rsidRPr="00C54996" w:rsidRDefault="00C54996" w:rsidP="00C54996">
            <w:pPr>
              <w:rPr>
                <w:lang w:eastAsia="en-GB"/>
              </w:rPr>
            </w:pPr>
          </w:p>
        </w:tc>
      </w:tr>
      <w:tr w:rsidR="00C54996" w:rsidRPr="00C54996" w14:paraId="323A4944" w14:textId="77777777" w:rsidTr="00C54996">
        <w:trPr>
          <w:trHeight w:val="1952"/>
          <w:jc w:val="center"/>
        </w:trPr>
        <w:tc>
          <w:tcPr>
            <w:tcW w:w="1696" w:type="dxa"/>
            <w:vAlign w:val="center"/>
          </w:tcPr>
          <w:p w14:paraId="7FB71792" w14:textId="77777777" w:rsidR="00C54996" w:rsidRPr="00C54996" w:rsidRDefault="00C54996" w:rsidP="00C54996">
            <w:pPr>
              <w:rPr>
                <w:lang w:eastAsia="en-GB"/>
              </w:rPr>
            </w:pPr>
            <w:r w:rsidRPr="00C54996">
              <w:rPr>
                <w:lang w:eastAsia="en-GB"/>
              </w:rPr>
              <w:t>Dendrolog</w:t>
            </w:r>
          </w:p>
        </w:tc>
        <w:tc>
          <w:tcPr>
            <w:tcW w:w="2368" w:type="dxa"/>
          </w:tcPr>
          <w:p w14:paraId="2E10417D" w14:textId="77777777" w:rsidR="00C54996" w:rsidRPr="00C54996" w:rsidRDefault="00C54996" w:rsidP="00C54996">
            <w:pPr>
              <w:rPr>
                <w:lang w:eastAsia="en-GB"/>
              </w:rPr>
            </w:pPr>
          </w:p>
        </w:tc>
        <w:tc>
          <w:tcPr>
            <w:tcW w:w="3543" w:type="dxa"/>
            <w:vAlign w:val="center"/>
          </w:tcPr>
          <w:p w14:paraId="40AD1F38" w14:textId="6DD54881" w:rsidR="00C54996" w:rsidRPr="00C54996" w:rsidRDefault="00C07F07" w:rsidP="00C54996">
            <w:pPr>
              <w:rPr>
                <w:lang w:eastAsia="en-GB"/>
              </w:rPr>
            </w:pPr>
            <w:r>
              <w:rPr>
                <w:lang w:eastAsia="en-GB"/>
              </w:rPr>
              <w:t>U</w:t>
            </w:r>
            <w:r w:rsidR="00C54996" w:rsidRPr="00C54996">
              <w:rPr>
                <w:lang w:eastAsia="en-GB"/>
              </w:rPr>
              <w:t>prawnienia:</w:t>
            </w:r>
          </w:p>
          <w:p w14:paraId="4C9373C5" w14:textId="2A4B6684" w:rsidR="00C54996" w:rsidRPr="00C54996" w:rsidRDefault="00C54996" w:rsidP="00C54996">
            <w:pPr>
              <w:rPr>
                <w:lang w:eastAsia="en-GB"/>
              </w:rPr>
            </w:pPr>
            <w:r w:rsidRPr="00C54996">
              <w:rPr>
                <w:lang w:eastAsia="en-GB"/>
              </w:rPr>
              <w:t>……………….……………..…………….</w:t>
            </w:r>
          </w:p>
          <w:p w14:paraId="4FCD30E5" w14:textId="74300512" w:rsidR="00C54996" w:rsidRPr="00C54996" w:rsidRDefault="00C54996" w:rsidP="00C54996">
            <w:pPr>
              <w:rPr>
                <w:lang w:eastAsia="en-GB"/>
              </w:rPr>
            </w:pPr>
            <w:r w:rsidRPr="00C54996">
              <w:rPr>
                <w:lang w:eastAsia="en-GB"/>
              </w:rPr>
              <w:t>……………….……………..……………..……………..………………….................</w:t>
            </w:r>
          </w:p>
          <w:p w14:paraId="0DD9A35A" w14:textId="713F70EF" w:rsidR="00C54996" w:rsidRPr="00C54996" w:rsidRDefault="00C54996" w:rsidP="00C54996">
            <w:pPr>
              <w:rPr>
                <w:lang w:eastAsia="en-GB"/>
              </w:rPr>
            </w:pPr>
            <w:r w:rsidRPr="00C54996">
              <w:rPr>
                <w:lang w:eastAsia="en-GB"/>
              </w:rPr>
              <w:t>……………….……………..…………….</w:t>
            </w:r>
          </w:p>
          <w:p w14:paraId="715C6538" w14:textId="17F54232" w:rsidR="00C54996" w:rsidRPr="00C54996" w:rsidRDefault="00C54996" w:rsidP="00C54996">
            <w:pPr>
              <w:rPr>
                <w:lang w:eastAsia="en-GB"/>
              </w:rPr>
            </w:pPr>
            <w:r w:rsidRPr="00C54996">
              <w:rPr>
                <w:lang w:eastAsia="en-GB"/>
              </w:rPr>
              <w:t xml:space="preserve">    (należy wpisać nazwę posiadanych uprawnień</w:t>
            </w:r>
            <w:r w:rsidR="00C07F07">
              <w:rPr>
                <w:lang w:eastAsia="en-GB"/>
              </w:rPr>
              <w:t xml:space="preserve"> np. nazwę i numer posiadanego certyfikatu</w:t>
            </w:r>
            <w:r w:rsidRPr="00C54996">
              <w:rPr>
                <w:lang w:eastAsia="en-GB"/>
              </w:rPr>
              <w:t>)</w:t>
            </w:r>
          </w:p>
        </w:tc>
        <w:tc>
          <w:tcPr>
            <w:tcW w:w="2488" w:type="dxa"/>
          </w:tcPr>
          <w:p w14:paraId="00A41806" w14:textId="77777777" w:rsidR="00C54996" w:rsidRPr="00C54996" w:rsidRDefault="00C54996" w:rsidP="00C54996">
            <w:pPr>
              <w:rPr>
                <w:lang w:eastAsia="en-GB"/>
              </w:rPr>
            </w:pPr>
          </w:p>
        </w:tc>
      </w:tr>
    </w:tbl>
    <w:p w14:paraId="5DA2EAEC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E1B3FB8" w14:textId="77777777" w:rsidR="001441FA" w:rsidRPr="00C07F07" w:rsidRDefault="001441FA" w:rsidP="001441FA">
      <w:pPr>
        <w:rPr>
          <w:b/>
          <w:i/>
          <w:color w:val="FF0000"/>
          <w:u w:val="single"/>
          <w:lang w:eastAsia="en-GB"/>
        </w:rPr>
      </w:pPr>
    </w:p>
    <w:p w14:paraId="06684379" w14:textId="2A152AAA" w:rsidR="001441FA" w:rsidRPr="00C07F07" w:rsidRDefault="00C54996" w:rsidP="001441FA">
      <w:pPr>
        <w:rPr>
          <w:color w:val="FF0000"/>
          <w:lang w:eastAsia="en-GB"/>
        </w:rPr>
      </w:pPr>
      <w:r w:rsidRPr="00C07F07">
        <w:rPr>
          <w:lang w:eastAsia="en-GB"/>
        </w:rPr>
        <w:t>* np. umowa o pracę, umowa zlecenie, zobowiązanie podmiotu trzeciego itp.</w:t>
      </w:r>
    </w:p>
    <w:p w14:paraId="084AE41A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35F9DEC" w14:textId="1142960B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7C6FEC01" w14:textId="77777777" w:rsidR="00C54996" w:rsidRDefault="00C54996" w:rsidP="00642082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4C5BDE67" w14:textId="77777777" w:rsidR="00C54996" w:rsidRDefault="00C54996" w:rsidP="00642082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132BA6C5" w14:textId="77777777" w:rsidR="00C54996" w:rsidRDefault="00C54996" w:rsidP="00642082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5DC88D03" w14:textId="77777777" w:rsidR="00C54996" w:rsidRDefault="00C54996" w:rsidP="00642082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51356698" w14:textId="77777777" w:rsidR="00C54996" w:rsidRDefault="00C54996" w:rsidP="00642082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09FF25AD" w14:textId="77777777" w:rsidR="00C54996" w:rsidRDefault="00C54996" w:rsidP="00642082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081E9C77" w14:textId="77777777" w:rsidR="00C54996" w:rsidRDefault="00C54996" w:rsidP="00642082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591CE703" w14:textId="77777777" w:rsidR="00C54996" w:rsidRDefault="00C54996" w:rsidP="00642082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12F90F90" w14:textId="77777777" w:rsidR="00C54996" w:rsidRDefault="00C54996" w:rsidP="00642082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0475214D" w14:textId="77777777" w:rsidR="00C54996" w:rsidRDefault="00C54996" w:rsidP="00642082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21B33D74" w14:textId="77777777" w:rsidR="00C54996" w:rsidRDefault="00C54996" w:rsidP="00642082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3E2F88CE" w14:textId="77777777" w:rsidR="00C54996" w:rsidRDefault="00C54996" w:rsidP="00642082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b/>
          <w:sz w:val="22"/>
          <w:szCs w:val="18"/>
        </w:rPr>
      </w:pPr>
      <w:bookmarkStart w:id="4" w:name="_GoBack"/>
      <w:bookmarkEnd w:id="4"/>
    </w:p>
    <w:sectPr w:rsidR="00C54996" w:rsidSect="00B105A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5C5B67" w16cex:dateUtc="2024-04-19T10:56:00Z"/>
  <w16cex:commentExtensible w16cex:durableId="29CA4083" w16cex:dateUtc="2024-04-17T10:35:00Z"/>
  <w16cex:commentExtensible w16cex:durableId="647A6D15" w16cex:dateUtc="2024-04-18T13:33:00Z"/>
  <w16cex:commentExtensible w16cex:durableId="089E758F" w16cex:dateUtc="2024-04-18T12:56:00Z"/>
  <w16cex:commentExtensible w16cex:durableId="29D0C060" w16cex:dateUtc="2024-04-22T08:54:00Z"/>
  <w16cex:commentExtensible w16cex:durableId="3AA2B7FD" w16cex:dateUtc="2024-04-18T13:02:00Z"/>
  <w16cex:commentExtensible w16cex:durableId="29D0C14B" w16cex:dateUtc="2024-04-22T08:58:00Z"/>
  <w16cex:commentExtensible w16cex:durableId="78EE6A41" w16cex:dateUtc="2024-04-18T13:07:00Z"/>
  <w16cex:commentExtensible w16cex:durableId="29D0C1B9" w16cex:dateUtc="2024-04-22T09:00:00Z"/>
  <w16cex:commentExtensible w16cex:durableId="29CA415E" w16cex:dateUtc="2024-04-17T10:38:00Z"/>
  <w16cex:commentExtensible w16cex:durableId="77B5E0A6" w16cex:dateUtc="2024-04-18T13:07:00Z"/>
  <w16cex:commentExtensible w16cex:durableId="29D0C1DA" w16cex:dateUtc="2024-04-22T09:00:00Z"/>
  <w16cex:commentExtensible w16cex:durableId="04DB6138" w16cex:dateUtc="2024-04-18T13:21:00Z"/>
  <w16cex:commentExtensible w16cex:durableId="29D0CE14" w16cex:dateUtc="2024-04-22T09:52:00Z"/>
  <w16cex:commentExtensible w16cex:durableId="29CB5CED" w16cex:dateUtc="2024-04-18T06:48:00Z"/>
  <w16cex:commentExtensible w16cex:durableId="2E049DE1" w16cex:dateUtc="2024-04-18T13:38:00Z"/>
  <w16cex:commentExtensible w16cex:durableId="29D0CE49" w16cex:dateUtc="2024-04-22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1F61" w14:textId="77777777" w:rsidR="00D86851" w:rsidRDefault="00D86851">
      <w:r>
        <w:separator/>
      </w:r>
    </w:p>
  </w:endnote>
  <w:endnote w:type="continuationSeparator" w:id="0">
    <w:p w14:paraId="2FE121FC" w14:textId="77777777" w:rsidR="00D86851" w:rsidRDefault="00D8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D86851" w:rsidRDefault="00D86851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D86851" w:rsidRDefault="00D86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D86851" w:rsidRDefault="00D868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D86851" w:rsidRDefault="00D86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7FBB" w14:textId="77777777" w:rsidR="00D86851" w:rsidRDefault="00D86851">
      <w:r>
        <w:separator/>
      </w:r>
    </w:p>
  </w:footnote>
  <w:footnote w:type="continuationSeparator" w:id="0">
    <w:p w14:paraId="52211165" w14:textId="77777777" w:rsidR="00D86851" w:rsidRDefault="00D8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D86851" w:rsidRDefault="00D86851" w:rsidP="00CE03CE">
    <w:pPr>
      <w:pStyle w:val="Nagwek"/>
      <w:jc w:val="right"/>
      <w:rPr>
        <w:sz w:val="20"/>
        <w:szCs w:val="18"/>
        <w:lang w:val="pl-PL"/>
      </w:rPr>
    </w:pPr>
  </w:p>
  <w:p w14:paraId="34CF68CD" w14:textId="2535466B" w:rsidR="00D86851" w:rsidRDefault="00D86851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13F45119" w14:textId="593967A9" w:rsidR="00D86851" w:rsidRDefault="00D86851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52.2025</w:t>
    </w:r>
  </w:p>
  <w:p w14:paraId="0A4AAB92" w14:textId="6DA4A61A" w:rsidR="00D86851" w:rsidRDefault="00D86851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608517C6" w14:textId="77777777" w:rsidR="00D86851" w:rsidRPr="004C5E9D" w:rsidRDefault="00D86851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D86851" w:rsidRPr="00EC70A8" w:rsidRDefault="00D86851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30500A6"/>
    <w:multiLevelType w:val="hybridMultilevel"/>
    <w:tmpl w:val="2736B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1F0C23"/>
    <w:multiLevelType w:val="multilevel"/>
    <w:tmpl w:val="D6FE6376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0ADF336B"/>
    <w:multiLevelType w:val="hybridMultilevel"/>
    <w:tmpl w:val="3738EE6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E9469C3"/>
    <w:multiLevelType w:val="hybridMultilevel"/>
    <w:tmpl w:val="B9DE0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50D07"/>
    <w:multiLevelType w:val="multilevel"/>
    <w:tmpl w:val="49C69D3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2"/>
        <w:szCs w:val="22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0017B2"/>
    <w:multiLevelType w:val="hybridMultilevel"/>
    <w:tmpl w:val="3B069E24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  <w:i w:val="0"/>
        <w:u w:val="none"/>
      </w:rPr>
    </w:lvl>
    <w:lvl w:ilvl="3" w:tplc="6D32734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95761"/>
    <w:multiLevelType w:val="hybridMultilevel"/>
    <w:tmpl w:val="87A09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15952F9F"/>
    <w:multiLevelType w:val="hybridMultilevel"/>
    <w:tmpl w:val="5EEAC52A"/>
    <w:lvl w:ilvl="0" w:tplc="3DA2FB4C">
      <w:start w:val="1"/>
      <w:numFmt w:val="bullet"/>
      <w:lvlText w:val=""/>
      <w:lvlJc w:val="left"/>
      <w:pPr>
        <w:ind w:left="248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6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6B71020"/>
    <w:multiLevelType w:val="hybridMultilevel"/>
    <w:tmpl w:val="B0D69D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6C95C59"/>
    <w:multiLevelType w:val="hybridMultilevel"/>
    <w:tmpl w:val="074E744E"/>
    <w:lvl w:ilvl="0" w:tplc="0C9403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13C4B738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645CB2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067B0D"/>
    <w:multiLevelType w:val="hybridMultilevel"/>
    <w:tmpl w:val="C6D8D69A"/>
    <w:lvl w:ilvl="0" w:tplc="99143C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F66713"/>
    <w:multiLevelType w:val="multilevel"/>
    <w:tmpl w:val="9D9E6548"/>
    <w:styleLink w:val="WWNum31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5" w15:restartNumberingAfterBreak="0">
    <w:nsid w:val="19033649"/>
    <w:multiLevelType w:val="multilevel"/>
    <w:tmpl w:val="49C69D3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2"/>
        <w:szCs w:val="22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19AE4D07"/>
    <w:multiLevelType w:val="multilevel"/>
    <w:tmpl w:val="6AFE30B0"/>
    <w:styleLink w:val="WWNum2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DFC73E3"/>
    <w:multiLevelType w:val="hybridMultilevel"/>
    <w:tmpl w:val="48D0DC9C"/>
    <w:lvl w:ilvl="0" w:tplc="D346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541C5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6222F5"/>
    <w:multiLevelType w:val="hybridMultilevel"/>
    <w:tmpl w:val="A9E65B1C"/>
    <w:lvl w:ilvl="0" w:tplc="3D88FF7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5727D3"/>
    <w:multiLevelType w:val="hybridMultilevel"/>
    <w:tmpl w:val="0424379A"/>
    <w:lvl w:ilvl="0" w:tplc="6E9263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9B22CA"/>
    <w:multiLevelType w:val="multilevel"/>
    <w:tmpl w:val="E8F0F2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01AB3"/>
    <w:multiLevelType w:val="multilevel"/>
    <w:tmpl w:val="406CE046"/>
    <w:styleLink w:val="WWNum17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A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6" w15:restartNumberingAfterBreak="0">
    <w:nsid w:val="27E829B9"/>
    <w:multiLevelType w:val="hybridMultilevel"/>
    <w:tmpl w:val="D16A6F72"/>
    <w:lvl w:ilvl="0" w:tplc="6D32734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7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7C5488"/>
    <w:multiLevelType w:val="multilevel"/>
    <w:tmpl w:val="3BF6AC0C"/>
    <w:styleLink w:val="WWNum21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9" w15:restartNumberingAfterBreak="0">
    <w:nsid w:val="29E85EE3"/>
    <w:multiLevelType w:val="hybridMultilevel"/>
    <w:tmpl w:val="DDDAA1DC"/>
    <w:lvl w:ilvl="0" w:tplc="EFD2E5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4F241F"/>
    <w:multiLevelType w:val="hybridMultilevel"/>
    <w:tmpl w:val="01626B64"/>
    <w:lvl w:ilvl="0" w:tplc="E90AA60A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1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2" w15:restartNumberingAfterBreak="0">
    <w:nsid w:val="2CA444F3"/>
    <w:multiLevelType w:val="multilevel"/>
    <w:tmpl w:val="FD069A86"/>
    <w:styleLink w:val="WWNum30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3" w15:restartNumberingAfterBreak="0">
    <w:nsid w:val="2D0D7611"/>
    <w:multiLevelType w:val="hybridMultilevel"/>
    <w:tmpl w:val="55AAB912"/>
    <w:lvl w:ilvl="0" w:tplc="FB1636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BA5494"/>
    <w:multiLevelType w:val="hybridMultilevel"/>
    <w:tmpl w:val="E828CB9E"/>
    <w:lvl w:ilvl="0" w:tplc="0415000F">
      <w:start w:val="1"/>
      <w:numFmt w:val="decimal"/>
      <w:lvlText w:val="%1.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6" w15:restartNumberingAfterBreak="0">
    <w:nsid w:val="34A42ED5"/>
    <w:multiLevelType w:val="hybridMultilevel"/>
    <w:tmpl w:val="B242147A"/>
    <w:lvl w:ilvl="0" w:tplc="114E5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E508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5BF1654"/>
    <w:multiLevelType w:val="hybridMultilevel"/>
    <w:tmpl w:val="716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AF75158"/>
    <w:multiLevelType w:val="hybridMultilevel"/>
    <w:tmpl w:val="5C629042"/>
    <w:lvl w:ilvl="0" w:tplc="AA5CF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7F6BC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910FE7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C7FF7"/>
    <w:multiLevelType w:val="hybridMultilevel"/>
    <w:tmpl w:val="A5B0D3C0"/>
    <w:lvl w:ilvl="0" w:tplc="7246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616089"/>
    <w:multiLevelType w:val="hybridMultilevel"/>
    <w:tmpl w:val="D25006B6"/>
    <w:lvl w:ilvl="0" w:tplc="1F90602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40134B51"/>
    <w:multiLevelType w:val="hybridMultilevel"/>
    <w:tmpl w:val="36AA5E7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8" w15:restartNumberingAfterBreak="0">
    <w:nsid w:val="41C26A87"/>
    <w:multiLevelType w:val="hybridMultilevel"/>
    <w:tmpl w:val="F9BC5C1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1" w15:restartNumberingAfterBreak="0">
    <w:nsid w:val="442E53E5"/>
    <w:multiLevelType w:val="multilevel"/>
    <w:tmpl w:val="8722C4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2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 w15:restartNumberingAfterBreak="0">
    <w:nsid w:val="4B63552E"/>
    <w:multiLevelType w:val="multilevel"/>
    <w:tmpl w:val="8BCA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5182320C"/>
    <w:multiLevelType w:val="hybridMultilevel"/>
    <w:tmpl w:val="7AF0CB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9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7A1BBA"/>
    <w:multiLevelType w:val="hybridMultilevel"/>
    <w:tmpl w:val="765636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4" w15:restartNumberingAfterBreak="0">
    <w:nsid w:val="5CA6266F"/>
    <w:multiLevelType w:val="hybridMultilevel"/>
    <w:tmpl w:val="363C0D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188798E"/>
    <w:multiLevelType w:val="hybridMultilevel"/>
    <w:tmpl w:val="532424B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6713F2"/>
    <w:multiLevelType w:val="hybridMultilevel"/>
    <w:tmpl w:val="9A5E974C"/>
    <w:lvl w:ilvl="0" w:tplc="ED28C15E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sz w:val="22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9A2C00"/>
    <w:multiLevelType w:val="multilevel"/>
    <w:tmpl w:val="52947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1" w15:restartNumberingAfterBreak="0">
    <w:nsid w:val="68BA7278"/>
    <w:multiLevelType w:val="hybridMultilevel"/>
    <w:tmpl w:val="6B868A2A"/>
    <w:lvl w:ilvl="0" w:tplc="3DA2FB4C">
      <w:start w:val="1"/>
      <w:numFmt w:val="bullet"/>
      <w:lvlText w:val=""/>
      <w:lvlJc w:val="left"/>
      <w:pPr>
        <w:ind w:left="21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92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8F46E2"/>
    <w:multiLevelType w:val="multilevel"/>
    <w:tmpl w:val="27BC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73BC428C"/>
    <w:multiLevelType w:val="hybridMultilevel"/>
    <w:tmpl w:val="7E1C7A10"/>
    <w:lvl w:ilvl="0" w:tplc="43FA5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4634008"/>
    <w:multiLevelType w:val="hybridMultilevel"/>
    <w:tmpl w:val="6AAA8054"/>
    <w:lvl w:ilvl="0" w:tplc="7C649F9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749F38CB"/>
    <w:multiLevelType w:val="hybridMultilevel"/>
    <w:tmpl w:val="251AB22E"/>
    <w:lvl w:ilvl="0" w:tplc="2BE2CA32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7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70E304C"/>
    <w:multiLevelType w:val="hybridMultilevel"/>
    <w:tmpl w:val="23F85FC4"/>
    <w:lvl w:ilvl="0" w:tplc="3DA2FB4C">
      <w:start w:val="1"/>
      <w:numFmt w:val="bullet"/>
      <w:lvlText w:val=""/>
      <w:lvlJc w:val="left"/>
      <w:pPr>
        <w:ind w:left="248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0077F9"/>
    <w:multiLevelType w:val="hybridMultilevel"/>
    <w:tmpl w:val="FD601534"/>
    <w:lvl w:ilvl="0" w:tplc="3C026C9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2" w15:restartNumberingAfterBreak="0">
    <w:nsid w:val="79FB7706"/>
    <w:multiLevelType w:val="hybridMultilevel"/>
    <w:tmpl w:val="F7785C46"/>
    <w:lvl w:ilvl="0" w:tplc="3DA2FB4C">
      <w:start w:val="1"/>
      <w:numFmt w:val="bullet"/>
      <w:lvlText w:val=""/>
      <w:lvlJc w:val="left"/>
      <w:pPr>
        <w:ind w:left="248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E490BD5"/>
    <w:multiLevelType w:val="multilevel"/>
    <w:tmpl w:val="8B385350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57"/>
  </w:num>
  <w:num w:numId="4">
    <w:abstractNumId w:val="85"/>
  </w:num>
  <w:num w:numId="5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2"/>
  </w:num>
  <w:num w:numId="7">
    <w:abstractNumId w:val="63"/>
  </w:num>
  <w:num w:numId="8">
    <w:abstractNumId w:val="89"/>
  </w:num>
  <w:num w:numId="9">
    <w:abstractNumId w:val="80"/>
  </w:num>
  <w:num w:numId="10">
    <w:abstractNumId w:val="37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  <w:num w:numId="15">
    <w:abstractNumId w:val="10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0"/>
  </w:num>
  <w:num w:numId="17">
    <w:abstractNumId w:val="83"/>
  </w:num>
  <w:num w:numId="18">
    <w:abstractNumId w:val="69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4"/>
  </w:num>
  <w:num w:numId="21">
    <w:abstractNumId w:val="101"/>
  </w:num>
  <w:num w:numId="22">
    <w:abstractNumId w:val="99"/>
  </w:num>
  <w:num w:numId="23">
    <w:abstractNumId w:val="73"/>
  </w:num>
  <w:num w:numId="24">
    <w:abstractNumId w:val="44"/>
  </w:num>
  <w:num w:numId="25">
    <w:abstractNumId w:val="92"/>
  </w:num>
  <w:num w:numId="26">
    <w:abstractNumId w:val="31"/>
  </w:num>
  <w:num w:numId="27">
    <w:abstractNumId w:val="33"/>
  </w:num>
  <w:num w:numId="28">
    <w:abstractNumId w:val="72"/>
  </w:num>
  <w:num w:numId="29">
    <w:abstractNumId w:val="103"/>
  </w:num>
  <w:num w:numId="30">
    <w:abstractNumId w:val="60"/>
  </w:num>
  <w:num w:numId="31">
    <w:abstractNumId w:val="26"/>
  </w:num>
  <w:num w:numId="32">
    <w:abstractNumId w:val="82"/>
  </w:num>
  <w:num w:numId="33">
    <w:abstractNumId w:val="20"/>
  </w:num>
  <w:num w:numId="34">
    <w:abstractNumId w:val="96"/>
  </w:num>
  <w:num w:numId="35">
    <w:abstractNumId w:val="25"/>
  </w:num>
  <w:num w:numId="36">
    <w:abstractNumId w:val="86"/>
  </w:num>
  <w:num w:numId="37">
    <w:abstractNumId w:val="30"/>
  </w:num>
  <w:num w:numId="38">
    <w:abstractNumId w:val="75"/>
  </w:num>
  <w:num w:numId="39">
    <w:abstractNumId w:val="64"/>
  </w:num>
  <w:num w:numId="40">
    <w:abstractNumId w:val="47"/>
  </w:num>
  <w:num w:numId="41">
    <w:abstractNumId w:val="65"/>
  </w:num>
  <w:num w:numId="42">
    <w:abstractNumId w:val="54"/>
  </w:num>
  <w:num w:numId="43">
    <w:abstractNumId w:val="97"/>
  </w:num>
  <w:num w:numId="44">
    <w:abstractNumId w:val="38"/>
  </w:num>
  <w:num w:numId="45">
    <w:abstractNumId w:val="79"/>
  </w:num>
  <w:num w:numId="46">
    <w:abstractNumId w:val="88"/>
  </w:num>
  <w:num w:numId="47">
    <w:abstractNumId w:val="87"/>
  </w:num>
  <w:num w:numId="48">
    <w:abstractNumId w:val="23"/>
  </w:num>
  <w:num w:numId="49">
    <w:abstractNumId w:val="16"/>
  </w:num>
  <w:num w:numId="50">
    <w:abstractNumId w:val="32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95"/>
  </w:num>
  <w:num w:numId="54">
    <w:abstractNumId w:val="19"/>
  </w:num>
  <w:num w:numId="55">
    <w:abstractNumId w:val="71"/>
  </w:num>
  <w:num w:numId="56">
    <w:abstractNumId w:val="36"/>
  </w:num>
  <w:num w:numId="57">
    <w:abstractNumId w:val="52"/>
  </w:num>
  <w:num w:numId="58">
    <w:abstractNumId w:val="34"/>
  </w:num>
  <w:num w:numId="59">
    <w:abstractNumId w:val="45"/>
  </w:num>
  <w:num w:numId="6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1"/>
  </w:num>
  <w:num w:numId="62">
    <w:abstractNumId w:val="48"/>
  </w:num>
  <w:num w:numId="63">
    <w:abstractNumId w:val="55"/>
  </w:num>
  <w:num w:numId="64">
    <w:abstractNumId w:val="66"/>
  </w:num>
  <w:num w:numId="65">
    <w:abstractNumId w:val="29"/>
  </w:num>
  <w:num w:numId="66">
    <w:abstractNumId w:val="76"/>
  </w:num>
  <w:num w:numId="67">
    <w:abstractNumId w:val="17"/>
  </w:num>
  <w:num w:numId="68">
    <w:abstractNumId w:val="40"/>
  </w:num>
  <w:num w:numId="69">
    <w:abstractNumId w:val="50"/>
  </w:num>
  <w:num w:numId="70">
    <w:abstractNumId w:val="93"/>
  </w:num>
  <w:num w:numId="71">
    <w:abstractNumId w:val="5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0"/>
  </w:num>
  <w:num w:numId="75">
    <w:abstractNumId w:val="94"/>
  </w:num>
  <w:num w:numId="76">
    <w:abstractNumId w:val="90"/>
  </w:num>
  <w:num w:numId="77">
    <w:abstractNumId w:val="13"/>
  </w:num>
  <w:num w:numId="78">
    <w:abstractNumId w:val="21"/>
  </w:num>
  <w:num w:numId="79">
    <w:abstractNumId w:val="14"/>
  </w:num>
  <w:num w:numId="80">
    <w:abstractNumId w:val="46"/>
  </w:num>
  <w:num w:numId="81">
    <w:abstractNumId w:val="56"/>
  </w:num>
  <w:num w:numId="82">
    <w:abstractNumId w:val="67"/>
  </w:num>
  <w:num w:numId="83">
    <w:abstractNumId w:val="39"/>
  </w:num>
  <w:num w:numId="84">
    <w:abstractNumId w:val="35"/>
  </w:num>
  <w:num w:numId="85">
    <w:abstractNumId w:val="68"/>
  </w:num>
  <w:num w:numId="86">
    <w:abstractNumId w:val="41"/>
  </w:num>
  <w:num w:numId="87">
    <w:abstractNumId w:val="53"/>
  </w:num>
  <w:num w:numId="88">
    <w:abstractNumId w:val="81"/>
  </w:num>
  <w:num w:numId="89">
    <w:abstractNumId w:val="43"/>
  </w:num>
  <w:num w:numId="90">
    <w:abstractNumId w:val="49"/>
  </w:num>
  <w:num w:numId="91">
    <w:abstractNumId w:val="77"/>
  </w:num>
  <w:num w:numId="92">
    <w:abstractNumId w:val="84"/>
  </w:num>
  <w:num w:numId="93">
    <w:abstractNumId w:val="91"/>
  </w:num>
  <w:num w:numId="94">
    <w:abstractNumId w:val="98"/>
  </w:num>
  <w:num w:numId="95">
    <w:abstractNumId w:val="102"/>
  </w:num>
  <w:num w:numId="96">
    <w:abstractNumId w:val="24"/>
  </w:num>
  <w:num w:numId="97">
    <w:abstractNumId w:val="1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A3D"/>
    <w:rsid w:val="00003C10"/>
    <w:rsid w:val="00003E75"/>
    <w:rsid w:val="00003E78"/>
    <w:rsid w:val="00003F30"/>
    <w:rsid w:val="0000402E"/>
    <w:rsid w:val="000044C7"/>
    <w:rsid w:val="00004625"/>
    <w:rsid w:val="000048E6"/>
    <w:rsid w:val="00004AE4"/>
    <w:rsid w:val="00005878"/>
    <w:rsid w:val="00005912"/>
    <w:rsid w:val="00005965"/>
    <w:rsid w:val="0000597B"/>
    <w:rsid w:val="000066AD"/>
    <w:rsid w:val="000067F2"/>
    <w:rsid w:val="00006860"/>
    <w:rsid w:val="00006FB6"/>
    <w:rsid w:val="00007743"/>
    <w:rsid w:val="00007898"/>
    <w:rsid w:val="00007A2E"/>
    <w:rsid w:val="0001039E"/>
    <w:rsid w:val="000103FC"/>
    <w:rsid w:val="0001150A"/>
    <w:rsid w:val="000116E3"/>
    <w:rsid w:val="00011C1C"/>
    <w:rsid w:val="00011EA3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5E4B"/>
    <w:rsid w:val="000160AA"/>
    <w:rsid w:val="00016646"/>
    <w:rsid w:val="00016EDA"/>
    <w:rsid w:val="00017235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33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53A"/>
    <w:rsid w:val="00031665"/>
    <w:rsid w:val="000317C6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33"/>
    <w:rsid w:val="0003625D"/>
    <w:rsid w:val="00036437"/>
    <w:rsid w:val="000373D1"/>
    <w:rsid w:val="00037610"/>
    <w:rsid w:val="00037EB1"/>
    <w:rsid w:val="00037F5D"/>
    <w:rsid w:val="00040243"/>
    <w:rsid w:val="00040838"/>
    <w:rsid w:val="00040E61"/>
    <w:rsid w:val="00041139"/>
    <w:rsid w:val="000427CC"/>
    <w:rsid w:val="000428EE"/>
    <w:rsid w:val="00042A6D"/>
    <w:rsid w:val="00042AFF"/>
    <w:rsid w:val="00042B3C"/>
    <w:rsid w:val="00042D28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366"/>
    <w:rsid w:val="000523DA"/>
    <w:rsid w:val="00052517"/>
    <w:rsid w:val="0005342C"/>
    <w:rsid w:val="00053CC6"/>
    <w:rsid w:val="0005475D"/>
    <w:rsid w:val="00054AA4"/>
    <w:rsid w:val="00054EDD"/>
    <w:rsid w:val="00055068"/>
    <w:rsid w:val="0005592F"/>
    <w:rsid w:val="00055E62"/>
    <w:rsid w:val="00055F07"/>
    <w:rsid w:val="0005643E"/>
    <w:rsid w:val="000569B4"/>
    <w:rsid w:val="00056AA4"/>
    <w:rsid w:val="00056D04"/>
    <w:rsid w:val="0005717C"/>
    <w:rsid w:val="000572B7"/>
    <w:rsid w:val="00057CE9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144"/>
    <w:rsid w:val="000626F5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197"/>
    <w:rsid w:val="00070557"/>
    <w:rsid w:val="000709F9"/>
    <w:rsid w:val="00070D0A"/>
    <w:rsid w:val="00071432"/>
    <w:rsid w:val="00071F9A"/>
    <w:rsid w:val="00072698"/>
    <w:rsid w:val="00072DC3"/>
    <w:rsid w:val="00072EC2"/>
    <w:rsid w:val="00073363"/>
    <w:rsid w:val="00073599"/>
    <w:rsid w:val="000737F4"/>
    <w:rsid w:val="00073933"/>
    <w:rsid w:val="0007393B"/>
    <w:rsid w:val="00073BC0"/>
    <w:rsid w:val="000741A5"/>
    <w:rsid w:val="0007490D"/>
    <w:rsid w:val="0007526A"/>
    <w:rsid w:val="00075B7A"/>
    <w:rsid w:val="00075F56"/>
    <w:rsid w:val="00076182"/>
    <w:rsid w:val="000761E0"/>
    <w:rsid w:val="000767DD"/>
    <w:rsid w:val="000768CE"/>
    <w:rsid w:val="00076A95"/>
    <w:rsid w:val="000772F8"/>
    <w:rsid w:val="00077385"/>
    <w:rsid w:val="000773A2"/>
    <w:rsid w:val="000778B3"/>
    <w:rsid w:val="000779B2"/>
    <w:rsid w:val="00077BCC"/>
    <w:rsid w:val="00080504"/>
    <w:rsid w:val="00080699"/>
    <w:rsid w:val="000806AC"/>
    <w:rsid w:val="00080AC6"/>
    <w:rsid w:val="00080F26"/>
    <w:rsid w:val="00080FD7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2C"/>
    <w:rsid w:val="0008683F"/>
    <w:rsid w:val="0008697C"/>
    <w:rsid w:val="000872D1"/>
    <w:rsid w:val="000875CB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C26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C81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48A"/>
    <w:rsid w:val="000A3C60"/>
    <w:rsid w:val="000A4C30"/>
    <w:rsid w:val="000A4EB8"/>
    <w:rsid w:val="000A5209"/>
    <w:rsid w:val="000A58CC"/>
    <w:rsid w:val="000B0762"/>
    <w:rsid w:val="000B08C6"/>
    <w:rsid w:val="000B0901"/>
    <w:rsid w:val="000B0E7D"/>
    <w:rsid w:val="000B1023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8D0"/>
    <w:rsid w:val="000C4F04"/>
    <w:rsid w:val="000C548C"/>
    <w:rsid w:val="000C54C4"/>
    <w:rsid w:val="000C5D8D"/>
    <w:rsid w:val="000C5DA2"/>
    <w:rsid w:val="000C68CD"/>
    <w:rsid w:val="000C699D"/>
    <w:rsid w:val="000C757A"/>
    <w:rsid w:val="000C7A4B"/>
    <w:rsid w:val="000C7C2B"/>
    <w:rsid w:val="000D036F"/>
    <w:rsid w:val="000D066B"/>
    <w:rsid w:val="000D0833"/>
    <w:rsid w:val="000D0CD2"/>
    <w:rsid w:val="000D11A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60E6"/>
    <w:rsid w:val="000D7242"/>
    <w:rsid w:val="000D7760"/>
    <w:rsid w:val="000E02E7"/>
    <w:rsid w:val="000E0D5B"/>
    <w:rsid w:val="000E1207"/>
    <w:rsid w:val="000E195A"/>
    <w:rsid w:val="000E1FD2"/>
    <w:rsid w:val="000E2094"/>
    <w:rsid w:val="000E22AD"/>
    <w:rsid w:val="000E239E"/>
    <w:rsid w:val="000E246E"/>
    <w:rsid w:val="000E2B4A"/>
    <w:rsid w:val="000E2BA2"/>
    <w:rsid w:val="000E2DD3"/>
    <w:rsid w:val="000E3065"/>
    <w:rsid w:val="000E3130"/>
    <w:rsid w:val="000E32E3"/>
    <w:rsid w:val="000E335B"/>
    <w:rsid w:val="000E40B9"/>
    <w:rsid w:val="000E4F71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AED"/>
    <w:rsid w:val="000F3B31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6B73"/>
    <w:rsid w:val="000F77F8"/>
    <w:rsid w:val="000F7B20"/>
    <w:rsid w:val="000F7B7C"/>
    <w:rsid w:val="000F7D44"/>
    <w:rsid w:val="000F7DAB"/>
    <w:rsid w:val="001002F4"/>
    <w:rsid w:val="00100405"/>
    <w:rsid w:val="00101A85"/>
    <w:rsid w:val="00101EFF"/>
    <w:rsid w:val="00102399"/>
    <w:rsid w:val="001026D7"/>
    <w:rsid w:val="0010292C"/>
    <w:rsid w:val="00102D12"/>
    <w:rsid w:val="0010322D"/>
    <w:rsid w:val="00104804"/>
    <w:rsid w:val="0010485B"/>
    <w:rsid w:val="001051F0"/>
    <w:rsid w:val="001054DF"/>
    <w:rsid w:val="00105969"/>
    <w:rsid w:val="00105B77"/>
    <w:rsid w:val="00105DD4"/>
    <w:rsid w:val="0010647A"/>
    <w:rsid w:val="00106805"/>
    <w:rsid w:val="0010680E"/>
    <w:rsid w:val="001074DF"/>
    <w:rsid w:val="001076DB"/>
    <w:rsid w:val="00107A43"/>
    <w:rsid w:val="00107BFD"/>
    <w:rsid w:val="00110040"/>
    <w:rsid w:val="001104C6"/>
    <w:rsid w:val="00110A85"/>
    <w:rsid w:val="001110D7"/>
    <w:rsid w:val="00111A08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212"/>
    <w:rsid w:val="00115456"/>
    <w:rsid w:val="00115C80"/>
    <w:rsid w:val="001174B4"/>
    <w:rsid w:val="00120193"/>
    <w:rsid w:val="0012176C"/>
    <w:rsid w:val="00121959"/>
    <w:rsid w:val="00121E5A"/>
    <w:rsid w:val="00121F0F"/>
    <w:rsid w:val="00122194"/>
    <w:rsid w:val="00122907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4FAF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49A"/>
    <w:rsid w:val="0013173F"/>
    <w:rsid w:val="00131BB4"/>
    <w:rsid w:val="00132446"/>
    <w:rsid w:val="00132911"/>
    <w:rsid w:val="00132D68"/>
    <w:rsid w:val="00132EF2"/>
    <w:rsid w:val="0013300E"/>
    <w:rsid w:val="00133CED"/>
    <w:rsid w:val="00133E0A"/>
    <w:rsid w:val="00134004"/>
    <w:rsid w:val="00136028"/>
    <w:rsid w:val="0013631C"/>
    <w:rsid w:val="00136411"/>
    <w:rsid w:val="00136959"/>
    <w:rsid w:val="001379A6"/>
    <w:rsid w:val="0014104A"/>
    <w:rsid w:val="001411A8"/>
    <w:rsid w:val="0014183C"/>
    <w:rsid w:val="00141A85"/>
    <w:rsid w:val="00141C16"/>
    <w:rsid w:val="00141DEA"/>
    <w:rsid w:val="0014266C"/>
    <w:rsid w:val="0014288F"/>
    <w:rsid w:val="00143155"/>
    <w:rsid w:val="001435ED"/>
    <w:rsid w:val="001441FA"/>
    <w:rsid w:val="001443D3"/>
    <w:rsid w:val="001447FD"/>
    <w:rsid w:val="00144F37"/>
    <w:rsid w:val="00144FFD"/>
    <w:rsid w:val="0014510F"/>
    <w:rsid w:val="001452B5"/>
    <w:rsid w:val="001455AA"/>
    <w:rsid w:val="001455BE"/>
    <w:rsid w:val="0014565F"/>
    <w:rsid w:val="0014649F"/>
    <w:rsid w:val="001464E5"/>
    <w:rsid w:val="00146BD1"/>
    <w:rsid w:val="001475E5"/>
    <w:rsid w:val="0014770F"/>
    <w:rsid w:val="00147D1E"/>
    <w:rsid w:val="00150261"/>
    <w:rsid w:val="001506DD"/>
    <w:rsid w:val="00150950"/>
    <w:rsid w:val="00151F72"/>
    <w:rsid w:val="00152786"/>
    <w:rsid w:val="001528C8"/>
    <w:rsid w:val="001531DF"/>
    <w:rsid w:val="0015351C"/>
    <w:rsid w:val="001547A7"/>
    <w:rsid w:val="001548B3"/>
    <w:rsid w:val="00154E3E"/>
    <w:rsid w:val="00155193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0E3B"/>
    <w:rsid w:val="00161761"/>
    <w:rsid w:val="00163164"/>
    <w:rsid w:val="001631B2"/>
    <w:rsid w:val="00163668"/>
    <w:rsid w:val="00163993"/>
    <w:rsid w:val="00163B60"/>
    <w:rsid w:val="00163D0B"/>
    <w:rsid w:val="00163EA7"/>
    <w:rsid w:val="001650FB"/>
    <w:rsid w:val="00165430"/>
    <w:rsid w:val="00165526"/>
    <w:rsid w:val="00165542"/>
    <w:rsid w:val="00165AB5"/>
    <w:rsid w:val="00166118"/>
    <w:rsid w:val="00166C86"/>
    <w:rsid w:val="001672B3"/>
    <w:rsid w:val="001672BF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70C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B0F"/>
    <w:rsid w:val="00175CC9"/>
    <w:rsid w:val="00175EB4"/>
    <w:rsid w:val="001763D5"/>
    <w:rsid w:val="0017651D"/>
    <w:rsid w:val="001765F9"/>
    <w:rsid w:val="00176AD0"/>
    <w:rsid w:val="00177667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7A0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3FB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36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DC5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28F3"/>
    <w:rsid w:val="001B3AD1"/>
    <w:rsid w:val="001B3E5A"/>
    <w:rsid w:val="001B42F7"/>
    <w:rsid w:val="001B474B"/>
    <w:rsid w:val="001B4934"/>
    <w:rsid w:val="001B4C73"/>
    <w:rsid w:val="001B4F75"/>
    <w:rsid w:val="001B5E2A"/>
    <w:rsid w:val="001B61BE"/>
    <w:rsid w:val="001B6402"/>
    <w:rsid w:val="001B690C"/>
    <w:rsid w:val="001B6C2C"/>
    <w:rsid w:val="001B70D4"/>
    <w:rsid w:val="001B76E3"/>
    <w:rsid w:val="001B76FE"/>
    <w:rsid w:val="001B7B2E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4ECB"/>
    <w:rsid w:val="001C527E"/>
    <w:rsid w:val="001C52B4"/>
    <w:rsid w:val="001C5402"/>
    <w:rsid w:val="001C54C8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41FA"/>
    <w:rsid w:val="001D4315"/>
    <w:rsid w:val="001D4765"/>
    <w:rsid w:val="001D4BE9"/>
    <w:rsid w:val="001D4FD1"/>
    <w:rsid w:val="001D585E"/>
    <w:rsid w:val="001D63B2"/>
    <w:rsid w:val="001D664B"/>
    <w:rsid w:val="001D6807"/>
    <w:rsid w:val="001D6DBC"/>
    <w:rsid w:val="001D7232"/>
    <w:rsid w:val="001D7769"/>
    <w:rsid w:val="001D7AB3"/>
    <w:rsid w:val="001E0594"/>
    <w:rsid w:val="001E0847"/>
    <w:rsid w:val="001E0E87"/>
    <w:rsid w:val="001E1033"/>
    <w:rsid w:val="001E1182"/>
    <w:rsid w:val="001E19C9"/>
    <w:rsid w:val="001E1A86"/>
    <w:rsid w:val="001E1F3F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E7203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7F4"/>
    <w:rsid w:val="001F5C7A"/>
    <w:rsid w:val="001F7211"/>
    <w:rsid w:val="00200001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CC4"/>
    <w:rsid w:val="00207DD9"/>
    <w:rsid w:val="0021012B"/>
    <w:rsid w:val="00210400"/>
    <w:rsid w:val="0021052A"/>
    <w:rsid w:val="00210628"/>
    <w:rsid w:val="002107F8"/>
    <w:rsid w:val="00210A39"/>
    <w:rsid w:val="00210C42"/>
    <w:rsid w:val="00210D7D"/>
    <w:rsid w:val="002114D7"/>
    <w:rsid w:val="00211881"/>
    <w:rsid w:val="00211AA8"/>
    <w:rsid w:val="00213243"/>
    <w:rsid w:val="00213930"/>
    <w:rsid w:val="002141C1"/>
    <w:rsid w:val="0021468B"/>
    <w:rsid w:val="002146EA"/>
    <w:rsid w:val="00214A7A"/>
    <w:rsid w:val="002152FB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43A"/>
    <w:rsid w:val="00221844"/>
    <w:rsid w:val="00221D4D"/>
    <w:rsid w:val="00221FAD"/>
    <w:rsid w:val="00222059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5E0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31B"/>
    <w:rsid w:val="00240898"/>
    <w:rsid w:val="002416D0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2B2"/>
    <w:rsid w:val="00251AFF"/>
    <w:rsid w:val="0025213D"/>
    <w:rsid w:val="00253A47"/>
    <w:rsid w:val="00253A4D"/>
    <w:rsid w:val="00253FE5"/>
    <w:rsid w:val="00254225"/>
    <w:rsid w:val="00254944"/>
    <w:rsid w:val="00255047"/>
    <w:rsid w:val="00255114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57EE0"/>
    <w:rsid w:val="00257FAB"/>
    <w:rsid w:val="002600D3"/>
    <w:rsid w:val="00260A8F"/>
    <w:rsid w:val="00260AB0"/>
    <w:rsid w:val="00260D83"/>
    <w:rsid w:val="00260FF5"/>
    <w:rsid w:val="002615C5"/>
    <w:rsid w:val="00261B80"/>
    <w:rsid w:val="00262355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6C82"/>
    <w:rsid w:val="00277330"/>
    <w:rsid w:val="002773E4"/>
    <w:rsid w:val="00277C02"/>
    <w:rsid w:val="00277C5A"/>
    <w:rsid w:val="00280D98"/>
    <w:rsid w:val="00281064"/>
    <w:rsid w:val="00281617"/>
    <w:rsid w:val="00281AD2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8B9"/>
    <w:rsid w:val="00283ED1"/>
    <w:rsid w:val="002840A1"/>
    <w:rsid w:val="0028448E"/>
    <w:rsid w:val="0028451E"/>
    <w:rsid w:val="0028610A"/>
    <w:rsid w:val="00286344"/>
    <w:rsid w:val="00286492"/>
    <w:rsid w:val="00286596"/>
    <w:rsid w:val="00286C39"/>
    <w:rsid w:val="00287112"/>
    <w:rsid w:val="002873CF"/>
    <w:rsid w:val="002873D3"/>
    <w:rsid w:val="002874DC"/>
    <w:rsid w:val="002876F0"/>
    <w:rsid w:val="00287851"/>
    <w:rsid w:val="00287A56"/>
    <w:rsid w:val="00290720"/>
    <w:rsid w:val="0029115B"/>
    <w:rsid w:val="00292BC8"/>
    <w:rsid w:val="002943C6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821"/>
    <w:rsid w:val="002A2D09"/>
    <w:rsid w:val="002A2FF7"/>
    <w:rsid w:val="002A33F2"/>
    <w:rsid w:val="002A35C2"/>
    <w:rsid w:val="002A3914"/>
    <w:rsid w:val="002A423D"/>
    <w:rsid w:val="002A44FD"/>
    <w:rsid w:val="002A4693"/>
    <w:rsid w:val="002A5149"/>
    <w:rsid w:val="002A54C5"/>
    <w:rsid w:val="002A54E4"/>
    <w:rsid w:val="002A5E68"/>
    <w:rsid w:val="002A66EC"/>
    <w:rsid w:val="002A68C7"/>
    <w:rsid w:val="002B0296"/>
    <w:rsid w:val="002B07A1"/>
    <w:rsid w:val="002B08FE"/>
    <w:rsid w:val="002B0F61"/>
    <w:rsid w:val="002B13F3"/>
    <w:rsid w:val="002B24F1"/>
    <w:rsid w:val="002B2B9C"/>
    <w:rsid w:val="002B2C91"/>
    <w:rsid w:val="002B2E3F"/>
    <w:rsid w:val="002B3342"/>
    <w:rsid w:val="002B4157"/>
    <w:rsid w:val="002B4F35"/>
    <w:rsid w:val="002B5945"/>
    <w:rsid w:val="002B607D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3D0E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017"/>
    <w:rsid w:val="002D039A"/>
    <w:rsid w:val="002D0A99"/>
    <w:rsid w:val="002D0ED1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587"/>
    <w:rsid w:val="002D3682"/>
    <w:rsid w:val="002D36AC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4DAC"/>
    <w:rsid w:val="002E5C58"/>
    <w:rsid w:val="002E5E3B"/>
    <w:rsid w:val="002E5FB0"/>
    <w:rsid w:val="002E64EF"/>
    <w:rsid w:val="002E65EB"/>
    <w:rsid w:val="002E69B0"/>
    <w:rsid w:val="002E7053"/>
    <w:rsid w:val="002E71D3"/>
    <w:rsid w:val="002E7456"/>
    <w:rsid w:val="002E7B14"/>
    <w:rsid w:val="002E7DC5"/>
    <w:rsid w:val="002F0C09"/>
    <w:rsid w:val="002F0E1D"/>
    <w:rsid w:val="002F12C1"/>
    <w:rsid w:val="002F130F"/>
    <w:rsid w:val="002F13C2"/>
    <w:rsid w:val="002F194A"/>
    <w:rsid w:val="002F1A09"/>
    <w:rsid w:val="002F1BCE"/>
    <w:rsid w:val="002F1F8A"/>
    <w:rsid w:val="002F269E"/>
    <w:rsid w:val="002F2FA2"/>
    <w:rsid w:val="002F3161"/>
    <w:rsid w:val="002F3484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39ED"/>
    <w:rsid w:val="00304104"/>
    <w:rsid w:val="0030485D"/>
    <w:rsid w:val="00305E67"/>
    <w:rsid w:val="003077FB"/>
    <w:rsid w:val="00307C0E"/>
    <w:rsid w:val="00307D5D"/>
    <w:rsid w:val="00310983"/>
    <w:rsid w:val="00310992"/>
    <w:rsid w:val="00311769"/>
    <w:rsid w:val="00311B13"/>
    <w:rsid w:val="0031242B"/>
    <w:rsid w:val="0031246F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839"/>
    <w:rsid w:val="00314C6A"/>
    <w:rsid w:val="003170EE"/>
    <w:rsid w:val="003171A8"/>
    <w:rsid w:val="00317795"/>
    <w:rsid w:val="003177C0"/>
    <w:rsid w:val="0031789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46E"/>
    <w:rsid w:val="00323DF6"/>
    <w:rsid w:val="00323F49"/>
    <w:rsid w:val="00324430"/>
    <w:rsid w:val="003251E9"/>
    <w:rsid w:val="0032596D"/>
    <w:rsid w:val="00325B4D"/>
    <w:rsid w:val="003262D4"/>
    <w:rsid w:val="0032676D"/>
    <w:rsid w:val="00327709"/>
    <w:rsid w:val="00327B9B"/>
    <w:rsid w:val="00327C73"/>
    <w:rsid w:val="00327FBC"/>
    <w:rsid w:val="003307DD"/>
    <w:rsid w:val="00330872"/>
    <w:rsid w:val="00330FAD"/>
    <w:rsid w:val="00331594"/>
    <w:rsid w:val="00331C1C"/>
    <w:rsid w:val="00331E53"/>
    <w:rsid w:val="00331F11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176E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5CF6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9E6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68FC"/>
    <w:rsid w:val="003671E0"/>
    <w:rsid w:val="00367299"/>
    <w:rsid w:val="00367ED4"/>
    <w:rsid w:val="0037088C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73C"/>
    <w:rsid w:val="00380937"/>
    <w:rsid w:val="00381413"/>
    <w:rsid w:val="0038185A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23"/>
    <w:rsid w:val="00387B90"/>
    <w:rsid w:val="00390ACA"/>
    <w:rsid w:val="00390B4D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20"/>
    <w:rsid w:val="00393CD8"/>
    <w:rsid w:val="00393DF2"/>
    <w:rsid w:val="00394A25"/>
    <w:rsid w:val="00394A41"/>
    <w:rsid w:val="00394F1E"/>
    <w:rsid w:val="00395255"/>
    <w:rsid w:val="003962F2"/>
    <w:rsid w:val="00396ACB"/>
    <w:rsid w:val="00396D5E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0E2D"/>
    <w:rsid w:val="003A1261"/>
    <w:rsid w:val="003A150A"/>
    <w:rsid w:val="003A1824"/>
    <w:rsid w:val="003A29C1"/>
    <w:rsid w:val="003A3683"/>
    <w:rsid w:val="003A441C"/>
    <w:rsid w:val="003A4A24"/>
    <w:rsid w:val="003A4A5A"/>
    <w:rsid w:val="003A54C1"/>
    <w:rsid w:val="003A564C"/>
    <w:rsid w:val="003A57BE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D6"/>
    <w:rsid w:val="003B17DE"/>
    <w:rsid w:val="003B1A78"/>
    <w:rsid w:val="003B20A8"/>
    <w:rsid w:val="003B222D"/>
    <w:rsid w:val="003B291F"/>
    <w:rsid w:val="003B2FC9"/>
    <w:rsid w:val="003B337D"/>
    <w:rsid w:val="003B3558"/>
    <w:rsid w:val="003B3604"/>
    <w:rsid w:val="003B3788"/>
    <w:rsid w:val="003B3AF2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2659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00AF"/>
    <w:rsid w:val="003D115B"/>
    <w:rsid w:val="003D13E5"/>
    <w:rsid w:val="003D1CE1"/>
    <w:rsid w:val="003D1FEA"/>
    <w:rsid w:val="003D2066"/>
    <w:rsid w:val="003D243E"/>
    <w:rsid w:val="003D2914"/>
    <w:rsid w:val="003D2E4B"/>
    <w:rsid w:val="003D3240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0DE"/>
    <w:rsid w:val="003E148C"/>
    <w:rsid w:val="003E1647"/>
    <w:rsid w:val="003E16B3"/>
    <w:rsid w:val="003E1962"/>
    <w:rsid w:val="003E1F22"/>
    <w:rsid w:val="003E25C4"/>
    <w:rsid w:val="003E38E2"/>
    <w:rsid w:val="003E3D3A"/>
    <w:rsid w:val="003E3D89"/>
    <w:rsid w:val="003E4262"/>
    <w:rsid w:val="003E42CD"/>
    <w:rsid w:val="003E587B"/>
    <w:rsid w:val="003E5F61"/>
    <w:rsid w:val="003E6352"/>
    <w:rsid w:val="003E6633"/>
    <w:rsid w:val="003E69EC"/>
    <w:rsid w:val="003E6E24"/>
    <w:rsid w:val="003E7414"/>
    <w:rsid w:val="003E7CED"/>
    <w:rsid w:val="003F06FF"/>
    <w:rsid w:val="003F0AF8"/>
    <w:rsid w:val="003F1247"/>
    <w:rsid w:val="003F16DE"/>
    <w:rsid w:val="003F181D"/>
    <w:rsid w:val="003F1E50"/>
    <w:rsid w:val="003F26D3"/>
    <w:rsid w:val="003F2B22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6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90F"/>
    <w:rsid w:val="00401DDA"/>
    <w:rsid w:val="00402301"/>
    <w:rsid w:val="00402818"/>
    <w:rsid w:val="004028C5"/>
    <w:rsid w:val="00403096"/>
    <w:rsid w:val="0040327A"/>
    <w:rsid w:val="004034DF"/>
    <w:rsid w:val="00403900"/>
    <w:rsid w:val="00403FC0"/>
    <w:rsid w:val="004041B7"/>
    <w:rsid w:val="0040453B"/>
    <w:rsid w:val="00404866"/>
    <w:rsid w:val="00404CDF"/>
    <w:rsid w:val="00404D58"/>
    <w:rsid w:val="00404F86"/>
    <w:rsid w:val="004055FC"/>
    <w:rsid w:val="00405F6B"/>
    <w:rsid w:val="004069FF"/>
    <w:rsid w:val="00406B01"/>
    <w:rsid w:val="00406B72"/>
    <w:rsid w:val="00406FA0"/>
    <w:rsid w:val="004076E4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3C1"/>
    <w:rsid w:val="004134FF"/>
    <w:rsid w:val="00413522"/>
    <w:rsid w:val="00414C65"/>
    <w:rsid w:val="00414C68"/>
    <w:rsid w:val="00414D67"/>
    <w:rsid w:val="00414F3D"/>
    <w:rsid w:val="0041564C"/>
    <w:rsid w:val="004158EE"/>
    <w:rsid w:val="00415C3F"/>
    <w:rsid w:val="00416193"/>
    <w:rsid w:val="00416866"/>
    <w:rsid w:val="004177C0"/>
    <w:rsid w:val="00417D3D"/>
    <w:rsid w:val="00417E3B"/>
    <w:rsid w:val="00417FB5"/>
    <w:rsid w:val="00417FE4"/>
    <w:rsid w:val="00420456"/>
    <w:rsid w:val="0042070C"/>
    <w:rsid w:val="004207E9"/>
    <w:rsid w:val="00420A08"/>
    <w:rsid w:val="00421B90"/>
    <w:rsid w:val="00421C73"/>
    <w:rsid w:val="00421E9F"/>
    <w:rsid w:val="00422459"/>
    <w:rsid w:val="004226F8"/>
    <w:rsid w:val="00422A7D"/>
    <w:rsid w:val="00422F62"/>
    <w:rsid w:val="004230D8"/>
    <w:rsid w:val="00423281"/>
    <w:rsid w:val="004232AF"/>
    <w:rsid w:val="0042395D"/>
    <w:rsid w:val="00423BB9"/>
    <w:rsid w:val="00423C6C"/>
    <w:rsid w:val="00423E59"/>
    <w:rsid w:val="00423EC1"/>
    <w:rsid w:val="00424BD4"/>
    <w:rsid w:val="004256E7"/>
    <w:rsid w:val="00425C3B"/>
    <w:rsid w:val="00426586"/>
    <w:rsid w:val="00426765"/>
    <w:rsid w:val="004269B0"/>
    <w:rsid w:val="0042703B"/>
    <w:rsid w:val="0042716C"/>
    <w:rsid w:val="0043062F"/>
    <w:rsid w:val="00430A8C"/>
    <w:rsid w:val="00431044"/>
    <w:rsid w:val="00431B7B"/>
    <w:rsid w:val="00432192"/>
    <w:rsid w:val="0043282E"/>
    <w:rsid w:val="0043285E"/>
    <w:rsid w:val="004328CC"/>
    <w:rsid w:val="004328D6"/>
    <w:rsid w:val="00432AA0"/>
    <w:rsid w:val="00432D40"/>
    <w:rsid w:val="00433404"/>
    <w:rsid w:val="00433516"/>
    <w:rsid w:val="004337DC"/>
    <w:rsid w:val="0043389D"/>
    <w:rsid w:val="00433A6C"/>
    <w:rsid w:val="004340FB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6393"/>
    <w:rsid w:val="00436F98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BD"/>
    <w:rsid w:val="00442CD4"/>
    <w:rsid w:val="00442FCB"/>
    <w:rsid w:val="004434EF"/>
    <w:rsid w:val="00443AEC"/>
    <w:rsid w:val="004443E5"/>
    <w:rsid w:val="00444FB1"/>
    <w:rsid w:val="00444FE0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A2"/>
    <w:rsid w:val="00451AB6"/>
    <w:rsid w:val="0045271F"/>
    <w:rsid w:val="00452F22"/>
    <w:rsid w:val="00453C83"/>
    <w:rsid w:val="00453C9A"/>
    <w:rsid w:val="00453EFA"/>
    <w:rsid w:val="00454F21"/>
    <w:rsid w:val="004556B2"/>
    <w:rsid w:val="00455AA8"/>
    <w:rsid w:val="00455D2B"/>
    <w:rsid w:val="00455E6C"/>
    <w:rsid w:val="00455F33"/>
    <w:rsid w:val="00456D88"/>
    <w:rsid w:val="00457823"/>
    <w:rsid w:val="00457A32"/>
    <w:rsid w:val="00457C2F"/>
    <w:rsid w:val="00457D86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B4"/>
    <w:rsid w:val="00472FF9"/>
    <w:rsid w:val="0047337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81F"/>
    <w:rsid w:val="00475A13"/>
    <w:rsid w:val="00476034"/>
    <w:rsid w:val="0047603E"/>
    <w:rsid w:val="004769A7"/>
    <w:rsid w:val="00476BA0"/>
    <w:rsid w:val="004770D6"/>
    <w:rsid w:val="0047718A"/>
    <w:rsid w:val="00477A3F"/>
    <w:rsid w:val="00477A50"/>
    <w:rsid w:val="00477BB7"/>
    <w:rsid w:val="00477F3A"/>
    <w:rsid w:val="0048065A"/>
    <w:rsid w:val="004809F6"/>
    <w:rsid w:val="00480ED3"/>
    <w:rsid w:val="00481530"/>
    <w:rsid w:val="0048201E"/>
    <w:rsid w:val="0048226E"/>
    <w:rsid w:val="00482974"/>
    <w:rsid w:val="00482AC2"/>
    <w:rsid w:val="00482BB6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AF9"/>
    <w:rsid w:val="00490EBA"/>
    <w:rsid w:val="004912CA"/>
    <w:rsid w:val="00491995"/>
    <w:rsid w:val="00491E54"/>
    <w:rsid w:val="00492BFC"/>
    <w:rsid w:val="00493350"/>
    <w:rsid w:val="00493850"/>
    <w:rsid w:val="00494026"/>
    <w:rsid w:val="00494173"/>
    <w:rsid w:val="00494182"/>
    <w:rsid w:val="00494459"/>
    <w:rsid w:val="00494637"/>
    <w:rsid w:val="00494A4A"/>
    <w:rsid w:val="00494E93"/>
    <w:rsid w:val="00495231"/>
    <w:rsid w:val="00495549"/>
    <w:rsid w:val="004956BA"/>
    <w:rsid w:val="00495D93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287A"/>
    <w:rsid w:val="004A3450"/>
    <w:rsid w:val="004A3516"/>
    <w:rsid w:val="004A41D6"/>
    <w:rsid w:val="004A4D01"/>
    <w:rsid w:val="004A52DE"/>
    <w:rsid w:val="004A5AEF"/>
    <w:rsid w:val="004A5DC5"/>
    <w:rsid w:val="004A5EFB"/>
    <w:rsid w:val="004A5F74"/>
    <w:rsid w:val="004A64EC"/>
    <w:rsid w:val="004A6698"/>
    <w:rsid w:val="004A6779"/>
    <w:rsid w:val="004A6B29"/>
    <w:rsid w:val="004A721D"/>
    <w:rsid w:val="004B0095"/>
    <w:rsid w:val="004B0194"/>
    <w:rsid w:val="004B0370"/>
    <w:rsid w:val="004B0CD6"/>
    <w:rsid w:val="004B1D98"/>
    <w:rsid w:val="004B20A6"/>
    <w:rsid w:val="004B2345"/>
    <w:rsid w:val="004B2C01"/>
    <w:rsid w:val="004B2CDA"/>
    <w:rsid w:val="004B3370"/>
    <w:rsid w:val="004B3B55"/>
    <w:rsid w:val="004B3CCA"/>
    <w:rsid w:val="004B456E"/>
    <w:rsid w:val="004B4C74"/>
    <w:rsid w:val="004B51C8"/>
    <w:rsid w:val="004B5345"/>
    <w:rsid w:val="004B5746"/>
    <w:rsid w:val="004B57F8"/>
    <w:rsid w:val="004B5E5D"/>
    <w:rsid w:val="004B619D"/>
    <w:rsid w:val="004B61C6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1F25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336"/>
    <w:rsid w:val="004C7783"/>
    <w:rsid w:val="004C7854"/>
    <w:rsid w:val="004D020A"/>
    <w:rsid w:val="004D1183"/>
    <w:rsid w:val="004D12BD"/>
    <w:rsid w:val="004D1C1C"/>
    <w:rsid w:val="004D1E57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591"/>
    <w:rsid w:val="004D7FCE"/>
    <w:rsid w:val="004E01ED"/>
    <w:rsid w:val="004E0EB0"/>
    <w:rsid w:val="004E0EC1"/>
    <w:rsid w:val="004E1ADC"/>
    <w:rsid w:val="004E1E8A"/>
    <w:rsid w:val="004E2075"/>
    <w:rsid w:val="004E2E0C"/>
    <w:rsid w:val="004E332C"/>
    <w:rsid w:val="004E38D7"/>
    <w:rsid w:val="004E3B52"/>
    <w:rsid w:val="004E43C8"/>
    <w:rsid w:val="004E47DD"/>
    <w:rsid w:val="004E4BAA"/>
    <w:rsid w:val="004E4E4D"/>
    <w:rsid w:val="004E4E9E"/>
    <w:rsid w:val="004E50C0"/>
    <w:rsid w:val="004E5A89"/>
    <w:rsid w:val="004E60F9"/>
    <w:rsid w:val="004E62CE"/>
    <w:rsid w:val="004E6753"/>
    <w:rsid w:val="004E6B97"/>
    <w:rsid w:val="004E6FBE"/>
    <w:rsid w:val="004E6FF1"/>
    <w:rsid w:val="004E7464"/>
    <w:rsid w:val="004E779A"/>
    <w:rsid w:val="004F0613"/>
    <w:rsid w:val="004F1205"/>
    <w:rsid w:val="004F1783"/>
    <w:rsid w:val="004F1927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A9E"/>
    <w:rsid w:val="004F6F44"/>
    <w:rsid w:val="004F728D"/>
    <w:rsid w:val="004F78C2"/>
    <w:rsid w:val="004F79DC"/>
    <w:rsid w:val="004F7E3D"/>
    <w:rsid w:val="004F7F5A"/>
    <w:rsid w:val="0050002F"/>
    <w:rsid w:val="005007BA"/>
    <w:rsid w:val="00500810"/>
    <w:rsid w:val="00500834"/>
    <w:rsid w:val="00500B48"/>
    <w:rsid w:val="00501B4C"/>
    <w:rsid w:val="005026A4"/>
    <w:rsid w:val="00502E78"/>
    <w:rsid w:val="00502FF8"/>
    <w:rsid w:val="00503342"/>
    <w:rsid w:val="00503471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17F14"/>
    <w:rsid w:val="0052024E"/>
    <w:rsid w:val="005206DC"/>
    <w:rsid w:val="0052163F"/>
    <w:rsid w:val="00521658"/>
    <w:rsid w:val="00521B0B"/>
    <w:rsid w:val="00521DD2"/>
    <w:rsid w:val="005225FE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3D7"/>
    <w:rsid w:val="00525514"/>
    <w:rsid w:val="005259C2"/>
    <w:rsid w:val="00526391"/>
    <w:rsid w:val="005264BF"/>
    <w:rsid w:val="00526C28"/>
    <w:rsid w:val="00527498"/>
    <w:rsid w:val="005277D1"/>
    <w:rsid w:val="00530144"/>
    <w:rsid w:val="00530227"/>
    <w:rsid w:val="00530AEE"/>
    <w:rsid w:val="00530D75"/>
    <w:rsid w:val="00530D98"/>
    <w:rsid w:val="00530E5B"/>
    <w:rsid w:val="005311DD"/>
    <w:rsid w:val="005316AC"/>
    <w:rsid w:val="00532658"/>
    <w:rsid w:val="005326E4"/>
    <w:rsid w:val="00532912"/>
    <w:rsid w:val="00532BB9"/>
    <w:rsid w:val="00532C20"/>
    <w:rsid w:val="00533343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125"/>
    <w:rsid w:val="0054277B"/>
    <w:rsid w:val="00542B6A"/>
    <w:rsid w:val="0054303A"/>
    <w:rsid w:val="0054343E"/>
    <w:rsid w:val="0054507D"/>
    <w:rsid w:val="00545CBB"/>
    <w:rsid w:val="00545D60"/>
    <w:rsid w:val="00545EEC"/>
    <w:rsid w:val="00547008"/>
    <w:rsid w:val="005502E7"/>
    <w:rsid w:val="00551362"/>
    <w:rsid w:val="0055149F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C31"/>
    <w:rsid w:val="00555EDE"/>
    <w:rsid w:val="00556333"/>
    <w:rsid w:val="00556658"/>
    <w:rsid w:val="00556996"/>
    <w:rsid w:val="0055707C"/>
    <w:rsid w:val="005570B9"/>
    <w:rsid w:val="00557616"/>
    <w:rsid w:val="0055783F"/>
    <w:rsid w:val="00557909"/>
    <w:rsid w:val="005579C3"/>
    <w:rsid w:val="0056042B"/>
    <w:rsid w:val="00560C5D"/>
    <w:rsid w:val="0056198A"/>
    <w:rsid w:val="0056226E"/>
    <w:rsid w:val="005626CD"/>
    <w:rsid w:val="00562BD1"/>
    <w:rsid w:val="00562D65"/>
    <w:rsid w:val="00562DB5"/>
    <w:rsid w:val="005636D8"/>
    <w:rsid w:val="00563782"/>
    <w:rsid w:val="00563A7B"/>
    <w:rsid w:val="005644EF"/>
    <w:rsid w:val="005645C8"/>
    <w:rsid w:val="00564A4B"/>
    <w:rsid w:val="00564BCE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D2B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3B38"/>
    <w:rsid w:val="00573D3C"/>
    <w:rsid w:val="00574902"/>
    <w:rsid w:val="005750A6"/>
    <w:rsid w:val="00575F52"/>
    <w:rsid w:val="00575F6C"/>
    <w:rsid w:val="0057612B"/>
    <w:rsid w:val="00576B07"/>
    <w:rsid w:val="00576BF4"/>
    <w:rsid w:val="00577E30"/>
    <w:rsid w:val="00581244"/>
    <w:rsid w:val="005817A8"/>
    <w:rsid w:val="00581D9A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6560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6D7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03ED"/>
    <w:rsid w:val="005A10E4"/>
    <w:rsid w:val="005A15D1"/>
    <w:rsid w:val="005A18FD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25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E2E"/>
    <w:rsid w:val="005B3F71"/>
    <w:rsid w:val="005B3FB4"/>
    <w:rsid w:val="005B55DB"/>
    <w:rsid w:val="005B5D60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2518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5B3C"/>
    <w:rsid w:val="005D6182"/>
    <w:rsid w:val="005D762D"/>
    <w:rsid w:val="005D7640"/>
    <w:rsid w:val="005D777D"/>
    <w:rsid w:val="005D7BA7"/>
    <w:rsid w:val="005E0102"/>
    <w:rsid w:val="005E0645"/>
    <w:rsid w:val="005E1152"/>
    <w:rsid w:val="005E1160"/>
    <w:rsid w:val="005E24EE"/>
    <w:rsid w:val="005E2E92"/>
    <w:rsid w:val="005E3EE8"/>
    <w:rsid w:val="005E40FB"/>
    <w:rsid w:val="005E45E5"/>
    <w:rsid w:val="005E46FD"/>
    <w:rsid w:val="005E4724"/>
    <w:rsid w:val="005E4799"/>
    <w:rsid w:val="005E4814"/>
    <w:rsid w:val="005E4D5D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5F1"/>
    <w:rsid w:val="00601D73"/>
    <w:rsid w:val="00601F5C"/>
    <w:rsid w:val="00602421"/>
    <w:rsid w:val="0060289C"/>
    <w:rsid w:val="00602961"/>
    <w:rsid w:val="00602E26"/>
    <w:rsid w:val="006030B5"/>
    <w:rsid w:val="0060347A"/>
    <w:rsid w:val="00603573"/>
    <w:rsid w:val="00603A14"/>
    <w:rsid w:val="00603D1B"/>
    <w:rsid w:val="00603D5A"/>
    <w:rsid w:val="006042A0"/>
    <w:rsid w:val="006048F2"/>
    <w:rsid w:val="00604A3B"/>
    <w:rsid w:val="00604C00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1CD"/>
    <w:rsid w:val="00611302"/>
    <w:rsid w:val="006114B6"/>
    <w:rsid w:val="00611747"/>
    <w:rsid w:val="00611D60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5679"/>
    <w:rsid w:val="0062573C"/>
    <w:rsid w:val="00626490"/>
    <w:rsid w:val="006273D8"/>
    <w:rsid w:val="00627B76"/>
    <w:rsid w:val="006304CF"/>
    <w:rsid w:val="006304FA"/>
    <w:rsid w:val="00630540"/>
    <w:rsid w:val="00630676"/>
    <w:rsid w:val="00630696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3E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0EFD"/>
    <w:rsid w:val="00641683"/>
    <w:rsid w:val="00641A63"/>
    <w:rsid w:val="00641F12"/>
    <w:rsid w:val="00642082"/>
    <w:rsid w:val="00642173"/>
    <w:rsid w:val="006426AE"/>
    <w:rsid w:val="00643448"/>
    <w:rsid w:val="00643945"/>
    <w:rsid w:val="00644053"/>
    <w:rsid w:val="00644CE7"/>
    <w:rsid w:val="00644E21"/>
    <w:rsid w:val="00645147"/>
    <w:rsid w:val="00645846"/>
    <w:rsid w:val="00645A6B"/>
    <w:rsid w:val="00645E71"/>
    <w:rsid w:val="006469B2"/>
    <w:rsid w:val="006472E6"/>
    <w:rsid w:val="00647670"/>
    <w:rsid w:val="00647D37"/>
    <w:rsid w:val="006506BC"/>
    <w:rsid w:val="0065098C"/>
    <w:rsid w:val="006515B9"/>
    <w:rsid w:val="006515F1"/>
    <w:rsid w:val="00651C6F"/>
    <w:rsid w:val="00651E59"/>
    <w:rsid w:val="006527D0"/>
    <w:rsid w:val="006538A7"/>
    <w:rsid w:val="00653C8E"/>
    <w:rsid w:val="006540BF"/>
    <w:rsid w:val="006543B3"/>
    <w:rsid w:val="00654570"/>
    <w:rsid w:val="00654A3C"/>
    <w:rsid w:val="00654B6F"/>
    <w:rsid w:val="00654C87"/>
    <w:rsid w:val="006550A8"/>
    <w:rsid w:val="00655626"/>
    <w:rsid w:val="00655A52"/>
    <w:rsid w:val="00656AF2"/>
    <w:rsid w:val="00656B5D"/>
    <w:rsid w:val="00656EF4"/>
    <w:rsid w:val="006577E7"/>
    <w:rsid w:val="00657EA7"/>
    <w:rsid w:val="00657F60"/>
    <w:rsid w:val="0066015F"/>
    <w:rsid w:val="0066020B"/>
    <w:rsid w:val="006604C8"/>
    <w:rsid w:val="00660775"/>
    <w:rsid w:val="00660786"/>
    <w:rsid w:val="00661056"/>
    <w:rsid w:val="00661740"/>
    <w:rsid w:val="00661770"/>
    <w:rsid w:val="00661A73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A2A"/>
    <w:rsid w:val="00666DD4"/>
    <w:rsid w:val="00667815"/>
    <w:rsid w:val="006679B7"/>
    <w:rsid w:val="00670278"/>
    <w:rsid w:val="0067034F"/>
    <w:rsid w:val="006704FC"/>
    <w:rsid w:val="006707C4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C9A"/>
    <w:rsid w:val="00680E8B"/>
    <w:rsid w:val="00682269"/>
    <w:rsid w:val="00683244"/>
    <w:rsid w:val="00683CDF"/>
    <w:rsid w:val="00684376"/>
    <w:rsid w:val="00684424"/>
    <w:rsid w:val="00685186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785"/>
    <w:rsid w:val="00693A76"/>
    <w:rsid w:val="00693DCF"/>
    <w:rsid w:val="0069426F"/>
    <w:rsid w:val="006944E7"/>
    <w:rsid w:val="00695040"/>
    <w:rsid w:val="006956C2"/>
    <w:rsid w:val="006959FA"/>
    <w:rsid w:val="00695DF8"/>
    <w:rsid w:val="00696731"/>
    <w:rsid w:val="006968AC"/>
    <w:rsid w:val="00696F46"/>
    <w:rsid w:val="006971BC"/>
    <w:rsid w:val="006977C2"/>
    <w:rsid w:val="0069787F"/>
    <w:rsid w:val="00697D89"/>
    <w:rsid w:val="006A008C"/>
    <w:rsid w:val="006A0DC1"/>
    <w:rsid w:val="006A0DC6"/>
    <w:rsid w:val="006A0E9E"/>
    <w:rsid w:val="006A1257"/>
    <w:rsid w:val="006A1453"/>
    <w:rsid w:val="006A1A74"/>
    <w:rsid w:val="006A1CF7"/>
    <w:rsid w:val="006A1EB6"/>
    <w:rsid w:val="006A20E1"/>
    <w:rsid w:val="006A3436"/>
    <w:rsid w:val="006A55C6"/>
    <w:rsid w:val="006A5740"/>
    <w:rsid w:val="006A644B"/>
    <w:rsid w:val="006A6B78"/>
    <w:rsid w:val="006A7543"/>
    <w:rsid w:val="006A76BB"/>
    <w:rsid w:val="006B0243"/>
    <w:rsid w:val="006B0B40"/>
    <w:rsid w:val="006B10AC"/>
    <w:rsid w:val="006B1995"/>
    <w:rsid w:val="006B1BA8"/>
    <w:rsid w:val="006B1CA8"/>
    <w:rsid w:val="006B2094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B739F"/>
    <w:rsid w:val="006C05A7"/>
    <w:rsid w:val="006C06AC"/>
    <w:rsid w:val="006C07CA"/>
    <w:rsid w:val="006C0E5A"/>
    <w:rsid w:val="006C1006"/>
    <w:rsid w:val="006C12B5"/>
    <w:rsid w:val="006C22BC"/>
    <w:rsid w:val="006C27A3"/>
    <w:rsid w:val="006C28EA"/>
    <w:rsid w:val="006C28EE"/>
    <w:rsid w:val="006C33EF"/>
    <w:rsid w:val="006C3752"/>
    <w:rsid w:val="006C3889"/>
    <w:rsid w:val="006C45C5"/>
    <w:rsid w:val="006C4C38"/>
    <w:rsid w:val="006C4CB8"/>
    <w:rsid w:val="006C4DBC"/>
    <w:rsid w:val="006C4F7A"/>
    <w:rsid w:val="006C52E3"/>
    <w:rsid w:val="006C55A2"/>
    <w:rsid w:val="006C5835"/>
    <w:rsid w:val="006C5EE9"/>
    <w:rsid w:val="006C623F"/>
    <w:rsid w:val="006C78FE"/>
    <w:rsid w:val="006C79B9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7B4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6BC0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5CD6"/>
    <w:rsid w:val="006F5F5C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E8B"/>
    <w:rsid w:val="00703FCD"/>
    <w:rsid w:val="00704500"/>
    <w:rsid w:val="00704868"/>
    <w:rsid w:val="00705035"/>
    <w:rsid w:val="00705224"/>
    <w:rsid w:val="00705416"/>
    <w:rsid w:val="0070541C"/>
    <w:rsid w:val="0070563A"/>
    <w:rsid w:val="007056EE"/>
    <w:rsid w:val="007058EC"/>
    <w:rsid w:val="00705C05"/>
    <w:rsid w:val="00705CC0"/>
    <w:rsid w:val="00705D9E"/>
    <w:rsid w:val="0070612A"/>
    <w:rsid w:val="00706FCC"/>
    <w:rsid w:val="00707317"/>
    <w:rsid w:val="007075DE"/>
    <w:rsid w:val="00707614"/>
    <w:rsid w:val="00710032"/>
    <w:rsid w:val="0071055F"/>
    <w:rsid w:val="007113E4"/>
    <w:rsid w:val="0071193D"/>
    <w:rsid w:val="007122D1"/>
    <w:rsid w:val="00713F88"/>
    <w:rsid w:val="007141DF"/>
    <w:rsid w:val="0071473E"/>
    <w:rsid w:val="00714876"/>
    <w:rsid w:val="00714D48"/>
    <w:rsid w:val="007152DA"/>
    <w:rsid w:val="0071603B"/>
    <w:rsid w:val="007160F6"/>
    <w:rsid w:val="0071657D"/>
    <w:rsid w:val="007166DA"/>
    <w:rsid w:val="00716761"/>
    <w:rsid w:val="00716D73"/>
    <w:rsid w:val="00716E7D"/>
    <w:rsid w:val="00717AD9"/>
    <w:rsid w:val="007207C0"/>
    <w:rsid w:val="00720CEB"/>
    <w:rsid w:val="007210BC"/>
    <w:rsid w:val="00722164"/>
    <w:rsid w:val="00722D99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3F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CCE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BA7"/>
    <w:rsid w:val="0074143E"/>
    <w:rsid w:val="007414C6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2CE"/>
    <w:rsid w:val="00745346"/>
    <w:rsid w:val="007453F4"/>
    <w:rsid w:val="00745528"/>
    <w:rsid w:val="00746114"/>
    <w:rsid w:val="00746164"/>
    <w:rsid w:val="007462BC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4A3D"/>
    <w:rsid w:val="007552E5"/>
    <w:rsid w:val="00756A79"/>
    <w:rsid w:val="007605D4"/>
    <w:rsid w:val="007609F3"/>
    <w:rsid w:val="00760CDA"/>
    <w:rsid w:val="00760E90"/>
    <w:rsid w:val="00761154"/>
    <w:rsid w:val="00762E65"/>
    <w:rsid w:val="007631AD"/>
    <w:rsid w:val="00763381"/>
    <w:rsid w:val="00763498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2453"/>
    <w:rsid w:val="00772EAE"/>
    <w:rsid w:val="00773672"/>
    <w:rsid w:val="00773C46"/>
    <w:rsid w:val="007743B1"/>
    <w:rsid w:val="0077493E"/>
    <w:rsid w:val="00774E95"/>
    <w:rsid w:val="00775028"/>
    <w:rsid w:val="0077544A"/>
    <w:rsid w:val="0077575F"/>
    <w:rsid w:val="00775A6D"/>
    <w:rsid w:val="007760FF"/>
    <w:rsid w:val="00776765"/>
    <w:rsid w:val="00776777"/>
    <w:rsid w:val="00776C10"/>
    <w:rsid w:val="00777323"/>
    <w:rsid w:val="00777397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53F"/>
    <w:rsid w:val="00782829"/>
    <w:rsid w:val="00783052"/>
    <w:rsid w:val="00783580"/>
    <w:rsid w:val="00783658"/>
    <w:rsid w:val="007839E9"/>
    <w:rsid w:val="00783E06"/>
    <w:rsid w:val="00784298"/>
    <w:rsid w:val="00784316"/>
    <w:rsid w:val="00784516"/>
    <w:rsid w:val="007846F2"/>
    <w:rsid w:val="00784A16"/>
    <w:rsid w:val="00784CD3"/>
    <w:rsid w:val="00784EBB"/>
    <w:rsid w:val="007851FE"/>
    <w:rsid w:val="00785C91"/>
    <w:rsid w:val="00787497"/>
    <w:rsid w:val="00790180"/>
    <w:rsid w:val="00790302"/>
    <w:rsid w:val="00790BF3"/>
    <w:rsid w:val="00790D57"/>
    <w:rsid w:val="00790FC7"/>
    <w:rsid w:val="00791472"/>
    <w:rsid w:val="007915E7"/>
    <w:rsid w:val="00792098"/>
    <w:rsid w:val="00792363"/>
    <w:rsid w:val="0079236D"/>
    <w:rsid w:val="0079297E"/>
    <w:rsid w:val="00793297"/>
    <w:rsid w:val="00793E4D"/>
    <w:rsid w:val="007948BE"/>
    <w:rsid w:val="00795416"/>
    <w:rsid w:val="00795625"/>
    <w:rsid w:val="0079575E"/>
    <w:rsid w:val="00795984"/>
    <w:rsid w:val="007959D8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B0E"/>
    <w:rsid w:val="007A3FE7"/>
    <w:rsid w:val="007A40DB"/>
    <w:rsid w:val="007A4DAF"/>
    <w:rsid w:val="007A5E73"/>
    <w:rsid w:val="007A5EB2"/>
    <w:rsid w:val="007A6260"/>
    <w:rsid w:val="007A66A6"/>
    <w:rsid w:val="007A70C0"/>
    <w:rsid w:val="007A7D26"/>
    <w:rsid w:val="007B0161"/>
    <w:rsid w:val="007B0618"/>
    <w:rsid w:val="007B186A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58"/>
    <w:rsid w:val="007B60AE"/>
    <w:rsid w:val="007B6339"/>
    <w:rsid w:val="007B66F8"/>
    <w:rsid w:val="007B69A5"/>
    <w:rsid w:val="007B7050"/>
    <w:rsid w:val="007B711C"/>
    <w:rsid w:val="007B7587"/>
    <w:rsid w:val="007B766F"/>
    <w:rsid w:val="007B7A5B"/>
    <w:rsid w:val="007B7C6B"/>
    <w:rsid w:val="007C0D20"/>
    <w:rsid w:val="007C1150"/>
    <w:rsid w:val="007C12BA"/>
    <w:rsid w:val="007C175A"/>
    <w:rsid w:val="007C18D8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28B"/>
    <w:rsid w:val="007C6419"/>
    <w:rsid w:val="007C6B4F"/>
    <w:rsid w:val="007C74DB"/>
    <w:rsid w:val="007C7A93"/>
    <w:rsid w:val="007D0481"/>
    <w:rsid w:val="007D0ACB"/>
    <w:rsid w:val="007D0B17"/>
    <w:rsid w:val="007D1545"/>
    <w:rsid w:val="007D2491"/>
    <w:rsid w:val="007D2623"/>
    <w:rsid w:val="007D289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118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2B1"/>
    <w:rsid w:val="007E35F1"/>
    <w:rsid w:val="007E41EC"/>
    <w:rsid w:val="007E427F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06FF"/>
    <w:rsid w:val="007F1045"/>
    <w:rsid w:val="007F1140"/>
    <w:rsid w:val="007F3B0A"/>
    <w:rsid w:val="007F4160"/>
    <w:rsid w:val="007F4213"/>
    <w:rsid w:val="007F461E"/>
    <w:rsid w:val="007F4662"/>
    <w:rsid w:val="007F4BFD"/>
    <w:rsid w:val="007F4FDB"/>
    <w:rsid w:val="007F5998"/>
    <w:rsid w:val="007F6026"/>
    <w:rsid w:val="007F64B7"/>
    <w:rsid w:val="007F65A9"/>
    <w:rsid w:val="007F708A"/>
    <w:rsid w:val="007F7A82"/>
    <w:rsid w:val="007F7D37"/>
    <w:rsid w:val="008004CA"/>
    <w:rsid w:val="0080065A"/>
    <w:rsid w:val="00800783"/>
    <w:rsid w:val="00800FAD"/>
    <w:rsid w:val="00801247"/>
    <w:rsid w:val="008017B2"/>
    <w:rsid w:val="00801925"/>
    <w:rsid w:val="00801DEB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4FF2"/>
    <w:rsid w:val="0080528B"/>
    <w:rsid w:val="008052BA"/>
    <w:rsid w:val="008060F4"/>
    <w:rsid w:val="00806976"/>
    <w:rsid w:val="008072AF"/>
    <w:rsid w:val="00807D30"/>
    <w:rsid w:val="0081038D"/>
    <w:rsid w:val="00810578"/>
    <w:rsid w:val="00810FD3"/>
    <w:rsid w:val="00811034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16B"/>
    <w:rsid w:val="008154D3"/>
    <w:rsid w:val="00815880"/>
    <w:rsid w:val="008162A8"/>
    <w:rsid w:val="00816361"/>
    <w:rsid w:val="00816B38"/>
    <w:rsid w:val="00817332"/>
    <w:rsid w:val="00817640"/>
    <w:rsid w:val="00817D67"/>
    <w:rsid w:val="00820514"/>
    <w:rsid w:val="00820629"/>
    <w:rsid w:val="008207D4"/>
    <w:rsid w:val="0082092A"/>
    <w:rsid w:val="00820F87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1AC5"/>
    <w:rsid w:val="00842149"/>
    <w:rsid w:val="00842819"/>
    <w:rsid w:val="00842B43"/>
    <w:rsid w:val="0084327F"/>
    <w:rsid w:val="008434B6"/>
    <w:rsid w:val="00843895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B6F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310"/>
    <w:rsid w:val="00870751"/>
    <w:rsid w:val="00870942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76E6E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241"/>
    <w:rsid w:val="008835DB"/>
    <w:rsid w:val="008841A4"/>
    <w:rsid w:val="00884682"/>
    <w:rsid w:val="00884CAF"/>
    <w:rsid w:val="00885133"/>
    <w:rsid w:val="008851E7"/>
    <w:rsid w:val="0088594A"/>
    <w:rsid w:val="00885A5D"/>
    <w:rsid w:val="00885B70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2D5"/>
    <w:rsid w:val="0089197E"/>
    <w:rsid w:val="00892085"/>
    <w:rsid w:val="008926D2"/>
    <w:rsid w:val="0089284C"/>
    <w:rsid w:val="00893199"/>
    <w:rsid w:val="00893449"/>
    <w:rsid w:val="008934C5"/>
    <w:rsid w:val="008935D1"/>
    <w:rsid w:val="00893AB3"/>
    <w:rsid w:val="00893AD7"/>
    <w:rsid w:val="00893BC1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201"/>
    <w:rsid w:val="008965DB"/>
    <w:rsid w:val="00896CC2"/>
    <w:rsid w:val="00897234"/>
    <w:rsid w:val="0089737E"/>
    <w:rsid w:val="00897B92"/>
    <w:rsid w:val="008A0687"/>
    <w:rsid w:val="008A0899"/>
    <w:rsid w:val="008A0EC4"/>
    <w:rsid w:val="008A0F09"/>
    <w:rsid w:val="008A173E"/>
    <w:rsid w:val="008A1E09"/>
    <w:rsid w:val="008A1F16"/>
    <w:rsid w:val="008A2A56"/>
    <w:rsid w:val="008A2DFC"/>
    <w:rsid w:val="008A536E"/>
    <w:rsid w:val="008A551D"/>
    <w:rsid w:val="008A5961"/>
    <w:rsid w:val="008A5A2D"/>
    <w:rsid w:val="008A5CB9"/>
    <w:rsid w:val="008A61F0"/>
    <w:rsid w:val="008A62F3"/>
    <w:rsid w:val="008A6D6D"/>
    <w:rsid w:val="008A6EBD"/>
    <w:rsid w:val="008A786E"/>
    <w:rsid w:val="008A7896"/>
    <w:rsid w:val="008A7A14"/>
    <w:rsid w:val="008A7C6D"/>
    <w:rsid w:val="008B0185"/>
    <w:rsid w:val="008B0618"/>
    <w:rsid w:val="008B079C"/>
    <w:rsid w:val="008B104C"/>
    <w:rsid w:val="008B113F"/>
    <w:rsid w:val="008B147F"/>
    <w:rsid w:val="008B14FE"/>
    <w:rsid w:val="008B2042"/>
    <w:rsid w:val="008B23F5"/>
    <w:rsid w:val="008B245C"/>
    <w:rsid w:val="008B342D"/>
    <w:rsid w:val="008B34D2"/>
    <w:rsid w:val="008B3975"/>
    <w:rsid w:val="008B3D22"/>
    <w:rsid w:val="008B3F67"/>
    <w:rsid w:val="008B422C"/>
    <w:rsid w:val="008B42BD"/>
    <w:rsid w:val="008B538B"/>
    <w:rsid w:val="008B5C92"/>
    <w:rsid w:val="008B6494"/>
    <w:rsid w:val="008B64C1"/>
    <w:rsid w:val="008B65FD"/>
    <w:rsid w:val="008B699F"/>
    <w:rsid w:val="008B79AB"/>
    <w:rsid w:val="008C0219"/>
    <w:rsid w:val="008C0493"/>
    <w:rsid w:val="008C111A"/>
    <w:rsid w:val="008C196D"/>
    <w:rsid w:val="008C1AD0"/>
    <w:rsid w:val="008C1D25"/>
    <w:rsid w:val="008C1EEE"/>
    <w:rsid w:val="008C20C3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714"/>
    <w:rsid w:val="008D2B37"/>
    <w:rsid w:val="008D2E2C"/>
    <w:rsid w:val="008D38DA"/>
    <w:rsid w:val="008D3FAE"/>
    <w:rsid w:val="008D5357"/>
    <w:rsid w:val="008D579F"/>
    <w:rsid w:val="008D5C33"/>
    <w:rsid w:val="008D5DD9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4E81"/>
    <w:rsid w:val="008E4F12"/>
    <w:rsid w:val="008E5409"/>
    <w:rsid w:val="008E5426"/>
    <w:rsid w:val="008E5E48"/>
    <w:rsid w:val="008E64E8"/>
    <w:rsid w:val="008E67CA"/>
    <w:rsid w:val="008E7916"/>
    <w:rsid w:val="008E79F3"/>
    <w:rsid w:val="008E7A0F"/>
    <w:rsid w:val="008F01B6"/>
    <w:rsid w:val="008F03CE"/>
    <w:rsid w:val="008F0F76"/>
    <w:rsid w:val="008F1117"/>
    <w:rsid w:val="008F166C"/>
    <w:rsid w:val="008F1C49"/>
    <w:rsid w:val="008F233B"/>
    <w:rsid w:val="008F2D2A"/>
    <w:rsid w:val="008F36A0"/>
    <w:rsid w:val="008F38DD"/>
    <w:rsid w:val="008F3A1A"/>
    <w:rsid w:val="008F3EDC"/>
    <w:rsid w:val="008F40D6"/>
    <w:rsid w:val="008F422C"/>
    <w:rsid w:val="008F472D"/>
    <w:rsid w:val="008F4D77"/>
    <w:rsid w:val="008F5028"/>
    <w:rsid w:val="008F5223"/>
    <w:rsid w:val="008F5524"/>
    <w:rsid w:val="008F5692"/>
    <w:rsid w:val="008F6678"/>
    <w:rsid w:val="008F6E4F"/>
    <w:rsid w:val="008F6F55"/>
    <w:rsid w:val="008F6F66"/>
    <w:rsid w:val="008F7451"/>
    <w:rsid w:val="008F7F1E"/>
    <w:rsid w:val="00900041"/>
    <w:rsid w:val="0090005D"/>
    <w:rsid w:val="009000C3"/>
    <w:rsid w:val="009004EB"/>
    <w:rsid w:val="009007C3"/>
    <w:rsid w:val="00900AC9"/>
    <w:rsid w:val="00900B8C"/>
    <w:rsid w:val="009017C6"/>
    <w:rsid w:val="009018F0"/>
    <w:rsid w:val="00901D7D"/>
    <w:rsid w:val="009020F8"/>
    <w:rsid w:val="009023DB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C2E"/>
    <w:rsid w:val="00904FAC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3BCE"/>
    <w:rsid w:val="0091402D"/>
    <w:rsid w:val="00914E05"/>
    <w:rsid w:val="009159B8"/>
    <w:rsid w:val="00915B62"/>
    <w:rsid w:val="009160A7"/>
    <w:rsid w:val="009166C7"/>
    <w:rsid w:val="0091687A"/>
    <w:rsid w:val="00916A1E"/>
    <w:rsid w:val="00916B70"/>
    <w:rsid w:val="00916CFE"/>
    <w:rsid w:val="00916FBF"/>
    <w:rsid w:val="0091715C"/>
    <w:rsid w:val="00917DFD"/>
    <w:rsid w:val="009203ED"/>
    <w:rsid w:val="00920502"/>
    <w:rsid w:val="009209DC"/>
    <w:rsid w:val="00920D78"/>
    <w:rsid w:val="0092165E"/>
    <w:rsid w:val="00921E0B"/>
    <w:rsid w:val="009223EF"/>
    <w:rsid w:val="00922678"/>
    <w:rsid w:val="00922AD5"/>
    <w:rsid w:val="00923060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06A0"/>
    <w:rsid w:val="00931173"/>
    <w:rsid w:val="00931852"/>
    <w:rsid w:val="00931B0C"/>
    <w:rsid w:val="00931CCE"/>
    <w:rsid w:val="00931D1F"/>
    <w:rsid w:val="0093226F"/>
    <w:rsid w:val="009322DD"/>
    <w:rsid w:val="009328B2"/>
    <w:rsid w:val="00932C58"/>
    <w:rsid w:val="00932F50"/>
    <w:rsid w:val="00933778"/>
    <w:rsid w:val="00933A0E"/>
    <w:rsid w:val="00933AD9"/>
    <w:rsid w:val="009343DA"/>
    <w:rsid w:val="00934E0C"/>
    <w:rsid w:val="0093520E"/>
    <w:rsid w:val="009359AF"/>
    <w:rsid w:val="00935F77"/>
    <w:rsid w:val="009366F0"/>
    <w:rsid w:val="0093712C"/>
    <w:rsid w:val="00937162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A44"/>
    <w:rsid w:val="00951D15"/>
    <w:rsid w:val="009531B8"/>
    <w:rsid w:val="009534AB"/>
    <w:rsid w:val="00953D7A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52D"/>
    <w:rsid w:val="009608F3"/>
    <w:rsid w:val="00960AB2"/>
    <w:rsid w:val="00960B92"/>
    <w:rsid w:val="00960C7B"/>
    <w:rsid w:val="00960DD4"/>
    <w:rsid w:val="00960F82"/>
    <w:rsid w:val="009610FA"/>
    <w:rsid w:val="00961370"/>
    <w:rsid w:val="0096192C"/>
    <w:rsid w:val="00961E27"/>
    <w:rsid w:val="00961FE1"/>
    <w:rsid w:val="009628B0"/>
    <w:rsid w:val="00963B47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D85"/>
    <w:rsid w:val="009751C3"/>
    <w:rsid w:val="009755B3"/>
    <w:rsid w:val="009758BF"/>
    <w:rsid w:val="00975A13"/>
    <w:rsid w:val="00975ADE"/>
    <w:rsid w:val="00975F4A"/>
    <w:rsid w:val="009763C7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38A9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6A51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31E"/>
    <w:rsid w:val="00994B42"/>
    <w:rsid w:val="00994B72"/>
    <w:rsid w:val="0099645C"/>
    <w:rsid w:val="009969BA"/>
    <w:rsid w:val="00996E22"/>
    <w:rsid w:val="009972A7"/>
    <w:rsid w:val="00997AEA"/>
    <w:rsid w:val="00997C02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159"/>
    <w:rsid w:val="009A73BD"/>
    <w:rsid w:val="009A7904"/>
    <w:rsid w:val="009B0202"/>
    <w:rsid w:val="009B1193"/>
    <w:rsid w:val="009B129F"/>
    <w:rsid w:val="009B1C10"/>
    <w:rsid w:val="009B346A"/>
    <w:rsid w:val="009B357A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5AB"/>
    <w:rsid w:val="009B7BA4"/>
    <w:rsid w:val="009C0163"/>
    <w:rsid w:val="009C0453"/>
    <w:rsid w:val="009C0886"/>
    <w:rsid w:val="009C09D2"/>
    <w:rsid w:val="009C1412"/>
    <w:rsid w:val="009C1703"/>
    <w:rsid w:val="009C19BA"/>
    <w:rsid w:val="009C269B"/>
    <w:rsid w:val="009C275A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5DBE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20D"/>
    <w:rsid w:val="009E6A40"/>
    <w:rsid w:val="009E6E00"/>
    <w:rsid w:val="009E6FDD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184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1830"/>
    <w:rsid w:val="00A122FA"/>
    <w:rsid w:val="00A124DB"/>
    <w:rsid w:val="00A12651"/>
    <w:rsid w:val="00A12876"/>
    <w:rsid w:val="00A12959"/>
    <w:rsid w:val="00A12C04"/>
    <w:rsid w:val="00A13A68"/>
    <w:rsid w:val="00A14269"/>
    <w:rsid w:val="00A145BA"/>
    <w:rsid w:val="00A145D8"/>
    <w:rsid w:val="00A14BF7"/>
    <w:rsid w:val="00A14EBA"/>
    <w:rsid w:val="00A150A5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599A"/>
    <w:rsid w:val="00A26B33"/>
    <w:rsid w:val="00A26DB6"/>
    <w:rsid w:val="00A2705F"/>
    <w:rsid w:val="00A27460"/>
    <w:rsid w:val="00A2751B"/>
    <w:rsid w:val="00A277F9"/>
    <w:rsid w:val="00A278CB"/>
    <w:rsid w:val="00A2792D"/>
    <w:rsid w:val="00A279A7"/>
    <w:rsid w:val="00A303A6"/>
    <w:rsid w:val="00A3046D"/>
    <w:rsid w:val="00A30558"/>
    <w:rsid w:val="00A30FD4"/>
    <w:rsid w:val="00A311AC"/>
    <w:rsid w:val="00A31A5E"/>
    <w:rsid w:val="00A325C9"/>
    <w:rsid w:val="00A32A29"/>
    <w:rsid w:val="00A33E88"/>
    <w:rsid w:val="00A346BC"/>
    <w:rsid w:val="00A34720"/>
    <w:rsid w:val="00A34790"/>
    <w:rsid w:val="00A3479E"/>
    <w:rsid w:val="00A34E0F"/>
    <w:rsid w:val="00A35894"/>
    <w:rsid w:val="00A3596D"/>
    <w:rsid w:val="00A37116"/>
    <w:rsid w:val="00A379D4"/>
    <w:rsid w:val="00A37EA0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CD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E1D"/>
    <w:rsid w:val="00A44FE2"/>
    <w:rsid w:val="00A44FEA"/>
    <w:rsid w:val="00A45316"/>
    <w:rsid w:val="00A454F3"/>
    <w:rsid w:val="00A4577D"/>
    <w:rsid w:val="00A458C1"/>
    <w:rsid w:val="00A45D03"/>
    <w:rsid w:val="00A45E2F"/>
    <w:rsid w:val="00A46041"/>
    <w:rsid w:val="00A460E4"/>
    <w:rsid w:val="00A46387"/>
    <w:rsid w:val="00A46632"/>
    <w:rsid w:val="00A4673A"/>
    <w:rsid w:val="00A46840"/>
    <w:rsid w:val="00A46A9B"/>
    <w:rsid w:val="00A46CE7"/>
    <w:rsid w:val="00A46E04"/>
    <w:rsid w:val="00A46E6E"/>
    <w:rsid w:val="00A47083"/>
    <w:rsid w:val="00A47137"/>
    <w:rsid w:val="00A4735A"/>
    <w:rsid w:val="00A4754D"/>
    <w:rsid w:val="00A47A88"/>
    <w:rsid w:val="00A47BEF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1C5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9F1"/>
    <w:rsid w:val="00A60A86"/>
    <w:rsid w:val="00A6105C"/>
    <w:rsid w:val="00A61485"/>
    <w:rsid w:val="00A61B40"/>
    <w:rsid w:val="00A61D99"/>
    <w:rsid w:val="00A627C5"/>
    <w:rsid w:val="00A62A74"/>
    <w:rsid w:val="00A642DC"/>
    <w:rsid w:val="00A644C3"/>
    <w:rsid w:val="00A64663"/>
    <w:rsid w:val="00A647B1"/>
    <w:rsid w:val="00A64E7A"/>
    <w:rsid w:val="00A65A62"/>
    <w:rsid w:val="00A6614D"/>
    <w:rsid w:val="00A668EE"/>
    <w:rsid w:val="00A66DD7"/>
    <w:rsid w:val="00A677D7"/>
    <w:rsid w:val="00A67DD4"/>
    <w:rsid w:val="00A703B4"/>
    <w:rsid w:val="00A7077F"/>
    <w:rsid w:val="00A714D8"/>
    <w:rsid w:val="00A71639"/>
    <w:rsid w:val="00A71749"/>
    <w:rsid w:val="00A719DF"/>
    <w:rsid w:val="00A720B8"/>
    <w:rsid w:val="00A7225B"/>
    <w:rsid w:val="00A72437"/>
    <w:rsid w:val="00A73036"/>
    <w:rsid w:val="00A7412C"/>
    <w:rsid w:val="00A7415C"/>
    <w:rsid w:val="00A74B4D"/>
    <w:rsid w:val="00A74FAB"/>
    <w:rsid w:val="00A75333"/>
    <w:rsid w:val="00A7560A"/>
    <w:rsid w:val="00A75643"/>
    <w:rsid w:val="00A758A3"/>
    <w:rsid w:val="00A758BC"/>
    <w:rsid w:val="00A75A5D"/>
    <w:rsid w:val="00A75B31"/>
    <w:rsid w:val="00A75BE8"/>
    <w:rsid w:val="00A75D03"/>
    <w:rsid w:val="00A763C6"/>
    <w:rsid w:val="00A766EB"/>
    <w:rsid w:val="00A76ED8"/>
    <w:rsid w:val="00A80216"/>
    <w:rsid w:val="00A806A3"/>
    <w:rsid w:val="00A81085"/>
    <w:rsid w:val="00A81386"/>
    <w:rsid w:val="00A81632"/>
    <w:rsid w:val="00A827FB"/>
    <w:rsid w:val="00A83175"/>
    <w:rsid w:val="00A83A30"/>
    <w:rsid w:val="00A83EFA"/>
    <w:rsid w:val="00A841E5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DFC"/>
    <w:rsid w:val="00A85E68"/>
    <w:rsid w:val="00A871C3"/>
    <w:rsid w:val="00A8736C"/>
    <w:rsid w:val="00A875B4"/>
    <w:rsid w:val="00A87840"/>
    <w:rsid w:val="00A8792E"/>
    <w:rsid w:val="00A879F1"/>
    <w:rsid w:val="00A87E50"/>
    <w:rsid w:val="00A901E2"/>
    <w:rsid w:val="00A903D4"/>
    <w:rsid w:val="00A905A0"/>
    <w:rsid w:val="00A90627"/>
    <w:rsid w:val="00A90669"/>
    <w:rsid w:val="00A90A9C"/>
    <w:rsid w:val="00A90CAB"/>
    <w:rsid w:val="00A90ED8"/>
    <w:rsid w:val="00A91351"/>
    <w:rsid w:val="00A91AE4"/>
    <w:rsid w:val="00A91B02"/>
    <w:rsid w:val="00A91CB5"/>
    <w:rsid w:val="00A91DE7"/>
    <w:rsid w:val="00A922AE"/>
    <w:rsid w:val="00A9246C"/>
    <w:rsid w:val="00A9251D"/>
    <w:rsid w:val="00A92C22"/>
    <w:rsid w:val="00A93549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2C65"/>
    <w:rsid w:val="00AA2D35"/>
    <w:rsid w:val="00AA3111"/>
    <w:rsid w:val="00AA3B34"/>
    <w:rsid w:val="00AA5040"/>
    <w:rsid w:val="00AA505D"/>
    <w:rsid w:val="00AA57A5"/>
    <w:rsid w:val="00AA5AD1"/>
    <w:rsid w:val="00AA5F8E"/>
    <w:rsid w:val="00AA6066"/>
    <w:rsid w:val="00AA6685"/>
    <w:rsid w:val="00AA6B48"/>
    <w:rsid w:val="00AA6C45"/>
    <w:rsid w:val="00AA6CAF"/>
    <w:rsid w:val="00AA6CF2"/>
    <w:rsid w:val="00AA6F7A"/>
    <w:rsid w:val="00AA75CB"/>
    <w:rsid w:val="00AA7FD8"/>
    <w:rsid w:val="00AB04BF"/>
    <w:rsid w:val="00AB0778"/>
    <w:rsid w:val="00AB096F"/>
    <w:rsid w:val="00AB099A"/>
    <w:rsid w:val="00AB0B05"/>
    <w:rsid w:val="00AB0D84"/>
    <w:rsid w:val="00AB0FA2"/>
    <w:rsid w:val="00AB16C1"/>
    <w:rsid w:val="00AB197D"/>
    <w:rsid w:val="00AB2E81"/>
    <w:rsid w:val="00AB36FD"/>
    <w:rsid w:val="00AB39AF"/>
    <w:rsid w:val="00AB451D"/>
    <w:rsid w:val="00AB4630"/>
    <w:rsid w:val="00AB4662"/>
    <w:rsid w:val="00AB4904"/>
    <w:rsid w:val="00AB4B93"/>
    <w:rsid w:val="00AB51D9"/>
    <w:rsid w:val="00AB556E"/>
    <w:rsid w:val="00AB56F9"/>
    <w:rsid w:val="00AB5FDF"/>
    <w:rsid w:val="00AB60FE"/>
    <w:rsid w:val="00AB6311"/>
    <w:rsid w:val="00AB7202"/>
    <w:rsid w:val="00AB7399"/>
    <w:rsid w:val="00AB7436"/>
    <w:rsid w:val="00AB7752"/>
    <w:rsid w:val="00AB7EF4"/>
    <w:rsid w:val="00AC0450"/>
    <w:rsid w:val="00AC0468"/>
    <w:rsid w:val="00AC07AA"/>
    <w:rsid w:val="00AC0A89"/>
    <w:rsid w:val="00AC109A"/>
    <w:rsid w:val="00AC1985"/>
    <w:rsid w:val="00AC1EAF"/>
    <w:rsid w:val="00AC2419"/>
    <w:rsid w:val="00AC244E"/>
    <w:rsid w:val="00AC27CF"/>
    <w:rsid w:val="00AC27EA"/>
    <w:rsid w:val="00AC2A39"/>
    <w:rsid w:val="00AC3094"/>
    <w:rsid w:val="00AC33B6"/>
    <w:rsid w:val="00AC36B2"/>
    <w:rsid w:val="00AC4555"/>
    <w:rsid w:val="00AC493C"/>
    <w:rsid w:val="00AC4D8E"/>
    <w:rsid w:val="00AC5435"/>
    <w:rsid w:val="00AC55A5"/>
    <w:rsid w:val="00AC5FEE"/>
    <w:rsid w:val="00AC615C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2EB"/>
    <w:rsid w:val="00AE6767"/>
    <w:rsid w:val="00AE699F"/>
    <w:rsid w:val="00AE6CCA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830"/>
    <w:rsid w:val="00AF4F9E"/>
    <w:rsid w:val="00AF51BF"/>
    <w:rsid w:val="00AF52B1"/>
    <w:rsid w:val="00AF5435"/>
    <w:rsid w:val="00AF5841"/>
    <w:rsid w:val="00AF5844"/>
    <w:rsid w:val="00AF5ADD"/>
    <w:rsid w:val="00AF60D7"/>
    <w:rsid w:val="00AF66ED"/>
    <w:rsid w:val="00AF6761"/>
    <w:rsid w:val="00AF6CB4"/>
    <w:rsid w:val="00AF6D78"/>
    <w:rsid w:val="00AF7AC6"/>
    <w:rsid w:val="00AF7D7F"/>
    <w:rsid w:val="00AF7FB9"/>
    <w:rsid w:val="00B00AD3"/>
    <w:rsid w:val="00B0221A"/>
    <w:rsid w:val="00B029F1"/>
    <w:rsid w:val="00B030F3"/>
    <w:rsid w:val="00B0342B"/>
    <w:rsid w:val="00B03F4D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5A3"/>
    <w:rsid w:val="00B1065D"/>
    <w:rsid w:val="00B10B5E"/>
    <w:rsid w:val="00B10D6A"/>
    <w:rsid w:val="00B10F10"/>
    <w:rsid w:val="00B11630"/>
    <w:rsid w:val="00B11A8A"/>
    <w:rsid w:val="00B11CC8"/>
    <w:rsid w:val="00B12704"/>
    <w:rsid w:val="00B1295D"/>
    <w:rsid w:val="00B12A0F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4FB"/>
    <w:rsid w:val="00B21857"/>
    <w:rsid w:val="00B21EAD"/>
    <w:rsid w:val="00B220DA"/>
    <w:rsid w:val="00B224F5"/>
    <w:rsid w:val="00B2365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37D5"/>
    <w:rsid w:val="00B344E8"/>
    <w:rsid w:val="00B34E7C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37894"/>
    <w:rsid w:val="00B40181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3B"/>
    <w:rsid w:val="00B432A6"/>
    <w:rsid w:val="00B43B92"/>
    <w:rsid w:val="00B443E5"/>
    <w:rsid w:val="00B44D0C"/>
    <w:rsid w:val="00B44F19"/>
    <w:rsid w:val="00B454F4"/>
    <w:rsid w:val="00B45803"/>
    <w:rsid w:val="00B45CF0"/>
    <w:rsid w:val="00B461B1"/>
    <w:rsid w:val="00B461E2"/>
    <w:rsid w:val="00B4681C"/>
    <w:rsid w:val="00B46B61"/>
    <w:rsid w:val="00B47362"/>
    <w:rsid w:val="00B47E6C"/>
    <w:rsid w:val="00B50568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5902"/>
    <w:rsid w:val="00B668B8"/>
    <w:rsid w:val="00B67032"/>
    <w:rsid w:val="00B6736F"/>
    <w:rsid w:val="00B674C2"/>
    <w:rsid w:val="00B676EA"/>
    <w:rsid w:val="00B67CAA"/>
    <w:rsid w:val="00B67D5A"/>
    <w:rsid w:val="00B67F2B"/>
    <w:rsid w:val="00B7034C"/>
    <w:rsid w:val="00B70A72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49AE"/>
    <w:rsid w:val="00B7579C"/>
    <w:rsid w:val="00B75BB3"/>
    <w:rsid w:val="00B75E09"/>
    <w:rsid w:val="00B75F60"/>
    <w:rsid w:val="00B7636A"/>
    <w:rsid w:val="00B76528"/>
    <w:rsid w:val="00B76850"/>
    <w:rsid w:val="00B76F12"/>
    <w:rsid w:val="00B77302"/>
    <w:rsid w:val="00B77AB0"/>
    <w:rsid w:val="00B77FEA"/>
    <w:rsid w:val="00B80364"/>
    <w:rsid w:val="00B806AB"/>
    <w:rsid w:val="00B8089C"/>
    <w:rsid w:val="00B808DC"/>
    <w:rsid w:val="00B80AA1"/>
    <w:rsid w:val="00B80DA2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3F43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390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42"/>
    <w:rsid w:val="00BA3C51"/>
    <w:rsid w:val="00BA3CB8"/>
    <w:rsid w:val="00BA42CE"/>
    <w:rsid w:val="00BA4777"/>
    <w:rsid w:val="00BA4A2A"/>
    <w:rsid w:val="00BA4C28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A782A"/>
    <w:rsid w:val="00BA78E3"/>
    <w:rsid w:val="00BA79E0"/>
    <w:rsid w:val="00BB02AC"/>
    <w:rsid w:val="00BB0815"/>
    <w:rsid w:val="00BB0B2C"/>
    <w:rsid w:val="00BB0BC5"/>
    <w:rsid w:val="00BB0CCB"/>
    <w:rsid w:val="00BB18BD"/>
    <w:rsid w:val="00BB1D31"/>
    <w:rsid w:val="00BB1F5E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6DEE"/>
    <w:rsid w:val="00BB72A4"/>
    <w:rsid w:val="00BB75F3"/>
    <w:rsid w:val="00BB76C8"/>
    <w:rsid w:val="00BB7768"/>
    <w:rsid w:val="00BB783B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7D7"/>
    <w:rsid w:val="00BD4A20"/>
    <w:rsid w:val="00BD4B42"/>
    <w:rsid w:val="00BD540C"/>
    <w:rsid w:val="00BD677D"/>
    <w:rsid w:val="00BD6A7A"/>
    <w:rsid w:val="00BD6E79"/>
    <w:rsid w:val="00BD7340"/>
    <w:rsid w:val="00BD7430"/>
    <w:rsid w:val="00BD7854"/>
    <w:rsid w:val="00BD78A7"/>
    <w:rsid w:val="00BD7E80"/>
    <w:rsid w:val="00BE0173"/>
    <w:rsid w:val="00BE0CB3"/>
    <w:rsid w:val="00BE110C"/>
    <w:rsid w:val="00BE15A2"/>
    <w:rsid w:val="00BE163A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E7973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8D3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046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3D39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07833"/>
    <w:rsid w:val="00C07F07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58EF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17C1A"/>
    <w:rsid w:val="00C20762"/>
    <w:rsid w:val="00C20BDB"/>
    <w:rsid w:val="00C2115A"/>
    <w:rsid w:val="00C21408"/>
    <w:rsid w:val="00C218D2"/>
    <w:rsid w:val="00C21A38"/>
    <w:rsid w:val="00C21A8D"/>
    <w:rsid w:val="00C21C69"/>
    <w:rsid w:val="00C21FD9"/>
    <w:rsid w:val="00C22815"/>
    <w:rsid w:val="00C237EB"/>
    <w:rsid w:val="00C23A0D"/>
    <w:rsid w:val="00C23B59"/>
    <w:rsid w:val="00C247AB"/>
    <w:rsid w:val="00C2490C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C9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0F63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05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7CA"/>
    <w:rsid w:val="00C51A1A"/>
    <w:rsid w:val="00C51EEE"/>
    <w:rsid w:val="00C525BA"/>
    <w:rsid w:val="00C53288"/>
    <w:rsid w:val="00C5342C"/>
    <w:rsid w:val="00C53A5D"/>
    <w:rsid w:val="00C53B06"/>
    <w:rsid w:val="00C54996"/>
    <w:rsid w:val="00C55023"/>
    <w:rsid w:val="00C556BC"/>
    <w:rsid w:val="00C55AE2"/>
    <w:rsid w:val="00C55B1D"/>
    <w:rsid w:val="00C55C6A"/>
    <w:rsid w:val="00C55F82"/>
    <w:rsid w:val="00C5606C"/>
    <w:rsid w:val="00C56158"/>
    <w:rsid w:val="00C56416"/>
    <w:rsid w:val="00C5679F"/>
    <w:rsid w:val="00C56B2B"/>
    <w:rsid w:val="00C56B36"/>
    <w:rsid w:val="00C56CEB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4688"/>
    <w:rsid w:val="00C6512B"/>
    <w:rsid w:val="00C65648"/>
    <w:rsid w:val="00C6584A"/>
    <w:rsid w:val="00C66143"/>
    <w:rsid w:val="00C67251"/>
    <w:rsid w:val="00C6729B"/>
    <w:rsid w:val="00C67D8B"/>
    <w:rsid w:val="00C7013D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358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87DF2"/>
    <w:rsid w:val="00C9050E"/>
    <w:rsid w:val="00C909FB"/>
    <w:rsid w:val="00C911BF"/>
    <w:rsid w:val="00C91B48"/>
    <w:rsid w:val="00C92059"/>
    <w:rsid w:val="00C92356"/>
    <w:rsid w:val="00C92DA9"/>
    <w:rsid w:val="00C937B8"/>
    <w:rsid w:val="00C93AA4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26F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4834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3AFF"/>
    <w:rsid w:val="00CC4A91"/>
    <w:rsid w:val="00CC526D"/>
    <w:rsid w:val="00CC5D10"/>
    <w:rsid w:val="00CC6028"/>
    <w:rsid w:val="00CC63A8"/>
    <w:rsid w:val="00CC659B"/>
    <w:rsid w:val="00CC7197"/>
    <w:rsid w:val="00CC7497"/>
    <w:rsid w:val="00CD05FD"/>
    <w:rsid w:val="00CD0EDA"/>
    <w:rsid w:val="00CD21EF"/>
    <w:rsid w:val="00CD2235"/>
    <w:rsid w:val="00CD25D5"/>
    <w:rsid w:val="00CD2654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2AA"/>
    <w:rsid w:val="00CE22CF"/>
    <w:rsid w:val="00CE2670"/>
    <w:rsid w:val="00CE267F"/>
    <w:rsid w:val="00CE2C9B"/>
    <w:rsid w:val="00CE326D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1D3F"/>
    <w:rsid w:val="00D0265F"/>
    <w:rsid w:val="00D02783"/>
    <w:rsid w:val="00D02A9E"/>
    <w:rsid w:val="00D02AFD"/>
    <w:rsid w:val="00D032D9"/>
    <w:rsid w:val="00D03D0E"/>
    <w:rsid w:val="00D0415F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0AC"/>
    <w:rsid w:val="00D12405"/>
    <w:rsid w:val="00D127CB"/>
    <w:rsid w:val="00D12AC9"/>
    <w:rsid w:val="00D13059"/>
    <w:rsid w:val="00D13902"/>
    <w:rsid w:val="00D13B77"/>
    <w:rsid w:val="00D14080"/>
    <w:rsid w:val="00D1548B"/>
    <w:rsid w:val="00D15CA6"/>
    <w:rsid w:val="00D1606C"/>
    <w:rsid w:val="00D1608C"/>
    <w:rsid w:val="00D161A1"/>
    <w:rsid w:val="00D161E5"/>
    <w:rsid w:val="00D16735"/>
    <w:rsid w:val="00D1792D"/>
    <w:rsid w:val="00D17D01"/>
    <w:rsid w:val="00D17F2C"/>
    <w:rsid w:val="00D17FBD"/>
    <w:rsid w:val="00D200D6"/>
    <w:rsid w:val="00D20FBD"/>
    <w:rsid w:val="00D2110C"/>
    <w:rsid w:val="00D21211"/>
    <w:rsid w:val="00D21403"/>
    <w:rsid w:val="00D21E97"/>
    <w:rsid w:val="00D22566"/>
    <w:rsid w:val="00D23477"/>
    <w:rsid w:val="00D23C18"/>
    <w:rsid w:val="00D24021"/>
    <w:rsid w:val="00D24503"/>
    <w:rsid w:val="00D2455B"/>
    <w:rsid w:val="00D24F3B"/>
    <w:rsid w:val="00D25D78"/>
    <w:rsid w:val="00D25FF8"/>
    <w:rsid w:val="00D263ED"/>
    <w:rsid w:val="00D265C7"/>
    <w:rsid w:val="00D27AB3"/>
    <w:rsid w:val="00D27E0C"/>
    <w:rsid w:val="00D30233"/>
    <w:rsid w:val="00D3025F"/>
    <w:rsid w:val="00D30C94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5D2E"/>
    <w:rsid w:val="00D362C2"/>
    <w:rsid w:val="00D36500"/>
    <w:rsid w:val="00D3658F"/>
    <w:rsid w:val="00D366E4"/>
    <w:rsid w:val="00D36BA1"/>
    <w:rsid w:val="00D36CA3"/>
    <w:rsid w:val="00D373BB"/>
    <w:rsid w:val="00D3748F"/>
    <w:rsid w:val="00D37796"/>
    <w:rsid w:val="00D37D22"/>
    <w:rsid w:val="00D4041B"/>
    <w:rsid w:val="00D40525"/>
    <w:rsid w:val="00D40C86"/>
    <w:rsid w:val="00D40FD8"/>
    <w:rsid w:val="00D41345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C55"/>
    <w:rsid w:val="00D51945"/>
    <w:rsid w:val="00D52199"/>
    <w:rsid w:val="00D5256F"/>
    <w:rsid w:val="00D5298E"/>
    <w:rsid w:val="00D52E5D"/>
    <w:rsid w:val="00D52F28"/>
    <w:rsid w:val="00D52FCD"/>
    <w:rsid w:val="00D53929"/>
    <w:rsid w:val="00D53A47"/>
    <w:rsid w:val="00D53B7C"/>
    <w:rsid w:val="00D54032"/>
    <w:rsid w:val="00D541BA"/>
    <w:rsid w:val="00D54BA7"/>
    <w:rsid w:val="00D54D00"/>
    <w:rsid w:val="00D54FE2"/>
    <w:rsid w:val="00D5562B"/>
    <w:rsid w:val="00D55EE8"/>
    <w:rsid w:val="00D56158"/>
    <w:rsid w:val="00D5623F"/>
    <w:rsid w:val="00D56BF7"/>
    <w:rsid w:val="00D56C0E"/>
    <w:rsid w:val="00D579C6"/>
    <w:rsid w:val="00D57FA3"/>
    <w:rsid w:val="00D6089E"/>
    <w:rsid w:val="00D60953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4C17"/>
    <w:rsid w:val="00D65037"/>
    <w:rsid w:val="00D6520E"/>
    <w:rsid w:val="00D652A0"/>
    <w:rsid w:val="00D65DE6"/>
    <w:rsid w:val="00D65E79"/>
    <w:rsid w:val="00D665AA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1D8"/>
    <w:rsid w:val="00D774C4"/>
    <w:rsid w:val="00D7781D"/>
    <w:rsid w:val="00D77B5C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2F95"/>
    <w:rsid w:val="00D83131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851"/>
    <w:rsid w:val="00D86918"/>
    <w:rsid w:val="00D87049"/>
    <w:rsid w:val="00D879E1"/>
    <w:rsid w:val="00D87F8D"/>
    <w:rsid w:val="00D9012B"/>
    <w:rsid w:val="00D90C2A"/>
    <w:rsid w:val="00D911A1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40D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EFB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D0D"/>
    <w:rsid w:val="00DB4E28"/>
    <w:rsid w:val="00DB54B0"/>
    <w:rsid w:val="00DB5CD6"/>
    <w:rsid w:val="00DB648D"/>
    <w:rsid w:val="00DB67B6"/>
    <w:rsid w:val="00DB6889"/>
    <w:rsid w:val="00DB69A0"/>
    <w:rsid w:val="00DB6AEA"/>
    <w:rsid w:val="00DB70A1"/>
    <w:rsid w:val="00DB7587"/>
    <w:rsid w:val="00DB7C0C"/>
    <w:rsid w:val="00DB7C3F"/>
    <w:rsid w:val="00DC03F6"/>
    <w:rsid w:val="00DC0772"/>
    <w:rsid w:val="00DC08D3"/>
    <w:rsid w:val="00DC0A17"/>
    <w:rsid w:val="00DC0E5E"/>
    <w:rsid w:val="00DC205A"/>
    <w:rsid w:val="00DC332F"/>
    <w:rsid w:val="00DC3A16"/>
    <w:rsid w:val="00DC3D60"/>
    <w:rsid w:val="00DC3E86"/>
    <w:rsid w:val="00DC4150"/>
    <w:rsid w:val="00DC546B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784"/>
    <w:rsid w:val="00DD3972"/>
    <w:rsid w:val="00DD3BC4"/>
    <w:rsid w:val="00DD41F7"/>
    <w:rsid w:val="00DD444F"/>
    <w:rsid w:val="00DD5352"/>
    <w:rsid w:val="00DD54DB"/>
    <w:rsid w:val="00DD5CFB"/>
    <w:rsid w:val="00DD63A1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5AB"/>
    <w:rsid w:val="00DE1EAA"/>
    <w:rsid w:val="00DE2163"/>
    <w:rsid w:val="00DE23EA"/>
    <w:rsid w:val="00DE2ED7"/>
    <w:rsid w:val="00DE37AF"/>
    <w:rsid w:val="00DE41E4"/>
    <w:rsid w:val="00DE42DC"/>
    <w:rsid w:val="00DE4BD2"/>
    <w:rsid w:val="00DE5285"/>
    <w:rsid w:val="00DE57C0"/>
    <w:rsid w:val="00DE6694"/>
    <w:rsid w:val="00DE699D"/>
    <w:rsid w:val="00DE6AAE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5B"/>
    <w:rsid w:val="00DF227F"/>
    <w:rsid w:val="00DF303E"/>
    <w:rsid w:val="00DF319D"/>
    <w:rsid w:val="00DF31F3"/>
    <w:rsid w:val="00DF3893"/>
    <w:rsid w:val="00DF3ADB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7A2"/>
    <w:rsid w:val="00DF698E"/>
    <w:rsid w:val="00DF6A51"/>
    <w:rsid w:val="00DF6B2E"/>
    <w:rsid w:val="00DF71EF"/>
    <w:rsid w:val="00E00A06"/>
    <w:rsid w:val="00E01A0C"/>
    <w:rsid w:val="00E0228F"/>
    <w:rsid w:val="00E02FA7"/>
    <w:rsid w:val="00E03F37"/>
    <w:rsid w:val="00E04E2C"/>
    <w:rsid w:val="00E057E3"/>
    <w:rsid w:val="00E058E4"/>
    <w:rsid w:val="00E05E43"/>
    <w:rsid w:val="00E06699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0E37"/>
    <w:rsid w:val="00E11193"/>
    <w:rsid w:val="00E11E85"/>
    <w:rsid w:val="00E12244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665C"/>
    <w:rsid w:val="00E17312"/>
    <w:rsid w:val="00E17323"/>
    <w:rsid w:val="00E178AF"/>
    <w:rsid w:val="00E17E1E"/>
    <w:rsid w:val="00E200DF"/>
    <w:rsid w:val="00E208AB"/>
    <w:rsid w:val="00E20AB2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381"/>
    <w:rsid w:val="00E31984"/>
    <w:rsid w:val="00E319F8"/>
    <w:rsid w:val="00E31C2C"/>
    <w:rsid w:val="00E320D2"/>
    <w:rsid w:val="00E32575"/>
    <w:rsid w:val="00E32973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5D2B"/>
    <w:rsid w:val="00E361BC"/>
    <w:rsid w:val="00E361C0"/>
    <w:rsid w:val="00E36245"/>
    <w:rsid w:val="00E3652D"/>
    <w:rsid w:val="00E37CB3"/>
    <w:rsid w:val="00E40276"/>
    <w:rsid w:val="00E413FB"/>
    <w:rsid w:val="00E418B3"/>
    <w:rsid w:val="00E41C20"/>
    <w:rsid w:val="00E4246B"/>
    <w:rsid w:val="00E427D3"/>
    <w:rsid w:val="00E427F8"/>
    <w:rsid w:val="00E42916"/>
    <w:rsid w:val="00E43037"/>
    <w:rsid w:val="00E4311E"/>
    <w:rsid w:val="00E436D5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1426"/>
    <w:rsid w:val="00E51BF8"/>
    <w:rsid w:val="00E52CA2"/>
    <w:rsid w:val="00E532FB"/>
    <w:rsid w:val="00E53435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34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5DD6"/>
    <w:rsid w:val="00E66036"/>
    <w:rsid w:val="00E669C7"/>
    <w:rsid w:val="00E66B0B"/>
    <w:rsid w:val="00E6724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321E"/>
    <w:rsid w:val="00E7364F"/>
    <w:rsid w:val="00E739FF"/>
    <w:rsid w:val="00E73F1B"/>
    <w:rsid w:val="00E740A4"/>
    <w:rsid w:val="00E74154"/>
    <w:rsid w:val="00E741FF"/>
    <w:rsid w:val="00E74713"/>
    <w:rsid w:val="00E74CE9"/>
    <w:rsid w:val="00E74D81"/>
    <w:rsid w:val="00E751ED"/>
    <w:rsid w:val="00E75666"/>
    <w:rsid w:val="00E75804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4F2"/>
    <w:rsid w:val="00E83064"/>
    <w:rsid w:val="00E839AA"/>
    <w:rsid w:val="00E847BA"/>
    <w:rsid w:val="00E84817"/>
    <w:rsid w:val="00E85073"/>
    <w:rsid w:val="00E859BE"/>
    <w:rsid w:val="00E85DEF"/>
    <w:rsid w:val="00E85EF0"/>
    <w:rsid w:val="00E85F21"/>
    <w:rsid w:val="00E86322"/>
    <w:rsid w:val="00E864A2"/>
    <w:rsid w:val="00E865C7"/>
    <w:rsid w:val="00E86B20"/>
    <w:rsid w:val="00E86DF1"/>
    <w:rsid w:val="00E86E30"/>
    <w:rsid w:val="00E872D0"/>
    <w:rsid w:val="00E87318"/>
    <w:rsid w:val="00E879A0"/>
    <w:rsid w:val="00E87C07"/>
    <w:rsid w:val="00E87DA3"/>
    <w:rsid w:val="00E90C7B"/>
    <w:rsid w:val="00E9105A"/>
    <w:rsid w:val="00E912CB"/>
    <w:rsid w:val="00E9134B"/>
    <w:rsid w:val="00E917F9"/>
    <w:rsid w:val="00E91D8C"/>
    <w:rsid w:val="00E91ED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6F9"/>
    <w:rsid w:val="00E96935"/>
    <w:rsid w:val="00E96FA4"/>
    <w:rsid w:val="00E974B5"/>
    <w:rsid w:val="00E974C6"/>
    <w:rsid w:val="00E9766E"/>
    <w:rsid w:val="00E97B72"/>
    <w:rsid w:val="00EA043D"/>
    <w:rsid w:val="00EA04F5"/>
    <w:rsid w:val="00EA15A3"/>
    <w:rsid w:val="00EA1C9E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DE9"/>
    <w:rsid w:val="00EA5007"/>
    <w:rsid w:val="00EA5782"/>
    <w:rsid w:val="00EA5D55"/>
    <w:rsid w:val="00EA6265"/>
    <w:rsid w:val="00EA6334"/>
    <w:rsid w:val="00EA6454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0C1"/>
    <w:rsid w:val="00EB11A9"/>
    <w:rsid w:val="00EB1794"/>
    <w:rsid w:val="00EB1901"/>
    <w:rsid w:val="00EB1BAD"/>
    <w:rsid w:val="00EB2165"/>
    <w:rsid w:val="00EB2456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3151"/>
    <w:rsid w:val="00EC377D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8B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BFD"/>
    <w:rsid w:val="00EE4C45"/>
    <w:rsid w:val="00EE502D"/>
    <w:rsid w:val="00EE5A3D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FBE"/>
    <w:rsid w:val="00EF6170"/>
    <w:rsid w:val="00EF6462"/>
    <w:rsid w:val="00EF654A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42FB"/>
    <w:rsid w:val="00F04A9A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756"/>
    <w:rsid w:val="00F14954"/>
    <w:rsid w:val="00F15C0E"/>
    <w:rsid w:val="00F161BA"/>
    <w:rsid w:val="00F16D07"/>
    <w:rsid w:val="00F16E73"/>
    <w:rsid w:val="00F16F53"/>
    <w:rsid w:val="00F171A1"/>
    <w:rsid w:val="00F1736C"/>
    <w:rsid w:val="00F17399"/>
    <w:rsid w:val="00F176E1"/>
    <w:rsid w:val="00F17FE4"/>
    <w:rsid w:val="00F2012F"/>
    <w:rsid w:val="00F20187"/>
    <w:rsid w:val="00F20E58"/>
    <w:rsid w:val="00F2105C"/>
    <w:rsid w:val="00F219B8"/>
    <w:rsid w:val="00F21C05"/>
    <w:rsid w:val="00F21EDB"/>
    <w:rsid w:val="00F21EEF"/>
    <w:rsid w:val="00F2200F"/>
    <w:rsid w:val="00F2339E"/>
    <w:rsid w:val="00F236A4"/>
    <w:rsid w:val="00F239EE"/>
    <w:rsid w:val="00F23AF5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CBE"/>
    <w:rsid w:val="00F36CD7"/>
    <w:rsid w:val="00F371B3"/>
    <w:rsid w:val="00F37244"/>
    <w:rsid w:val="00F37547"/>
    <w:rsid w:val="00F377D0"/>
    <w:rsid w:val="00F37919"/>
    <w:rsid w:val="00F404A7"/>
    <w:rsid w:val="00F40736"/>
    <w:rsid w:val="00F40A92"/>
    <w:rsid w:val="00F4176E"/>
    <w:rsid w:val="00F41D07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0408"/>
    <w:rsid w:val="00F51514"/>
    <w:rsid w:val="00F519C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AB7"/>
    <w:rsid w:val="00F55CA2"/>
    <w:rsid w:val="00F569C4"/>
    <w:rsid w:val="00F56E98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3CC"/>
    <w:rsid w:val="00F643D7"/>
    <w:rsid w:val="00F653CE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67A8F"/>
    <w:rsid w:val="00F70023"/>
    <w:rsid w:val="00F701E3"/>
    <w:rsid w:val="00F714E7"/>
    <w:rsid w:val="00F71BF0"/>
    <w:rsid w:val="00F71F4D"/>
    <w:rsid w:val="00F7244D"/>
    <w:rsid w:val="00F72560"/>
    <w:rsid w:val="00F72651"/>
    <w:rsid w:val="00F72718"/>
    <w:rsid w:val="00F73600"/>
    <w:rsid w:val="00F73D6D"/>
    <w:rsid w:val="00F74A43"/>
    <w:rsid w:val="00F7503B"/>
    <w:rsid w:val="00F759AE"/>
    <w:rsid w:val="00F75E4D"/>
    <w:rsid w:val="00F76551"/>
    <w:rsid w:val="00F7683D"/>
    <w:rsid w:val="00F76968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EA7"/>
    <w:rsid w:val="00F860DE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1B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32"/>
    <w:rsid w:val="00FA0D47"/>
    <w:rsid w:val="00FA1DD7"/>
    <w:rsid w:val="00FA1E83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66A9"/>
    <w:rsid w:val="00FA71FB"/>
    <w:rsid w:val="00FA722D"/>
    <w:rsid w:val="00FA724F"/>
    <w:rsid w:val="00FA7324"/>
    <w:rsid w:val="00FA75B0"/>
    <w:rsid w:val="00FA7AD6"/>
    <w:rsid w:val="00FA7EDB"/>
    <w:rsid w:val="00FB053B"/>
    <w:rsid w:val="00FB1101"/>
    <w:rsid w:val="00FB18C0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799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0E90"/>
    <w:rsid w:val="00FC1A3A"/>
    <w:rsid w:val="00FC1D06"/>
    <w:rsid w:val="00FC1EB8"/>
    <w:rsid w:val="00FC23D9"/>
    <w:rsid w:val="00FC2742"/>
    <w:rsid w:val="00FC3C6F"/>
    <w:rsid w:val="00FC42CD"/>
    <w:rsid w:val="00FC44FC"/>
    <w:rsid w:val="00FC48CC"/>
    <w:rsid w:val="00FC4C8E"/>
    <w:rsid w:val="00FC4D3C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76E"/>
    <w:rsid w:val="00FD1FC5"/>
    <w:rsid w:val="00FD21E9"/>
    <w:rsid w:val="00FD25A7"/>
    <w:rsid w:val="00FD25EE"/>
    <w:rsid w:val="00FD2A9C"/>
    <w:rsid w:val="00FD2DDE"/>
    <w:rsid w:val="00FD2E62"/>
    <w:rsid w:val="00FD3705"/>
    <w:rsid w:val="00FD3962"/>
    <w:rsid w:val="00FD3A16"/>
    <w:rsid w:val="00FD3EC0"/>
    <w:rsid w:val="00FD44A2"/>
    <w:rsid w:val="00FD44FD"/>
    <w:rsid w:val="00FD487B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8AB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4C40"/>
    <w:rsid w:val="00FE517B"/>
    <w:rsid w:val="00FE5AEB"/>
    <w:rsid w:val="00FE6390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28C6"/>
    <w:rsid w:val="00FF318A"/>
    <w:rsid w:val="00FF31FA"/>
    <w:rsid w:val="00FF350A"/>
    <w:rsid w:val="00FF3768"/>
    <w:rsid w:val="00FF468D"/>
    <w:rsid w:val="00FF46D4"/>
    <w:rsid w:val="00FF5457"/>
    <w:rsid w:val="00FF5B7C"/>
    <w:rsid w:val="00FF5D44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Number" w:semiHidden="1" w:unhideWhenUsed="1"/>
    <w:lsdException w:name="List 2" w:semiHidden="1" w:uiPriority="99" w:unhideWhenUsed="1" w:qFormat="1"/>
    <w:lsdException w:name="List 3" w:uiPriority="99" w:qFormat="1"/>
    <w:lsdException w:name="List 4" w:uiPriority="99" w:qFormat="1"/>
    <w:lsdException w:name="List 5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517C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qFormat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qFormat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qFormat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qFormat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qFormat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qFormat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qFormat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qFormat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,Nagłówek Znak1,Nagłówek Znak Znak1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qFormat/>
    <w:rsid w:val="00E52CA2"/>
    <w:pPr>
      <w:numPr>
        <w:numId w:val="3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qFormat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qFormat/>
    <w:rsid w:val="00E52CA2"/>
    <w:pPr>
      <w:numPr>
        <w:numId w:val="4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qFormat/>
    <w:rsid w:val="00E52CA2"/>
    <w:pPr>
      <w:numPr>
        <w:ilvl w:val="1"/>
        <w:numId w:val="5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qFormat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qFormat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qFormat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qFormat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qFormat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qFormat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qFormat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qFormat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qFormat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qFormat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qFormat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qFormat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qFormat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qFormat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qFormat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qFormat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qFormat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qFormat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qFormat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A145BA"/>
    <w:pPr>
      <w:numPr>
        <w:numId w:val="1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A145BA"/>
    <w:pPr>
      <w:numPr>
        <w:numId w:val="1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qFormat/>
    <w:rsid w:val="00A145BA"/>
    <w:pPr>
      <w:numPr>
        <w:ilvl w:val="3"/>
        <w:numId w:val="1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qFormat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qFormat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aliases w:val="Nagłówek 7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qFormat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qFormat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qFormat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qFormat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qFormat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qFormat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qFormat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qFormat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qFormat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0"/>
      </w:numPr>
    </w:pPr>
  </w:style>
  <w:style w:type="paragraph" w:customStyle="1" w:styleId="western">
    <w:name w:val="western"/>
    <w:basedOn w:val="Normalny"/>
    <w:uiPriority w:val="99"/>
    <w:qFormat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48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  <w:style w:type="paragraph" w:customStyle="1" w:styleId="msonormal0">
    <w:name w:val="msonormal"/>
    <w:basedOn w:val="Normalny"/>
    <w:uiPriority w:val="99"/>
    <w:qFormat/>
    <w:rsid w:val="0052551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,Podrozdział Znak1"/>
    <w:basedOn w:val="Domylnaczcionkaakapitu"/>
    <w:semiHidden/>
    <w:rsid w:val="00525514"/>
    <w:rPr>
      <w:color w:val="000000"/>
    </w:rPr>
  </w:style>
  <w:style w:type="paragraph" w:customStyle="1" w:styleId="numerowaniedf3">
    <w:name w:val="numerowanie df3"/>
    <w:basedOn w:val="Normalny"/>
    <w:uiPriority w:val="99"/>
    <w:qFormat/>
    <w:rsid w:val="00525514"/>
    <w:pPr>
      <w:numPr>
        <w:numId w:val="51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leGrid">
    <w:name w:val="TableGrid"/>
    <w:rsid w:val="005255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8E4E81"/>
    <w:pPr>
      <w:suppressLineNumbers/>
      <w:autoSpaceDE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70D2B"/>
    <w:rPr>
      <w:b/>
      <w:bCs/>
    </w:rPr>
  </w:style>
  <w:style w:type="character" w:customStyle="1" w:styleId="A6">
    <w:name w:val="A6"/>
    <w:basedOn w:val="Domylnaczcionkaakapitu"/>
    <w:rsid w:val="00570D2B"/>
    <w:rPr>
      <w:rFonts w:ascii="Century Gothic" w:eastAsia="Century Gothic" w:hAnsi="Century Gothic" w:cs="Century Gothic"/>
      <w:color w:val="000000"/>
      <w:sz w:val="12"/>
      <w:szCs w:val="12"/>
    </w:rPr>
  </w:style>
  <w:style w:type="numbering" w:customStyle="1" w:styleId="WWNum15">
    <w:name w:val="WWNum15"/>
    <w:basedOn w:val="Bezlisty"/>
    <w:rsid w:val="00BA3C42"/>
    <w:pPr>
      <w:numPr>
        <w:numId w:val="55"/>
      </w:numPr>
    </w:pPr>
  </w:style>
  <w:style w:type="numbering" w:customStyle="1" w:styleId="WWNum21">
    <w:name w:val="WWNum21"/>
    <w:basedOn w:val="Bezlisty"/>
    <w:rsid w:val="00BA3C42"/>
    <w:pPr>
      <w:numPr>
        <w:numId w:val="62"/>
      </w:numPr>
    </w:pPr>
  </w:style>
  <w:style w:type="numbering" w:customStyle="1" w:styleId="WWNum22">
    <w:name w:val="WWNum22"/>
    <w:basedOn w:val="Bezlisty"/>
    <w:rsid w:val="00BA3C42"/>
    <w:pPr>
      <w:numPr>
        <w:numId w:val="56"/>
      </w:numPr>
    </w:pPr>
  </w:style>
  <w:style w:type="numbering" w:customStyle="1" w:styleId="WWNum30">
    <w:name w:val="WWNum30"/>
    <w:basedOn w:val="Bezlisty"/>
    <w:rsid w:val="00BA3C42"/>
    <w:pPr>
      <w:numPr>
        <w:numId w:val="57"/>
      </w:numPr>
    </w:pPr>
  </w:style>
  <w:style w:type="numbering" w:customStyle="1" w:styleId="WWNum31">
    <w:name w:val="WWNum31"/>
    <w:basedOn w:val="Bezlisty"/>
    <w:rsid w:val="00BA3C42"/>
    <w:pPr>
      <w:numPr>
        <w:numId w:val="58"/>
      </w:numPr>
    </w:pPr>
  </w:style>
  <w:style w:type="numbering" w:customStyle="1" w:styleId="WWNum17">
    <w:name w:val="WWNum17"/>
    <w:basedOn w:val="Bezlisty"/>
    <w:rsid w:val="000F3AED"/>
    <w:pPr>
      <w:numPr>
        <w:numId w:val="59"/>
      </w:numPr>
    </w:pPr>
  </w:style>
  <w:style w:type="paragraph" w:styleId="Zwykytekst">
    <w:name w:val="Plain Text"/>
    <w:basedOn w:val="Normalny"/>
    <w:link w:val="ZwykytekstZnak"/>
    <w:semiHidden/>
    <w:rsid w:val="00A2705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A2705F"/>
    <w:rPr>
      <w:rFonts w:ascii="Courier New" w:hAnsi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52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752C-B74B-4982-9DFA-4800A569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11</Pages>
  <Words>1891</Words>
  <Characters>16049</Characters>
  <Application>Microsoft Office Word</Application>
  <DocSecurity>0</DocSecurity>
  <Lines>133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17905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476</cp:revision>
  <cp:lastPrinted>2025-05-27T07:12:00Z</cp:lastPrinted>
  <dcterms:created xsi:type="dcterms:W3CDTF">2024-04-18T08:55:00Z</dcterms:created>
  <dcterms:modified xsi:type="dcterms:W3CDTF">2025-05-28T09:06:00Z</dcterms:modified>
</cp:coreProperties>
</file>