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8297" w14:textId="2EE44A67" w:rsidR="004D5051" w:rsidRPr="00F75EA5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F75EA5">
        <w:rPr>
          <w:rFonts w:ascii="Arial" w:hAnsi="Arial" w:cs="Arial"/>
          <w:sz w:val="20"/>
          <w:szCs w:val="20"/>
        </w:rPr>
        <w:t>IFS.271.</w:t>
      </w:r>
      <w:r w:rsidR="00A16F05" w:rsidRPr="00F75EA5">
        <w:rPr>
          <w:rFonts w:ascii="Arial" w:hAnsi="Arial" w:cs="Arial"/>
          <w:sz w:val="20"/>
          <w:szCs w:val="20"/>
        </w:rPr>
        <w:t>8</w:t>
      </w:r>
      <w:r w:rsidRPr="00F75EA5">
        <w:rPr>
          <w:rFonts w:ascii="Arial" w:hAnsi="Arial" w:cs="Arial"/>
          <w:sz w:val="20"/>
          <w:szCs w:val="20"/>
        </w:rPr>
        <w:t>.202</w:t>
      </w:r>
      <w:r w:rsidR="00EE3F59" w:rsidRPr="00F75EA5">
        <w:rPr>
          <w:rFonts w:ascii="Arial" w:hAnsi="Arial" w:cs="Arial"/>
          <w:sz w:val="20"/>
          <w:szCs w:val="20"/>
        </w:rPr>
        <w:t>5</w:t>
      </w:r>
      <w:r w:rsidRPr="00F75EA5">
        <w:rPr>
          <w:rFonts w:ascii="Arial" w:hAnsi="Arial" w:cs="Arial"/>
          <w:sz w:val="20"/>
          <w:szCs w:val="20"/>
        </w:rPr>
        <w:tab/>
      </w:r>
      <w:r w:rsidR="00A8702D" w:rsidRPr="00F75EA5">
        <w:rPr>
          <w:rFonts w:ascii="Arial" w:hAnsi="Arial" w:cs="Arial"/>
          <w:sz w:val="20"/>
          <w:szCs w:val="20"/>
        </w:rPr>
        <w:t xml:space="preserve">    </w:t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</w:r>
      <w:r w:rsidRPr="00F75EA5">
        <w:rPr>
          <w:rFonts w:ascii="Arial" w:hAnsi="Arial" w:cs="Arial"/>
          <w:sz w:val="20"/>
          <w:szCs w:val="20"/>
        </w:rPr>
        <w:tab/>
        <w:t xml:space="preserve"> </w:t>
      </w:r>
      <w:r w:rsidR="004D5051" w:rsidRPr="00F75EA5">
        <w:rPr>
          <w:rFonts w:ascii="Arial" w:hAnsi="Arial" w:cs="Arial"/>
          <w:sz w:val="20"/>
          <w:szCs w:val="20"/>
        </w:rPr>
        <w:t xml:space="preserve">Załącznik nr </w:t>
      </w:r>
      <w:r w:rsidR="00886F17" w:rsidRPr="00F75EA5">
        <w:rPr>
          <w:rFonts w:ascii="Arial" w:hAnsi="Arial" w:cs="Arial"/>
          <w:sz w:val="20"/>
          <w:szCs w:val="20"/>
        </w:rPr>
        <w:t xml:space="preserve">5 </w:t>
      </w:r>
      <w:r w:rsidR="004969C7" w:rsidRPr="00F75EA5">
        <w:rPr>
          <w:rFonts w:ascii="Arial" w:hAnsi="Arial" w:cs="Arial"/>
          <w:sz w:val="20"/>
          <w:szCs w:val="20"/>
        </w:rPr>
        <w:t>do S</w:t>
      </w:r>
      <w:r w:rsidR="004D5051" w:rsidRPr="00F75EA5">
        <w:rPr>
          <w:rFonts w:ascii="Arial" w:hAnsi="Arial" w:cs="Arial"/>
          <w:sz w:val="20"/>
          <w:szCs w:val="20"/>
        </w:rPr>
        <w:t>WZ</w:t>
      </w:r>
      <w:r w:rsidR="00934493" w:rsidRPr="00F75EA5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:rsidRPr="00F75EA5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Pr="00F75EA5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 w:rsidRPr="00F75EA5"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Pr="00F75EA5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F75EA5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8D18676" w:rsidR="006C573E" w:rsidRPr="00F75EA5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F75EA5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</w:t>
      </w:r>
      <w:r w:rsidR="00A16F05" w:rsidRPr="00F75EA5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DOSTAW</w:t>
      </w:r>
      <w:r w:rsidR="00BA375D" w:rsidRPr="00F75EA5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Pr="00F75EA5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75EA5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37E2456F" w14:textId="730A0D9C" w:rsidR="006C1F23" w:rsidRPr="00F75EA5" w:rsidRDefault="00222C26" w:rsidP="00222C26">
      <w:pPr>
        <w:widowControl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</w:pPr>
      <w:r w:rsidRPr="00F75EA5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6C1F23" w:rsidRPr="00F75EA5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„</w:t>
      </w:r>
      <w:r w:rsidR="00A16F05" w:rsidRPr="00F75EA5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Dostawa i montaż wraz z uruchomieniem lamp ulicznych solarnych w obrębie dróg gminnych i wewnętrznych na terenie Gminy  Bochnia</w:t>
      </w:r>
      <w:r w:rsidR="00AC6764" w:rsidRPr="00F75EA5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”</w:t>
      </w:r>
    </w:p>
    <w:p w14:paraId="20230B14" w14:textId="67E213C9" w:rsidR="00222C26" w:rsidRPr="00F75EA5" w:rsidRDefault="00222C26" w:rsidP="00222C26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D2E5C91" w14:textId="77777777" w:rsidR="00222C26" w:rsidRPr="00F75EA5" w:rsidRDefault="00222C26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F75EA5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45922" w14:textId="77777777" w:rsidR="00B07425" w:rsidRPr="00F75EA5" w:rsidRDefault="00B07425" w:rsidP="00B0742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5D7A7365" w14:textId="2FEC319D" w:rsidR="00894602" w:rsidRPr="00F75EA5" w:rsidRDefault="00B07425" w:rsidP="00B0742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dostaw, miejsce wykonania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F75EA5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4F11BAF2" w:rsidR="00894602" w:rsidRPr="00F75EA5" w:rsidRDefault="00B07425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Wartość brutto zrealizowanych dostaw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F75EA5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EC5907" w14:textId="77777777" w:rsidR="00B07425" w:rsidRPr="00F75EA5" w:rsidRDefault="00B07425" w:rsidP="00B0742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dostawy</w:t>
            </w:r>
          </w:p>
          <w:p w14:paraId="00B44405" w14:textId="4A20274D" w:rsidR="00894602" w:rsidRPr="00F75EA5" w:rsidRDefault="00B07425" w:rsidP="00B07425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F75EA5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F75EA5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Pr="00F75EA5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F75EA5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F75EA5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F75EA5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F75EA5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F75EA5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F75EA5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F75EA5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F75EA5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F75EA5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F75EA5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1CC90F06" w:rsidR="001B2317" w:rsidRPr="00F75EA5" w:rsidRDefault="001B2317" w:rsidP="001B2317">
      <w:pPr>
        <w:spacing w:before="120"/>
        <w:rPr>
          <w:rFonts w:ascii="Arial" w:hAnsi="Arial" w:cs="Arial"/>
        </w:rPr>
      </w:pPr>
      <w:r w:rsidRPr="00F75EA5">
        <w:rPr>
          <w:rFonts w:ascii="Arial" w:hAnsi="Arial" w:cs="Arial"/>
        </w:rPr>
        <w:t xml:space="preserve">Do wykazu należy załączyć dowody określające, czy </w:t>
      </w:r>
      <w:r w:rsidR="00B07425" w:rsidRPr="00F75EA5">
        <w:rPr>
          <w:rFonts w:ascii="Arial" w:hAnsi="Arial" w:cs="Arial"/>
        </w:rPr>
        <w:t>dostawy</w:t>
      </w:r>
      <w:r w:rsidRPr="00F75EA5">
        <w:rPr>
          <w:rFonts w:ascii="Arial" w:hAnsi="Arial" w:cs="Arial"/>
        </w:rPr>
        <w:t xml:space="preserve"> zostały wykonane w sposób należyty. </w:t>
      </w:r>
    </w:p>
    <w:p w14:paraId="65C0E1FB" w14:textId="77777777" w:rsidR="001B2317" w:rsidRPr="00F75EA5" w:rsidRDefault="001B2317" w:rsidP="001B2317">
      <w:pPr>
        <w:ind w:left="426" w:firstLine="0"/>
        <w:jc w:val="both"/>
        <w:rPr>
          <w:rFonts w:ascii="Arial" w:hAnsi="Arial" w:cs="Arial"/>
        </w:rPr>
      </w:pPr>
      <w:r w:rsidRPr="00F75EA5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F75EA5">
        <w:rPr>
          <w:rFonts w:ascii="Arial" w:hAnsi="Arial" w:cs="Arial"/>
          <w:u w:val="single"/>
        </w:rPr>
        <w:t>pisemnego zobowiązania</w:t>
      </w:r>
      <w:r w:rsidRPr="00F75EA5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F75EA5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F75EA5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 w:rsidRPr="00F75EA5">
        <w:rPr>
          <w:rFonts w:ascii="Arial" w:hAnsi="Arial" w:cs="Arial"/>
          <w:b/>
          <w:iCs/>
          <w:sz w:val="22"/>
        </w:rPr>
        <w:t xml:space="preserve">UWAGA: </w:t>
      </w:r>
      <w:r w:rsidRPr="00F75EA5">
        <w:rPr>
          <w:rFonts w:ascii="Arial" w:hAnsi="Arial" w:cs="Arial"/>
          <w:b/>
          <w:sz w:val="22"/>
        </w:rPr>
        <w:t>FORMULARZ</w:t>
      </w:r>
      <w:r w:rsidRPr="00F75EA5">
        <w:rPr>
          <w:rFonts w:ascii="Arial" w:hAnsi="Arial" w:cs="Arial"/>
          <w:b/>
          <w:sz w:val="28"/>
        </w:rPr>
        <w:t xml:space="preserve"> </w:t>
      </w:r>
      <w:r w:rsidRPr="00F75EA5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 w:rsidRPr="00F75EA5">
        <w:rPr>
          <w:rFonts w:ascii="Arial" w:hAnsi="Arial" w:cs="Arial"/>
          <w:b/>
          <w:sz w:val="22"/>
        </w:rPr>
        <w:t xml:space="preserve">ELEKTRONICZNYM </w:t>
      </w:r>
      <w:r w:rsidRPr="00F75EA5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906182">
    <w:abstractNumId w:val="21"/>
  </w:num>
  <w:num w:numId="2" w16cid:durableId="1182356638">
    <w:abstractNumId w:val="0"/>
  </w:num>
  <w:num w:numId="3" w16cid:durableId="1227957042">
    <w:abstractNumId w:val="8"/>
  </w:num>
  <w:num w:numId="4" w16cid:durableId="886112900">
    <w:abstractNumId w:val="14"/>
  </w:num>
  <w:num w:numId="5" w16cid:durableId="1152216353">
    <w:abstractNumId w:val="7"/>
  </w:num>
  <w:num w:numId="6" w16cid:durableId="370813675">
    <w:abstractNumId w:val="11"/>
  </w:num>
  <w:num w:numId="7" w16cid:durableId="95756974">
    <w:abstractNumId w:val="9"/>
  </w:num>
  <w:num w:numId="8" w16cid:durableId="1053576907">
    <w:abstractNumId w:val="42"/>
  </w:num>
  <w:num w:numId="9" w16cid:durableId="982543186">
    <w:abstractNumId w:val="10"/>
  </w:num>
  <w:num w:numId="10" w16cid:durableId="1459493505">
    <w:abstractNumId w:val="19"/>
  </w:num>
  <w:num w:numId="11" w16cid:durableId="2056274248">
    <w:abstractNumId w:val="45"/>
  </w:num>
  <w:num w:numId="12" w16cid:durableId="1368946748">
    <w:abstractNumId w:val="26"/>
  </w:num>
  <w:num w:numId="13" w16cid:durableId="1550848460">
    <w:abstractNumId w:val="39"/>
  </w:num>
  <w:num w:numId="14" w16cid:durableId="170224703">
    <w:abstractNumId w:val="12"/>
  </w:num>
  <w:num w:numId="15" w16cid:durableId="758479958">
    <w:abstractNumId w:val="27"/>
  </w:num>
  <w:num w:numId="16" w16cid:durableId="1074280553">
    <w:abstractNumId w:val="30"/>
  </w:num>
  <w:num w:numId="17" w16cid:durableId="371999113">
    <w:abstractNumId w:val="17"/>
  </w:num>
  <w:num w:numId="18" w16cid:durableId="648248209">
    <w:abstractNumId w:val="15"/>
  </w:num>
  <w:num w:numId="19" w16cid:durableId="1171799574">
    <w:abstractNumId w:val="16"/>
  </w:num>
  <w:num w:numId="20" w16cid:durableId="149635955">
    <w:abstractNumId w:val="18"/>
  </w:num>
  <w:num w:numId="21" w16cid:durableId="21369739">
    <w:abstractNumId w:val="24"/>
  </w:num>
  <w:num w:numId="22" w16cid:durableId="1389382163">
    <w:abstractNumId w:val="44"/>
  </w:num>
  <w:num w:numId="23" w16cid:durableId="377358150">
    <w:abstractNumId w:val="43"/>
  </w:num>
  <w:num w:numId="24" w16cid:durableId="189687433">
    <w:abstractNumId w:val="35"/>
  </w:num>
  <w:num w:numId="25" w16cid:durableId="1698039466">
    <w:abstractNumId w:val="13"/>
  </w:num>
  <w:num w:numId="26" w16cid:durableId="1291940025">
    <w:abstractNumId w:val="46"/>
  </w:num>
  <w:num w:numId="27" w16cid:durableId="443043832">
    <w:abstractNumId w:val="14"/>
  </w:num>
  <w:num w:numId="28" w16cid:durableId="784427475">
    <w:abstractNumId w:val="14"/>
  </w:num>
  <w:num w:numId="29" w16cid:durableId="1044216227">
    <w:abstractNumId w:val="14"/>
  </w:num>
  <w:num w:numId="30" w16cid:durableId="494733765">
    <w:abstractNumId w:val="14"/>
  </w:num>
  <w:num w:numId="31" w16cid:durableId="427510962">
    <w:abstractNumId w:val="14"/>
  </w:num>
  <w:num w:numId="32" w16cid:durableId="903830273">
    <w:abstractNumId w:val="14"/>
  </w:num>
  <w:num w:numId="33" w16cid:durableId="1930574498">
    <w:abstractNumId w:val="31"/>
  </w:num>
  <w:num w:numId="34" w16cid:durableId="296306426">
    <w:abstractNumId w:val="36"/>
  </w:num>
  <w:num w:numId="35" w16cid:durableId="1197044375">
    <w:abstractNumId w:val="22"/>
  </w:num>
  <w:num w:numId="36" w16cid:durableId="2112701301">
    <w:abstractNumId w:val="14"/>
  </w:num>
  <w:num w:numId="37" w16cid:durableId="35744107">
    <w:abstractNumId w:val="40"/>
  </w:num>
  <w:num w:numId="38" w16cid:durableId="1822960532">
    <w:abstractNumId w:val="20"/>
  </w:num>
  <w:num w:numId="39" w16cid:durableId="1258758343">
    <w:abstractNumId w:val="14"/>
  </w:num>
  <w:num w:numId="40" w16cid:durableId="1492403518">
    <w:abstractNumId w:val="1"/>
  </w:num>
  <w:num w:numId="41" w16cid:durableId="1252422839">
    <w:abstractNumId w:val="41"/>
  </w:num>
  <w:num w:numId="42" w16cid:durableId="1520005067">
    <w:abstractNumId w:val="34"/>
  </w:num>
  <w:num w:numId="43" w16cid:durableId="5263382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567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56D4F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1197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3488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761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C68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5E8E"/>
    <w:rsid w:val="003D6F0A"/>
    <w:rsid w:val="003D7B04"/>
    <w:rsid w:val="003D7D66"/>
    <w:rsid w:val="003E01CA"/>
    <w:rsid w:val="003E1A63"/>
    <w:rsid w:val="003E5D76"/>
    <w:rsid w:val="003E6C6E"/>
    <w:rsid w:val="003E71E2"/>
    <w:rsid w:val="003E7E69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212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86FAF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1F23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1EA4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6C13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0AB4"/>
    <w:rsid w:val="00872986"/>
    <w:rsid w:val="0087442E"/>
    <w:rsid w:val="008756D6"/>
    <w:rsid w:val="00880102"/>
    <w:rsid w:val="00881ECD"/>
    <w:rsid w:val="00882C0B"/>
    <w:rsid w:val="008842EF"/>
    <w:rsid w:val="00886F17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2C8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3A4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5D7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6F05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752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13D2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C6764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425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2097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41AE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3E03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04CF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45B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299D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1BD5"/>
    <w:rsid w:val="00D32C1E"/>
    <w:rsid w:val="00D35A3D"/>
    <w:rsid w:val="00D405DC"/>
    <w:rsid w:val="00D4073C"/>
    <w:rsid w:val="00D407AE"/>
    <w:rsid w:val="00D40947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3C61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A78C6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0CD9"/>
    <w:rsid w:val="00E03E42"/>
    <w:rsid w:val="00E04126"/>
    <w:rsid w:val="00E04C95"/>
    <w:rsid w:val="00E05226"/>
    <w:rsid w:val="00E07155"/>
    <w:rsid w:val="00E0735A"/>
    <w:rsid w:val="00E10200"/>
    <w:rsid w:val="00E111A8"/>
    <w:rsid w:val="00E1351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484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21D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3F59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37A6E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53F3"/>
    <w:rsid w:val="00F75EA5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20</cp:revision>
  <cp:lastPrinted>2025-05-13T05:59:00Z</cp:lastPrinted>
  <dcterms:created xsi:type="dcterms:W3CDTF">2023-12-18T12:10:00Z</dcterms:created>
  <dcterms:modified xsi:type="dcterms:W3CDTF">2025-05-13T06:00:00Z</dcterms:modified>
</cp:coreProperties>
</file>