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393C" w:rsidRDefault="0046393C" w:rsidP="0046393C">
      <w:pPr>
        <w:tabs>
          <w:tab w:val="left" w:pos="10531"/>
        </w:tabs>
        <w:rPr>
          <w:rFonts w:ascii="Segoe UI" w:hAnsi="Segoe UI" w:cs="Segoe UI"/>
          <w:sz w:val="22"/>
          <w:szCs w:val="22"/>
        </w:rPr>
      </w:pPr>
    </w:p>
    <w:p w:rsidR="0046393C" w:rsidRPr="00FA0AE9" w:rsidRDefault="00DD7CBD" w:rsidP="0046393C">
      <w:pPr>
        <w:pStyle w:val="Nagwek"/>
        <w:tabs>
          <w:tab w:val="left" w:pos="708"/>
        </w:tabs>
        <w:jc w:val="right"/>
        <w:rPr>
          <w:rFonts w:ascii="Ubuntu Light" w:eastAsia="Arial Unicode MS" w:hAnsi="Ubuntu Light"/>
          <w:b/>
          <w:szCs w:val="20"/>
        </w:rPr>
      </w:pPr>
      <w:r>
        <w:rPr>
          <w:rFonts w:ascii="Ubuntu Light" w:eastAsia="Arial Unicode MS" w:hAnsi="Ubuntu Light" w:cs="Estrangelo Edessa"/>
          <w:b/>
          <w:szCs w:val="20"/>
        </w:rPr>
        <w:t>Załącznik nr 1</w:t>
      </w:r>
      <w:r w:rsidR="0046393C">
        <w:rPr>
          <w:rFonts w:ascii="Ubuntu Light" w:eastAsia="Arial Unicode MS" w:hAnsi="Ubuntu Light" w:cs="Estrangelo Edessa"/>
          <w:b/>
          <w:szCs w:val="20"/>
        </w:rPr>
        <w:t xml:space="preserve"> do S</w:t>
      </w:r>
      <w:r w:rsidR="0046393C" w:rsidRPr="00FA0AE9">
        <w:rPr>
          <w:rFonts w:ascii="Ubuntu Light" w:eastAsia="Arial Unicode MS" w:hAnsi="Ubuntu Light" w:cs="Estrangelo Edessa"/>
          <w:b/>
          <w:szCs w:val="20"/>
        </w:rPr>
        <w:t>WZ</w:t>
      </w:r>
    </w:p>
    <w:p w:rsidR="0046393C" w:rsidRPr="00FA0AE9" w:rsidRDefault="0046393C" w:rsidP="0046393C">
      <w:pPr>
        <w:pStyle w:val="Nagwek"/>
        <w:tabs>
          <w:tab w:val="left" w:pos="708"/>
        </w:tabs>
        <w:jc w:val="center"/>
        <w:rPr>
          <w:rFonts w:ascii="Ubuntu Light" w:eastAsia="Arial Unicode MS" w:hAnsi="Ubuntu Light" w:cs="Estrangelo Edessa"/>
          <w:szCs w:val="20"/>
        </w:rPr>
      </w:pPr>
    </w:p>
    <w:p w:rsidR="0046393C" w:rsidRDefault="0046393C" w:rsidP="0046393C">
      <w:pPr>
        <w:pStyle w:val="Nagwek"/>
        <w:tabs>
          <w:tab w:val="left" w:pos="708"/>
        </w:tabs>
        <w:jc w:val="center"/>
        <w:rPr>
          <w:rFonts w:ascii="Ubuntu Light" w:eastAsia="Arial Unicode MS" w:hAnsi="Ubuntu Light" w:cs="Estrangelo Edessa"/>
          <w:b/>
          <w:szCs w:val="20"/>
        </w:rPr>
      </w:pPr>
      <w:r w:rsidRPr="0043041C">
        <w:rPr>
          <w:rFonts w:ascii="Ubuntu Light" w:eastAsia="Arial Unicode MS" w:hAnsi="Ubuntu Light" w:cs="Estrangelo Edessa"/>
          <w:b/>
          <w:szCs w:val="20"/>
        </w:rPr>
        <w:t xml:space="preserve">FORMULARZ ASORTYMENTOWO </w:t>
      </w:r>
      <w:r w:rsidR="007856ED">
        <w:rPr>
          <w:rFonts w:ascii="Ubuntu Light" w:eastAsia="Arial Unicode MS" w:hAnsi="Ubuntu Light" w:cs="Estrangelo Edessa"/>
          <w:b/>
          <w:szCs w:val="20"/>
        </w:rPr>
        <w:t>–</w:t>
      </w:r>
      <w:r w:rsidRPr="0043041C">
        <w:rPr>
          <w:rFonts w:ascii="Ubuntu Light" w:eastAsia="Arial Unicode MS" w:hAnsi="Ubuntu Light" w:cs="Estrangelo Edessa"/>
          <w:b/>
          <w:szCs w:val="20"/>
        </w:rPr>
        <w:t xml:space="preserve"> CENOWY</w:t>
      </w:r>
    </w:p>
    <w:p w:rsidR="00E775A2" w:rsidRPr="00A52EE6" w:rsidRDefault="00E775A2" w:rsidP="00E775A2">
      <w:pPr>
        <w:tabs>
          <w:tab w:val="left" w:pos="0"/>
        </w:tabs>
        <w:jc w:val="both"/>
        <w:rPr>
          <w:rFonts w:ascii="Ubuntu Light" w:eastAsia="Arial Unicode MS" w:hAnsi="Ubuntu Light"/>
          <w:b/>
          <w:bCs/>
          <w:sz w:val="20"/>
          <w:szCs w:val="20"/>
        </w:rPr>
      </w:pPr>
    </w:p>
    <w:p w:rsidR="00E775A2" w:rsidRDefault="00E775A2" w:rsidP="00E775A2">
      <w:pPr>
        <w:tabs>
          <w:tab w:val="left" w:pos="0"/>
        </w:tabs>
        <w:jc w:val="both"/>
        <w:rPr>
          <w:rFonts w:ascii="Ubuntu Light" w:hAnsi="Ubuntu Light" w:cs="Estrangelo Edessa"/>
          <w:b/>
          <w:sz w:val="18"/>
          <w:szCs w:val="18"/>
        </w:rPr>
      </w:pPr>
      <w:r>
        <w:rPr>
          <w:rFonts w:ascii="Ubuntu Light" w:eastAsia="Arial Unicode MS" w:hAnsi="Ubuntu Light" w:cs="Estrangelo Edessa"/>
          <w:b/>
          <w:bCs/>
          <w:sz w:val="18"/>
          <w:szCs w:val="18"/>
        </w:rPr>
        <w:t>Pakiet 1</w:t>
      </w:r>
      <w:r w:rsidRPr="00A30D6B">
        <w:rPr>
          <w:rFonts w:ascii="Ubuntu Light" w:eastAsia="Arial Unicode MS" w:hAnsi="Ubuntu Light" w:cs="Estrangelo Edessa"/>
          <w:b/>
          <w:bCs/>
          <w:sz w:val="18"/>
          <w:szCs w:val="18"/>
        </w:rPr>
        <w:t xml:space="preserve"> -  </w:t>
      </w:r>
      <w:r w:rsidRPr="00A30D6B">
        <w:rPr>
          <w:rFonts w:ascii="Ubuntu Light" w:hAnsi="Ubuntu Light" w:cs="Estrangelo Edessa"/>
          <w:b/>
          <w:sz w:val="18"/>
          <w:szCs w:val="18"/>
        </w:rPr>
        <w:t>Produkty mleczarskie</w:t>
      </w:r>
    </w:p>
    <w:p w:rsidR="00E775A2" w:rsidRPr="00A30D6B" w:rsidRDefault="00E775A2" w:rsidP="00E775A2">
      <w:pPr>
        <w:tabs>
          <w:tab w:val="left" w:pos="0"/>
        </w:tabs>
        <w:jc w:val="both"/>
        <w:rPr>
          <w:rFonts w:ascii="Ubuntu Light" w:hAnsi="Ubuntu Light" w:cs="Estrangelo Edessa"/>
          <w:b/>
          <w:sz w:val="18"/>
          <w:szCs w:val="18"/>
        </w:rPr>
      </w:pPr>
    </w:p>
    <w:tbl>
      <w:tblPr>
        <w:tblW w:w="150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54"/>
        <w:gridCol w:w="4928"/>
        <w:gridCol w:w="1134"/>
        <w:gridCol w:w="1276"/>
        <w:gridCol w:w="1701"/>
        <w:gridCol w:w="1559"/>
        <w:gridCol w:w="851"/>
        <w:gridCol w:w="2180"/>
      </w:tblGrid>
      <w:tr w:rsidR="00E775A2" w:rsidRPr="00AB658F" w:rsidTr="005754D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7906E0" w:rsidRDefault="00E775A2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 w:rsidRPr="007906E0">
              <w:rPr>
                <w:rFonts w:ascii="Ubuntu Light" w:hAnsi="Ubuntu Light"/>
                <w:b/>
                <w:sz w:val="18"/>
                <w:szCs w:val="18"/>
              </w:rPr>
              <w:t>Lp.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7906E0" w:rsidRDefault="00E775A2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 w:rsidRPr="007906E0">
              <w:rPr>
                <w:rFonts w:ascii="Ubuntu Light" w:hAnsi="Ubuntu Light"/>
                <w:b/>
                <w:sz w:val="18"/>
                <w:szCs w:val="18"/>
              </w:rPr>
              <w:t>Nazwa asortymentu – opis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A2" w:rsidRPr="007906E0" w:rsidRDefault="005754DD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>
              <w:rPr>
                <w:rFonts w:ascii="Ubuntu Light" w:hAnsi="Ubuntu Light"/>
                <w:b/>
                <w:sz w:val="18"/>
                <w:szCs w:val="18"/>
              </w:rPr>
              <w:t>Oferowana wielkość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7906E0" w:rsidRDefault="005754DD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>
              <w:rPr>
                <w:rFonts w:ascii="Ubuntu Light" w:hAnsi="Ubuntu Light"/>
                <w:b/>
                <w:sz w:val="18"/>
                <w:szCs w:val="18"/>
              </w:rPr>
              <w:t xml:space="preserve">Zamawiana Ilość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5A2" w:rsidRPr="007906E0" w:rsidRDefault="00E775A2" w:rsidP="00E775A2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 w:rsidRPr="007906E0">
              <w:rPr>
                <w:rFonts w:ascii="Ubuntu Light" w:hAnsi="Ubuntu Light"/>
                <w:b/>
                <w:sz w:val="18"/>
                <w:szCs w:val="18"/>
              </w:rPr>
              <w:t>Cena jednos</w:t>
            </w:r>
            <w:r w:rsidR="005754DD">
              <w:rPr>
                <w:rFonts w:ascii="Ubuntu Light" w:hAnsi="Ubuntu Light"/>
                <w:b/>
                <w:sz w:val="18"/>
                <w:szCs w:val="18"/>
              </w:rPr>
              <w:t>tkowa netto  za ……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7906E0" w:rsidRDefault="00ED1F96" w:rsidP="00ED1F96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>
              <w:rPr>
                <w:rFonts w:ascii="Ubuntu Light" w:hAnsi="Ubuntu Light"/>
                <w:b/>
                <w:sz w:val="18"/>
                <w:szCs w:val="18"/>
              </w:rPr>
              <w:t xml:space="preserve">Wartość netto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5A2" w:rsidRPr="007906E0" w:rsidRDefault="00E775A2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 w:rsidRPr="007906E0">
              <w:rPr>
                <w:rFonts w:ascii="Ubuntu Light" w:hAnsi="Ubuntu Light"/>
                <w:b/>
                <w:sz w:val="18"/>
                <w:szCs w:val="18"/>
              </w:rPr>
              <w:t>Stawka VAT (%)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5A2" w:rsidRPr="007906E0" w:rsidRDefault="00E775A2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 w:rsidRPr="007906E0">
              <w:rPr>
                <w:rFonts w:ascii="Ubuntu Light" w:hAnsi="Ubuntu Light"/>
                <w:b/>
                <w:sz w:val="18"/>
                <w:szCs w:val="18"/>
              </w:rPr>
              <w:t>Wartość brutto            [kol. 6 + kol. 7]</w:t>
            </w:r>
          </w:p>
        </w:tc>
      </w:tr>
      <w:tr w:rsidR="00E775A2" w:rsidRPr="00AB658F" w:rsidTr="005754DD">
        <w:trPr>
          <w:trHeight w:val="2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/>
                <w:sz w:val="16"/>
                <w:szCs w:val="16"/>
              </w:rPr>
            </w:pPr>
            <w:r w:rsidRPr="00AB658F">
              <w:rPr>
                <w:rFonts w:ascii="Ubuntu Light" w:hAnsi="Ubuntu Light"/>
                <w:sz w:val="16"/>
                <w:szCs w:val="16"/>
              </w:rPr>
              <w:t>1</w:t>
            </w:r>
          </w:p>
        </w:tc>
        <w:tc>
          <w:tcPr>
            <w:tcW w:w="5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/>
                <w:sz w:val="16"/>
                <w:szCs w:val="16"/>
              </w:rPr>
            </w:pPr>
            <w:r w:rsidRPr="00AB658F">
              <w:rPr>
                <w:rFonts w:ascii="Ubuntu Light" w:hAnsi="Ubuntu Light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/>
                <w:sz w:val="16"/>
                <w:szCs w:val="16"/>
              </w:rPr>
            </w:pPr>
            <w:r w:rsidRPr="00AB658F">
              <w:rPr>
                <w:rFonts w:ascii="Ubuntu Light" w:hAnsi="Ubuntu Light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/>
                <w:sz w:val="16"/>
                <w:szCs w:val="16"/>
              </w:rPr>
            </w:pPr>
            <w:r w:rsidRPr="00AB658F">
              <w:rPr>
                <w:rFonts w:ascii="Ubuntu Light" w:hAnsi="Ubuntu Light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/>
                <w:sz w:val="16"/>
                <w:szCs w:val="16"/>
              </w:rPr>
            </w:pPr>
            <w:r w:rsidRPr="00AB658F">
              <w:rPr>
                <w:rFonts w:ascii="Ubuntu Light" w:hAnsi="Ubuntu Light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7D544F" w:rsidRDefault="00E775A2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7D544F">
              <w:rPr>
                <w:rFonts w:ascii="Ubuntu Light" w:hAnsi="Ubuntu Light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7D544F" w:rsidRDefault="00E775A2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7D544F">
              <w:rPr>
                <w:rFonts w:ascii="Ubuntu Light" w:hAnsi="Ubuntu Light"/>
                <w:sz w:val="18"/>
                <w:szCs w:val="18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7D544F" w:rsidRDefault="00E775A2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7D544F">
              <w:rPr>
                <w:rFonts w:ascii="Ubuntu Light" w:hAnsi="Ubuntu Light"/>
                <w:sz w:val="18"/>
                <w:szCs w:val="18"/>
              </w:rPr>
              <w:t>8</w:t>
            </w:r>
          </w:p>
        </w:tc>
      </w:tr>
      <w:tr w:rsidR="002D1462" w:rsidRPr="00AB658F" w:rsidTr="005754DD">
        <w:trPr>
          <w:trHeight w:val="5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3472C7" w:rsidRDefault="002D1462" w:rsidP="009E2ECD">
            <w:pPr>
              <w:jc w:val="center"/>
              <w:rPr>
                <w:rFonts w:ascii="Ubuntu Light" w:hAnsi="Ubuntu Light" w:cs="Estrangelo Edessa"/>
                <w:sz w:val="18"/>
                <w:szCs w:val="18"/>
              </w:rPr>
            </w:pPr>
            <w:r w:rsidRPr="003472C7">
              <w:rPr>
                <w:rFonts w:ascii="Ubuntu Light" w:hAnsi="Ubuntu Light" w:cs="Estrangelo Edessa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3472C7" w:rsidRDefault="002D1462" w:rsidP="009E2ECD">
            <w:pPr>
              <w:jc w:val="both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Mleko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462" w:rsidRPr="003472C7" w:rsidRDefault="002D1462" w:rsidP="002D1462">
            <w:pPr>
              <w:jc w:val="both"/>
              <w:rPr>
                <w:rFonts w:ascii="Ubuntu Light" w:hAnsi="Ubuntu Light"/>
                <w:sz w:val="18"/>
                <w:szCs w:val="18"/>
              </w:rPr>
            </w:pPr>
            <w:r w:rsidRPr="003472C7">
              <w:rPr>
                <w:rFonts w:ascii="Ubuntu Light" w:hAnsi="Ubuntu Light"/>
                <w:sz w:val="18"/>
                <w:szCs w:val="18"/>
              </w:rPr>
              <w:t xml:space="preserve">Mleko </w:t>
            </w:r>
            <w:r>
              <w:rPr>
                <w:rFonts w:ascii="Ubuntu Light" w:hAnsi="Ubuntu Light"/>
                <w:sz w:val="18"/>
                <w:szCs w:val="18"/>
              </w:rPr>
              <w:t>krowie</w:t>
            </w:r>
            <w:r w:rsidRPr="003472C7">
              <w:rPr>
                <w:rFonts w:ascii="Ubuntu Light" w:hAnsi="Ubuntu Light"/>
                <w:sz w:val="18"/>
                <w:szCs w:val="18"/>
              </w:rPr>
              <w:t xml:space="preserve"> o zawartości tłuszczu 2%, pasteryzowane, </w:t>
            </w:r>
            <w:r>
              <w:rPr>
                <w:rFonts w:ascii="Ubuntu Light" w:hAnsi="Ubuntu Light"/>
                <w:sz w:val="18"/>
                <w:szCs w:val="18"/>
              </w:rPr>
              <w:t xml:space="preserve">pakowane w </w:t>
            </w:r>
            <w:r w:rsidRPr="003472C7">
              <w:rPr>
                <w:rFonts w:ascii="Ubuntu Light" w:hAnsi="Ubuntu Light"/>
                <w:sz w:val="18"/>
                <w:szCs w:val="18"/>
              </w:rPr>
              <w:t>karton lub worek pojemności 1 lub 5 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3472C7" w:rsidRDefault="002D1462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3472C7" w:rsidRDefault="002D1462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3472C7">
              <w:rPr>
                <w:rFonts w:ascii="Ubuntu Light" w:hAnsi="Ubuntu Light"/>
                <w:sz w:val="18"/>
                <w:szCs w:val="18"/>
              </w:rPr>
              <w:t>18000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AB658F" w:rsidRDefault="002D146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AB658F" w:rsidRDefault="002D146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AB658F" w:rsidRDefault="002D146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  <w:r>
              <w:rPr>
                <w:rFonts w:ascii="Ubuntu Light" w:hAnsi="Ubuntu Light" w:cs="Estrangelo Edessa"/>
                <w:sz w:val="20"/>
                <w:szCs w:val="20"/>
              </w:rPr>
              <w:t>5%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AB658F" w:rsidRDefault="002D146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</w:tr>
      <w:tr w:rsidR="002D1462" w:rsidRPr="00AB658F" w:rsidTr="005754DD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3472C7" w:rsidRDefault="002D1462" w:rsidP="009E2ECD">
            <w:pPr>
              <w:jc w:val="center"/>
              <w:rPr>
                <w:rFonts w:ascii="Ubuntu Light" w:hAnsi="Ubuntu Light" w:cs="Estrangelo Edessa"/>
                <w:sz w:val="18"/>
                <w:szCs w:val="18"/>
              </w:rPr>
            </w:pPr>
            <w:r w:rsidRPr="003472C7">
              <w:rPr>
                <w:rFonts w:ascii="Ubuntu Light" w:hAnsi="Ubuntu Light" w:cs="Estrangelo Edessa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3472C7" w:rsidRDefault="002D1462" w:rsidP="009E2ECD">
            <w:pPr>
              <w:jc w:val="both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Śmietana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62" w:rsidRPr="003472C7" w:rsidRDefault="002D1462" w:rsidP="009E2ECD">
            <w:pPr>
              <w:jc w:val="both"/>
              <w:rPr>
                <w:rFonts w:ascii="Ubuntu Light" w:hAnsi="Ubuntu Light"/>
                <w:sz w:val="18"/>
                <w:szCs w:val="18"/>
              </w:rPr>
            </w:pPr>
            <w:r w:rsidRPr="003472C7">
              <w:rPr>
                <w:rFonts w:ascii="Ubuntu Light" w:hAnsi="Ubuntu Light"/>
                <w:sz w:val="18"/>
                <w:szCs w:val="18"/>
              </w:rPr>
              <w:t>Kubek o pojemności nie mniejszej niż 400ml, o zawartości tłuszczu 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3472C7" w:rsidRDefault="002D1462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3472C7" w:rsidRDefault="002D1462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3472C7">
              <w:rPr>
                <w:rFonts w:ascii="Ubuntu Light" w:hAnsi="Ubuntu Light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AB658F" w:rsidRDefault="002D146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AB658F" w:rsidRDefault="002D146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AB658F" w:rsidRDefault="002D146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  <w:r>
              <w:rPr>
                <w:rFonts w:ascii="Ubuntu Light" w:hAnsi="Ubuntu Light" w:cs="Estrangelo Edessa"/>
                <w:sz w:val="20"/>
                <w:szCs w:val="20"/>
              </w:rPr>
              <w:t>5%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AB658F" w:rsidRDefault="002D146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</w:tr>
      <w:tr w:rsidR="00E775A2" w:rsidRPr="00AB658F" w:rsidTr="005754DD">
        <w:trPr>
          <w:trHeight w:val="420"/>
        </w:trPr>
        <w:tc>
          <w:tcPr>
            <w:tcW w:w="8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A30D6B" w:rsidRDefault="00E775A2" w:rsidP="009E2ECD">
            <w:pPr>
              <w:jc w:val="right"/>
              <w:rPr>
                <w:rFonts w:ascii="Ubuntu Light" w:hAnsi="Ubuntu Light"/>
                <w:b/>
                <w:sz w:val="16"/>
                <w:szCs w:val="16"/>
              </w:rPr>
            </w:pPr>
            <w:r w:rsidRPr="00A30D6B">
              <w:rPr>
                <w:rFonts w:ascii="Ubuntu Light" w:hAnsi="Ubuntu Light"/>
                <w:b/>
                <w:sz w:val="16"/>
                <w:szCs w:val="16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A30D6B" w:rsidRDefault="00E775A2" w:rsidP="009E2ECD">
            <w:pPr>
              <w:jc w:val="center"/>
              <w:rPr>
                <w:rFonts w:ascii="Ubuntu Light" w:hAnsi="Ubuntu Light" w:cs="Estrangelo Edessa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</w:tr>
    </w:tbl>
    <w:p w:rsidR="002D1462" w:rsidRDefault="002D1462" w:rsidP="00B3573B">
      <w:pPr>
        <w:rPr>
          <w:rFonts w:ascii="Ubuntu Light" w:hAnsi="Ubuntu Light"/>
          <w:b/>
          <w:sz w:val="16"/>
          <w:szCs w:val="16"/>
        </w:rPr>
      </w:pPr>
    </w:p>
    <w:p w:rsidR="00E775A2" w:rsidRDefault="002D1462" w:rsidP="00B3573B">
      <w:pPr>
        <w:rPr>
          <w:rFonts w:ascii="Calibri" w:hAnsi="Calibri" w:cs="Estrangelo Edessa"/>
          <w:i/>
          <w:sz w:val="18"/>
          <w:szCs w:val="18"/>
        </w:rPr>
      </w:pPr>
      <w:r>
        <w:rPr>
          <w:rFonts w:ascii="Ubuntu Light" w:hAnsi="Ubuntu Light"/>
          <w:b/>
          <w:sz w:val="16"/>
          <w:szCs w:val="16"/>
        </w:rPr>
        <w:br w:type="column"/>
      </w:r>
    </w:p>
    <w:p w:rsidR="00E775A2" w:rsidRPr="00FA0AE9" w:rsidRDefault="00E775A2" w:rsidP="00E775A2">
      <w:pPr>
        <w:pStyle w:val="Nagwek"/>
        <w:tabs>
          <w:tab w:val="left" w:pos="708"/>
        </w:tabs>
        <w:jc w:val="right"/>
        <w:rPr>
          <w:rFonts w:ascii="Ubuntu Light" w:eastAsia="Arial Unicode MS" w:hAnsi="Ubuntu Light"/>
          <w:b/>
          <w:szCs w:val="20"/>
        </w:rPr>
      </w:pPr>
      <w:r>
        <w:rPr>
          <w:rFonts w:ascii="Ubuntu Light" w:eastAsia="Arial Unicode MS" w:hAnsi="Ubuntu Light" w:cs="Estrangelo Edessa"/>
          <w:b/>
          <w:szCs w:val="20"/>
        </w:rPr>
        <w:t>Załącznik nr 2 do S</w:t>
      </w:r>
      <w:r w:rsidRPr="00FA0AE9">
        <w:rPr>
          <w:rFonts w:ascii="Ubuntu Light" w:eastAsia="Arial Unicode MS" w:hAnsi="Ubuntu Light" w:cs="Estrangelo Edessa"/>
          <w:b/>
          <w:szCs w:val="20"/>
        </w:rPr>
        <w:t>WZ</w:t>
      </w:r>
    </w:p>
    <w:p w:rsidR="00E775A2" w:rsidRPr="00FA0AE9" w:rsidRDefault="00E775A2" w:rsidP="00E775A2">
      <w:pPr>
        <w:pStyle w:val="Nagwek"/>
        <w:tabs>
          <w:tab w:val="left" w:pos="708"/>
        </w:tabs>
        <w:jc w:val="center"/>
        <w:rPr>
          <w:rFonts w:ascii="Ubuntu Light" w:eastAsia="Arial Unicode MS" w:hAnsi="Ubuntu Light" w:cs="Estrangelo Edessa"/>
          <w:szCs w:val="20"/>
        </w:rPr>
      </w:pPr>
    </w:p>
    <w:p w:rsidR="00E775A2" w:rsidRDefault="00E775A2" w:rsidP="00E775A2">
      <w:pPr>
        <w:pStyle w:val="Nagwek"/>
        <w:tabs>
          <w:tab w:val="left" w:pos="708"/>
        </w:tabs>
        <w:jc w:val="center"/>
        <w:rPr>
          <w:rFonts w:ascii="Ubuntu Light" w:eastAsia="Arial Unicode MS" w:hAnsi="Ubuntu Light" w:cs="Estrangelo Edessa"/>
          <w:b/>
          <w:szCs w:val="20"/>
        </w:rPr>
      </w:pPr>
      <w:r w:rsidRPr="0043041C">
        <w:rPr>
          <w:rFonts w:ascii="Ubuntu Light" w:eastAsia="Arial Unicode MS" w:hAnsi="Ubuntu Light" w:cs="Estrangelo Edessa"/>
          <w:b/>
          <w:szCs w:val="20"/>
        </w:rPr>
        <w:t xml:space="preserve">FORMULARZ ASORTYMENTOWO </w:t>
      </w:r>
      <w:r>
        <w:rPr>
          <w:rFonts w:ascii="Ubuntu Light" w:eastAsia="Arial Unicode MS" w:hAnsi="Ubuntu Light" w:cs="Estrangelo Edessa"/>
          <w:b/>
          <w:szCs w:val="20"/>
        </w:rPr>
        <w:t>–</w:t>
      </w:r>
      <w:r w:rsidRPr="0043041C">
        <w:rPr>
          <w:rFonts w:ascii="Ubuntu Light" w:eastAsia="Arial Unicode MS" w:hAnsi="Ubuntu Light" w:cs="Estrangelo Edessa"/>
          <w:b/>
          <w:szCs w:val="20"/>
        </w:rPr>
        <w:t xml:space="preserve"> CENOWY</w:t>
      </w:r>
    </w:p>
    <w:p w:rsidR="00E775A2" w:rsidRPr="00A52EE6" w:rsidRDefault="00E775A2" w:rsidP="00E775A2">
      <w:pPr>
        <w:tabs>
          <w:tab w:val="left" w:pos="0"/>
        </w:tabs>
        <w:jc w:val="both"/>
        <w:rPr>
          <w:rFonts w:ascii="Ubuntu Light" w:eastAsia="Arial Unicode MS" w:hAnsi="Ubuntu Light"/>
          <w:b/>
          <w:bCs/>
          <w:sz w:val="20"/>
          <w:szCs w:val="20"/>
        </w:rPr>
      </w:pPr>
    </w:p>
    <w:p w:rsidR="00E775A2" w:rsidRDefault="00E775A2" w:rsidP="00E775A2">
      <w:pPr>
        <w:tabs>
          <w:tab w:val="left" w:pos="0"/>
        </w:tabs>
        <w:jc w:val="both"/>
        <w:rPr>
          <w:rFonts w:ascii="Ubuntu Light" w:hAnsi="Ubuntu Light" w:cs="Estrangelo Edessa"/>
          <w:b/>
          <w:sz w:val="18"/>
          <w:szCs w:val="18"/>
        </w:rPr>
      </w:pPr>
      <w:r>
        <w:rPr>
          <w:rFonts w:ascii="Ubuntu Light" w:eastAsia="Arial Unicode MS" w:hAnsi="Ubuntu Light" w:cs="Estrangelo Edessa"/>
          <w:b/>
          <w:bCs/>
          <w:sz w:val="18"/>
          <w:szCs w:val="18"/>
        </w:rPr>
        <w:t>Pakiet 2</w:t>
      </w:r>
      <w:r w:rsidRPr="00A30D6B">
        <w:rPr>
          <w:rFonts w:ascii="Ubuntu Light" w:eastAsia="Arial Unicode MS" w:hAnsi="Ubuntu Light" w:cs="Estrangelo Edessa"/>
          <w:b/>
          <w:bCs/>
          <w:sz w:val="18"/>
          <w:szCs w:val="18"/>
        </w:rPr>
        <w:t xml:space="preserve"> -  </w:t>
      </w:r>
      <w:r w:rsidRPr="00A30D6B">
        <w:rPr>
          <w:rFonts w:ascii="Ubuntu Light" w:hAnsi="Ubuntu Light" w:cs="Estrangelo Edessa"/>
          <w:b/>
          <w:sz w:val="18"/>
          <w:szCs w:val="18"/>
        </w:rPr>
        <w:t>Produkty mleczarskie</w:t>
      </w:r>
    </w:p>
    <w:p w:rsidR="00E775A2" w:rsidRPr="00A30D6B" w:rsidRDefault="00E775A2" w:rsidP="00E775A2">
      <w:pPr>
        <w:tabs>
          <w:tab w:val="left" w:pos="0"/>
        </w:tabs>
        <w:jc w:val="both"/>
        <w:rPr>
          <w:rFonts w:ascii="Ubuntu Light" w:hAnsi="Ubuntu Light" w:cs="Estrangelo Edessa"/>
          <w:b/>
          <w:sz w:val="18"/>
          <w:szCs w:val="18"/>
        </w:rPr>
      </w:pPr>
    </w:p>
    <w:tbl>
      <w:tblPr>
        <w:tblW w:w="149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05"/>
        <w:gridCol w:w="4677"/>
        <w:gridCol w:w="1134"/>
        <w:gridCol w:w="1276"/>
        <w:gridCol w:w="1701"/>
        <w:gridCol w:w="1418"/>
        <w:gridCol w:w="1134"/>
        <w:gridCol w:w="2002"/>
      </w:tblGrid>
      <w:tr w:rsidR="00E775A2" w:rsidRPr="00AB658F" w:rsidTr="009E2EC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7906E0" w:rsidRDefault="00E775A2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 w:rsidRPr="007906E0">
              <w:rPr>
                <w:rFonts w:ascii="Ubuntu Light" w:hAnsi="Ubuntu Light"/>
                <w:b/>
                <w:sz w:val="18"/>
                <w:szCs w:val="18"/>
              </w:rPr>
              <w:t>Lp.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7906E0" w:rsidRDefault="00E775A2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 w:rsidRPr="007906E0">
              <w:rPr>
                <w:rFonts w:ascii="Ubuntu Light" w:hAnsi="Ubuntu Light"/>
                <w:b/>
                <w:sz w:val="18"/>
                <w:szCs w:val="18"/>
              </w:rPr>
              <w:t>Nazwa asortymentu – opis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A2" w:rsidRPr="007906E0" w:rsidRDefault="005754DD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>
              <w:rPr>
                <w:rFonts w:ascii="Ubuntu Light" w:hAnsi="Ubuntu Light"/>
                <w:b/>
                <w:sz w:val="18"/>
                <w:szCs w:val="18"/>
              </w:rPr>
              <w:t>Oferowana wielkość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7906E0" w:rsidRDefault="005754DD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>
              <w:rPr>
                <w:rFonts w:ascii="Ubuntu Light" w:hAnsi="Ubuntu Light"/>
                <w:b/>
                <w:sz w:val="18"/>
                <w:szCs w:val="18"/>
              </w:rPr>
              <w:t>Zamawiana 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5A2" w:rsidRPr="007906E0" w:rsidRDefault="005754DD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>
              <w:rPr>
                <w:rFonts w:ascii="Ubuntu Light" w:hAnsi="Ubuntu Light"/>
                <w:b/>
                <w:sz w:val="18"/>
                <w:szCs w:val="18"/>
              </w:rPr>
              <w:t>Cena jednostkowa netto za …….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7906E0" w:rsidRDefault="00ED1F96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>
              <w:rPr>
                <w:rFonts w:ascii="Ubuntu Light" w:hAnsi="Ubuntu Light"/>
                <w:b/>
                <w:sz w:val="18"/>
                <w:szCs w:val="18"/>
              </w:rPr>
              <w:t xml:space="preserve">Wartość netto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5A2" w:rsidRPr="007906E0" w:rsidRDefault="00E775A2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 w:rsidRPr="007906E0">
              <w:rPr>
                <w:rFonts w:ascii="Ubuntu Light" w:hAnsi="Ubuntu Light"/>
                <w:b/>
                <w:sz w:val="18"/>
                <w:szCs w:val="18"/>
              </w:rPr>
              <w:t>Stawka VAT (%)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5A2" w:rsidRPr="007906E0" w:rsidRDefault="00E775A2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 w:rsidRPr="007906E0">
              <w:rPr>
                <w:rFonts w:ascii="Ubuntu Light" w:hAnsi="Ubuntu Light"/>
                <w:b/>
                <w:sz w:val="18"/>
                <w:szCs w:val="18"/>
              </w:rPr>
              <w:t>Wartość brutto            [kol. 6 + kol. 7]</w:t>
            </w:r>
          </w:p>
        </w:tc>
      </w:tr>
      <w:tr w:rsidR="00E775A2" w:rsidRPr="00AB658F" w:rsidTr="009E2ECD">
        <w:trPr>
          <w:trHeight w:val="2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/>
                <w:sz w:val="16"/>
                <w:szCs w:val="16"/>
              </w:rPr>
            </w:pPr>
            <w:r w:rsidRPr="00AB658F">
              <w:rPr>
                <w:rFonts w:ascii="Ubuntu Light" w:hAnsi="Ubuntu Light"/>
                <w:sz w:val="16"/>
                <w:szCs w:val="16"/>
              </w:rPr>
              <w:t>1</w:t>
            </w:r>
          </w:p>
        </w:tc>
        <w:tc>
          <w:tcPr>
            <w:tcW w:w="5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/>
                <w:sz w:val="16"/>
                <w:szCs w:val="16"/>
              </w:rPr>
            </w:pPr>
            <w:r w:rsidRPr="00AB658F">
              <w:rPr>
                <w:rFonts w:ascii="Ubuntu Light" w:hAnsi="Ubuntu Light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/>
                <w:sz w:val="16"/>
                <w:szCs w:val="16"/>
              </w:rPr>
            </w:pPr>
            <w:r w:rsidRPr="00AB658F">
              <w:rPr>
                <w:rFonts w:ascii="Ubuntu Light" w:hAnsi="Ubuntu Light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/>
                <w:sz w:val="16"/>
                <w:szCs w:val="16"/>
              </w:rPr>
            </w:pPr>
            <w:r w:rsidRPr="00AB658F">
              <w:rPr>
                <w:rFonts w:ascii="Ubuntu Light" w:hAnsi="Ubuntu Light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/>
                <w:sz w:val="16"/>
                <w:szCs w:val="16"/>
              </w:rPr>
            </w:pPr>
            <w:r w:rsidRPr="00AB658F">
              <w:rPr>
                <w:rFonts w:ascii="Ubuntu Light" w:hAnsi="Ubuntu Light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7D544F" w:rsidRDefault="00E775A2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7D544F">
              <w:rPr>
                <w:rFonts w:ascii="Ubuntu Light" w:hAnsi="Ubuntu Light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7D544F" w:rsidRDefault="00E775A2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7D544F">
              <w:rPr>
                <w:rFonts w:ascii="Ubuntu Light" w:hAnsi="Ubuntu Light"/>
                <w:sz w:val="18"/>
                <w:szCs w:val="18"/>
              </w:rPr>
              <w:t>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7D544F" w:rsidRDefault="00E775A2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7D544F">
              <w:rPr>
                <w:rFonts w:ascii="Ubuntu Light" w:hAnsi="Ubuntu Light"/>
                <w:sz w:val="18"/>
                <w:szCs w:val="18"/>
              </w:rPr>
              <w:t>8</w:t>
            </w:r>
          </w:p>
        </w:tc>
      </w:tr>
      <w:tr w:rsidR="002D1462" w:rsidRPr="00AB658F" w:rsidTr="005754DD">
        <w:trPr>
          <w:trHeight w:val="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3472C7" w:rsidRDefault="002D1462" w:rsidP="009E2ECD">
            <w:pPr>
              <w:jc w:val="center"/>
              <w:rPr>
                <w:rFonts w:ascii="Ubuntu Light" w:hAnsi="Ubuntu Light" w:cs="Estrangelo Edessa"/>
                <w:sz w:val="18"/>
                <w:szCs w:val="18"/>
              </w:rPr>
            </w:pPr>
            <w:r w:rsidRPr="003472C7">
              <w:rPr>
                <w:rFonts w:ascii="Ubuntu Light" w:hAnsi="Ubuntu Light" w:cs="Estrangelo Edessa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3472C7" w:rsidRDefault="002D1462" w:rsidP="002D1462">
            <w:pPr>
              <w:jc w:val="both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Serek topiony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462" w:rsidRPr="003472C7" w:rsidRDefault="002D1462" w:rsidP="009E2ECD">
            <w:pPr>
              <w:jc w:val="both"/>
              <w:rPr>
                <w:rFonts w:ascii="Ubuntu Light" w:hAnsi="Ubuntu Light"/>
                <w:sz w:val="18"/>
                <w:szCs w:val="18"/>
              </w:rPr>
            </w:pPr>
            <w:r w:rsidRPr="003472C7">
              <w:rPr>
                <w:rFonts w:ascii="Ubuntu Light" w:hAnsi="Ubuntu Light"/>
                <w:sz w:val="18"/>
                <w:szCs w:val="18"/>
              </w:rPr>
              <w:t>Pakowany w krążkach po 8 trójkącików, opakowanie zbiorcze waga 140 g, smaki: edamski, gouda, szynka, śmietankowy, konsystencja smarowna, barwa jednolita lub zależna od użytego dodatku. Cena za krążek zawierający 8 sztuk.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3472C7" w:rsidRDefault="002D1462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3472C7" w:rsidRDefault="002D1462" w:rsidP="002D1462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3</w:t>
            </w:r>
            <w:r w:rsidRPr="003472C7">
              <w:rPr>
                <w:rFonts w:ascii="Ubuntu Light" w:hAnsi="Ubuntu Light"/>
                <w:sz w:val="18"/>
                <w:szCs w:val="18"/>
              </w:rPr>
              <w:t>500</w:t>
            </w:r>
            <w:r w:rsidR="005754DD">
              <w:rPr>
                <w:rFonts w:ascii="Ubuntu Light" w:hAnsi="Ubuntu Light"/>
                <w:sz w:val="18"/>
                <w:szCs w:val="18"/>
              </w:rPr>
              <w:t xml:space="preserve"> 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AB658F" w:rsidRDefault="002D146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AB658F" w:rsidRDefault="002D146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AB658F" w:rsidRDefault="002D146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  <w:r>
              <w:rPr>
                <w:rFonts w:ascii="Ubuntu Light" w:hAnsi="Ubuntu Light" w:cs="Estrangelo Edessa"/>
                <w:sz w:val="20"/>
                <w:szCs w:val="20"/>
              </w:rPr>
              <w:t>5%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AB658F" w:rsidRDefault="002D146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</w:tr>
      <w:tr w:rsidR="002D1462" w:rsidRPr="00AB658F" w:rsidTr="005754DD">
        <w:trPr>
          <w:trHeight w:val="7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3472C7" w:rsidRDefault="002D1462" w:rsidP="009E2ECD">
            <w:pPr>
              <w:jc w:val="center"/>
              <w:rPr>
                <w:rFonts w:ascii="Ubuntu Light" w:hAnsi="Ubuntu Light" w:cs="Estrangelo Edessa"/>
                <w:sz w:val="18"/>
                <w:szCs w:val="18"/>
              </w:rPr>
            </w:pPr>
            <w:r w:rsidRPr="003472C7">
              <w:rPr>
                <w:rFonts w:ascii="Ubuntu Light" w:hAnsi="Ubuntu Light" w:cs="Estrangelo Edessa"/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3472C7" w:rsidRDefault="002D1462" w:rsidP="002D1462">
            <w:pPr>
              <w:jc w:val="both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Ser żółty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462" w:rsidRPr="003472C7" w:rsidRDefault="002D1462" w:rsidP="009E2ECD">
            <w:pPr>
              <w:jc w:val="both"/>
              <w:rPr>
                <w:rFonts w:ascii="Ubuntu Light" w:hAnsi="Ubuntu Light"/>
                <w:sz w:val="18"/>
                <w:szCs w:val="18"/>
              </w:rPr>
            </w:pPr>
            <w:r w:rsidRPr="003472C7">
              <w:rPr>
                <w:rFonts w:ascii="Ubuntu Light" w:hAnsi="Ubuntu Light"/>
                <w:sz w:val="18"/>
                <w:szCs w:val="18"/>
              </w:rPr>
              <w:t>Typ Salami lub równoważny smakowo i jakoś</w:t>
            </w:r>
            <w:r w:rsidR="00F90DC9">
              <w:rPr>
                <w:rFonts w:ascii="Ubuntu Light" w:hAnsi="Ubuntu Light"/>
                <w:sz w:val="18"/>
                <w:szCs w:val="18"/>
              </w:rPr>
              <w:softHyphen/>
            </w:r>
            <w:r w:rsidRPr="003472C7">
              <w:rPr>
                <w:rFonts w:ascii="Ubuntu Light" w:hAnsi="Ubuntu Light"/>
                <w:sz w:val="18"/>
                <w:szCs w:val="18"/>
              </w:rPr>
              <w:t>ciowo, kawałki od 400-1000g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3472C7" w:rsidRDefault="002D1462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3472C7" w:rsidRDefault="002D1462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3472C7">
              <w:rPr>
                <w:rFonts w:ascii="Ubuntu Light" w:hAnsi="Ubuntu Light"/>
                <w:sz w:val="18"/>
                <w:szCs w:val="18"/>
              </w:rPr>
              <w:t>500</w:t>
            </w:r>
            <w:r w:rsidR="005754DD">
              <w:rPr>
                <w:rFonts w:ascii="Ubuntu Light" w:hAnsi="Ubuntu Light"/>
                <w:sz w:val="18"/>
                <w:szCs w:val="18"/>
              </w:rPr>
              <w:t xml:space="preserve">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AB658F" w:rsidRDefault="002D146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AB658F" w:rsidRDefault="002D146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AB658F" w:rsidRDefault="002D146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  <w:r>
              <w:rPr>
                <w:rFonts w:ascii="Ubuntu Light" w:hAnsi="Ubuntu Light" w:cs="Estrangelo Edessa"/>
                <w:sz w:val="20"/>
                <w:szCs w:val="20"/>
              </w:rPr>
              <w:t>5%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462" w:rsidRPr="00AB658F" w:rsidRDefault="002D146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</w:tr>
      <w:tr w:rsidR="00E775A2" w:rsidRPr="00AB658F" w:rsidTr="009E2ECD">
        <w:trPr>
          <w:trHeight w:val="420"/>
        </w:trPr>
        <w:tc>
          <w:tcPr>
            <w:tcW w:w="8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A30D6B" w:rsidRDefault="00E775A2" w:rsidP="009E2ECD">
            <w:pPr>
              <w:jc w:val="right"/>
              <w:rPr>
                <w:rFonts w:ascii="Ubuntu Light" w:hAnsi="Ubuntu Light"/>
                <w:b/>
                <w:sz w:val="16"/>
                <w:szCs w:val="16"/>
              </w:rPr>
            </w:pPr>
            <w:r w:rsidRPr="00A30D6B">
              <w:rPr>
                <w:rFonts w:ascii="Ubuntu Light" w:hAnsi="Ubuntu Light"/>
                <w:b/>
                <w:sz w:val="16"/>
                <w:szCs w:val="16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A30D6B" w:rsidRDefault="00E775A2" w:rsidP="009E2ECD">
            <w:pPr>
              <w:jc w:val="center"/>
              <w:rPr>
                <w:rFonts w:ascii="Ubuntu Light" w:hAnsi="Ubuntu Light" w:cs="Estrangelo Edessa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</w:tr>
    </w:tbl>
    <w:p w:rsidR="007726F9" w:rsidRDefault="007726F9" w:rsidP="00B3573B">
      <w:pPr>
        <w:rPr>
          <w:rFonts w:ascii="Calibri" w:hAnsi="Calibri" w:cs="Estrangelo Edessa"/>
          <w:i/>
          <w:sz w:val="18"/>
          <w:szCs w:val="18"/>
        </w:rPr>
      </w:pPr>
    </w:p>
    <w:p w:rsidR="00E775A2" w:rsidRPr="00FA0AE9" w:rsidRDefault="007726F9" w:rsidP="005754DD">
      <w:pPr>
        <w:jc w:val="right"/>
        <w:rPr>
          <w:rFonts w:ascii="Ubuntu Light" w:eastAsia="Arial Unicode MS" w:hAnsi="Ubuntu Light"/>
          <w:b/>
          <w:szCs w:val="20"/>
        </w:rPr>
      </w:pPr>
      <w:r>
        <w:rPr>
          <w:rFonts w:ascii="Calibri" w:hAnsi="Calibri" w:cs="Estrangelo Edessa"/>
          <w:i/>
          <w:sz w:val="18"/>
          <w:szCs w:val="18"/>
        </w:rPr>
        <w:br w:type="column"/>
      </w:r>
      <w:r w:rsidR="00F54721">
        <w:rPr>
          <w:rFonts w:ascii="Ubuntu Light" w:eastAsia="Arial Unicode MS" w:hAnsi="Ubuntu Light" w:cs="Estrangelo Edessa"/>
          <w:b/>
          <w:szCs w:val="20"/>
        </w:rPr>
        <w:lastRenderedPageBreak/>
        <w:t>Załącznik nr 3</w:t>
      </w:r>
      <w:r w:rsidR="00E775A2">
        <w:rPr>
          <w:rFonts w:ascii="Ubuntu Light" w:eastAsia="Arial Unicode MS" w:hAnsi="Ubuntu Light" w:cs="Estrangelo Edessa"/>
          <w:b/>
          <w:szCs w:val="20"/>
        </w:rPr>
        <w:t xml:space="preserve"> do S</w:t>
      </w:r>
      <w:r w:rsidR="00E775A2" w:rsidRPr="00FA0AE9">
        <w:rPr>
          <w:rFonts w:ascii="Ubuntu Light" w:eastAsia="Arial Unicode MS" w:hAnsi="Ubuntu Light" w:cs="Estrangelo Edessa"/>
          <w:b/>
          <w:szCs w:val="20"/>
        </w:rPr>
        <w:t>WZ</w:t>
      </w:r>
    </w:p>
    <w:p w:rsidR="00E775A2" w:rsidRPr="00FA0AE9" w:rsidRDefault="00E775A2" w:rsidP="00E775A2">
      <w:pPr>
        <w:pStyle w:val="Nagwek"/>
        <w:tabs>
          <w:tab w:val="left" w:pos="708"/>
        </w:tabs>
        <w:jc w:val="center"/>
        <w:rPr>
          <w:rFonts w:ascii="Ubuntu Light" w:eastAsia="Arial Unicode MS" w:hAnsi="Ubuntu Light" w:cs="Estrangelo Edessa"/>
          <w:szCs w:val="20"/>
        </w:rPr>
      </w:pPr>
    </w:p>
    <w:p w:rsidR="00E775A2" w:rsidRDefault="00E775A2" w:rsidP="00E775A2">
      <w:pPr>
        <w:pStyle w:val="Nagwek"/>
        <w:tabs>
          <w:tab w:val="left" w:pos="708"/>
        </w:tabs>
        <w:jc w:val="center"/>
        <w:rPr>
          <w:rFonts w:ascii="Ubuntu Light" w:eastAsia="Arial Unicode MS" w:hAnsi="Ubuntu Light" w:cs="Estrangelo Edessa"/>
          <w:b/>
          <w:szCs w:val="20"/>
        </w:rPr>
      </w:pPr>
      <w:r w:rsidRPr="0043041C">
        <w:rPr>
          <w:rFonts w:ascii="Ubuntu Light" w:eastAsia="Arial Unicode MS" w:hAnsi="Ubuntu Light" w:cs="Estrangelo Edessa"/>
          <w:b/>
          <w:szCs w:val="20"/>
        </w:rPr>
        <w:t xml:space="preserve">FORMULARZ ASORTYMENTOWO </w:t>
      </w:r>
      <w:r>
        <w:rPr>
          <w:rFonts w:ascii="Ubuntu Light" w:eastAsia="Arial Unicode MS" w:hAnsi="Ubuntu Light" w:cs="Estrangelo Edessa"/>
          <w:b/>
          <w:szCs w:val="20"/>
        </w:rPr>
        <w:t>–</w:t>
      </w:r>
      <w:r w:rsidRPr="0043041C">
        <w:rPr>
          <w:rFonts w:ascii="Ubuntu Light" w:eastAsia="Arial Unicode MS" w:hAnsi="Ubuntu Light" w:cs="Estrangelo Edessa"/>
          <w:b/>
          <w:szCs w:val="20"/>
        </w:rPr>
        <w:t xml:space="preserve"> CENOWY</w:t>
      </w:r>
    </w:p>
    <w:p w:rsidR="00E775A2" w:rsidRPr="00A52EE6" w:rsidRDefault="00E775A2" w:rsidP="00E775A2">
      <w:pPr>
        <w:tabs>
          <w:tab w:val="left" w:pos="0"/>
        </w:tabs>
        <w:jc w:val="both"/>
        <w:rPr>
          <w:rFonts w:ascii="Ubuntu Light" w:eastAsia="Arial Unicode MS" w:hAnsi="Ubuntu Light"/>
          <w:b/>
          <w:bCs/>
          <w:sz w:val="20"/>
          <w:szCs w:val="20"/>
        </w:rPr>
      </w:pPr>
    </w:p>
    <w:p w:rsidR="00E775A2" w:rsidRDefault="00F54721" w:rsidP="00E775A2">
      <w:pPr>
        <w:tabs>
          <w:tab w:val="left" w:pos="0"/>
        </w:tabs>
        <w:jc w:val="both"/>
        <w:rPr>
          <w:rFonts w:ascii="Ubuntu Light" w:hAnsi="Ubuntu Light" w:cs="Estrangelo Edessa"/>
          <w:b/>
          <w:sz w:val="18"/>
          <w:szCs w:val="18"/>
        </w:rPr>
      </w:pPr>
      <w:r>
        <w:rPr>
          <w:rFonts w:ascii="Ubuntu Light" w:eastAsia="Arial Unicode MS" w:hAnsi="Ubuntu Light" w:cs="Estrangelo Edessa"/>
          <w:b/>
          <w:bCs/>
          <w:sz w:val="18"/>
          <w:szCs w:val="18"/>
        </w:rPr>
        <w:t>Pakiet 3</w:t>
      </w:r>
      <w:r w:rsidR="00E775A2" w:rsidRPr="00A30D6B">
        <w:rPr>
          <w:rFonts w:ascii="Ubuntu Light" w:eastAsia="Arial Unicode MS" w:hAnsi="Ubuntu Light" w:cs="Estrangelo Edessa"/>
          <w:b/>
          <w:bCs/>
          <w:sz w:val="18"/>
          <w:szCs w:val="18"/>
        </w:rPr>
        <w:t xml:space="preserve"> -  </w:t>
      </w:r>
      <w:r w:rsidR="00E775A2" w:rsidRPr="00A30D6B">
        <w:rPr>
          <w:rFonts w:ascii="Ubuntu Light" w:hAnsi="Ubuntu Light" w:cs="Estrangelo Edessa"/>
          <w:b/>
          <w:sz w:val="18"/>
          <w:szCs w:val="18"/>
        </w:rPr>
        <w:t>Produkty mleczarskie</w:t>
      </w:r>
    </w:p>
    <w:p w:rsidR="00E775A2" w:rsidRPr="00A30D6B" w:rsidRDefault="00E775A2" w:rsidP="00E775A2">
      <w:pPr>
        <w:tabs>
          <w:tab w:val="left" w:pos="0"/>
        </w:tabs>
        <w:jc w:val="both"/>
        <w:rPr>
          <w:rFonts w:ascii="Ubuntu Light" w:hAnsi="Ubuntu Light" w:cs="Estrangelo Edessa"/>
          <w:b/>
          <w:sz w:val="18"/>
          <w:szCs w:val="18"/>
        </w:rPr>
      </w:pPr>
    </w:p>
    <w:tbl>
      <w:tblPr>
        <w:tblW w:w="149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72"/>
        <w:gridCol w:w="4110"/>
        <w:gridCol w:w="1134"/>
        <w:gridCol w:w="1276"/>
        <w:gridCol w:w="1701"/>
        <w:gridCol w:w="1418"/>
        <w:gridCol w:w="1134"/>
        <w:gridCol w:w="2002"/>
      </w:tblGrid>
      <w:tr w:rsidR="00E775A2" w:rsidRPr="00AB658F" w:rsidTr="009E2EC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7906E0" w:rsidRDefault="00E775A2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 w:rsidRPr="007906E0">
              <w:rPr>
                <w:rFonts w:ascii="Ubuntu Light" w:hAnsi="Ubuntu Light"/>
                <w:b/>
                <w:sz w:val="18"/>
                <w:szCs w:val="18"/>
              </w:rPr>
              <w:t>Lp.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7906E0" w:rsidRDefault="00E775A2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 w:rsidRPr="007906E0">
              <w:rPr>
                <w:rFonts w:ascii="Ubuntu Light" w:hAnsi="Ubuntu Light"/>
                <w:b/>
                <w:sz w:val="18"/>
                <w:szCs w:val="18"/>
              </w:rPr>
              <w:t>Nazwa asortymentu – opis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A2" w:rsidRPr="007906E0" w:rsidRDefault="005754DD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>
              <w:rPr>
                <w:rFonts w:ascii="Ubuntu Light" w:hAnsi="Ubuntu Light"/>
                <w:b/>
                <w:sz w:val="18"/>
                <w:szCs w:val="18"/>
              </w:rPr>
              <w:t>Oferowana wielkość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7906E0" w:rsidRDefault="005754DD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>
              <w:rPr>
                <w:rFonts w:ascii="Ubuntu Light" w:hAnsi="Ubuntu Light"/>
                <w:b/>
                <w:sz w:val="18"/>
                <w:szCs w:val="18"/>
              </w:rPr>
              <w:t>Zamawiana 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5A2" w:rsidRPr="007906E0" w:rsidRDefault="005754DD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>
              <w:rPr>
                <w:rFonts w:ascii="Ubuntu Light" w:hAnsi="Ubuntu Light"/>
                <w:b/>
                <w:sz w:val="18"/>
                <w:szCs w:val="18"/>
              </w:rPr>
              <w:t>Cena jednostkowa netto  za …..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7906E0" w:rsidRDefault="00ED1F96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>
              <w:rPr>
                <w:rFonts w:ascii="Ubuntu Light" w:hAnsi="Ubuntu Light"/>
                <w:b/>
                <w:sz w:val="18"/>
                <w:szCs w:val="18"/>
              </w:rPr>
              <w:t xml:space="preserve">Wartość netto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5A2" w:rsidRPr="007906E0" w:rsidRDefault="00E775A2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 w:rsidRPr="007906E0">
              <w:rPr>
                <w:rFonts w:ascii="Ubuntu Light" w:hAnsi="Ubuntu Light"/>
                <w:b/>
                <w:sz w:val="18"/>
                <w:szCs w:val="18"/>
              </w:rPr>
              <w:t>Stawka VAT (%)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5A2" w:rsidRPr="007906E0" w:rsidRDefault="00E775A2" w:rsidP="009E2ECD">
            <w:pPr>
              <w:jc w:val="center"/>
              <w:rPr>
                <w:rFonts w:ascii="Ubuntu Light" w:hAnsi="Ubuntu Light"/>
                <w:b/>
                <w:sz w:val="18"/>
                <w:szCs w:val="18"/>
              </w:rPr>
            </w:pPr>
            <w:r w:rsidRPr="007906E0">
              <w:rPr>
                <w:rFonts w:ascii="Ubuntu Light" w:hAnsi="Ubuntu Light"/>
                <w:b/>
                <w:sz w:val="18"/>
                <w:szCs w:val="18"/>
              </w:rPr>
              <w:t>Wartość brutto            [kol. 6 + kol. 7]</w:t>
            </w:r>
          </w:p>
        </w:tc>
      </w:tr>
      <w:tr w:rsidR="00E775A2" w:rsidRPr="00AB658F" w:rsidTr="009E2ECD">
        <w:trPr>
          <w:trHeight w:val="2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/>
                <w:sz w:val="16"/>
                <w:szCs w:val="16"/>
              </w:rPr>
            </w:pPr>
            <w:r w:rsidRPr="00AB658F">
              <w:rPr>
                <w:rFonts w:ascii="Ubuntu Light" w:hAnsi="Ubuntu Light"/>
                <w:sz w:val="16"/>
                <w:szCs w:val="16"/>
              </w:rPr>
              <w:t>1</w:t>
            </w:r>
          </w:p>
        </w:tc>
        <w:tc>
          <w:tcPr>
            <w:tcW w:w="5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/>
                <w:sz w:val="16"/>
                <w:szCs w:val="16"/>
              </w:rPr>
            </w:pPr>
            <w:r w:rsidRPr="00AB658F">
              <w:rPr>
                <w:rFonts w:ascii="Ubuntu Light" w:hAnsi="Ubuntu Light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/>
                <w:sz w:val="16"/>
                <w:szCs w:val="16"/>
              </w:rPr>
            </w:pPr>
            <w:r w:rsidRPr="00AB658F">
              <w:rPr>
                <w:rFonts w:ascii="Ubuntu Light" w:hAnsi="Ubuntu Light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/>
                <w:sz w:val="16"/>
                <w:szCs w:val="16"/>
              </w:rPr>
            </w:pPr>
            <w:r w:rsidRPr="00AB658F">
              <w:rPr>
                <w:rFonts w:ascii="Ubuntu Light" w:hAnsi="Ubuntu Light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/>
                <w:sz w:val="16"/>
                <w:szCs w:val="16"/>
              </w:rPr>
            </w:pPr>
            <w:r w:rsidRPr="00AB658F">
              <w:rPr>
                <w:rFonts w:ascii="Ubuntu Light" w:hAnsi="Ubuntu Light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7D544F" w:rsidRDefault="00E775A2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7D544F">
              <w:rPr>
                <w:rFonts w:ascii="Ubuntu Light" w:hAnsi="Ubuntu Light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7D544F" w:rsidRDefault="00E775A2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7D544F">
              <w:rPr>
                <w:rFonts w:ascii="Ubuntu Light" w:hAnsi="Ubuntu Light"/>
                <w:sz w:val="18"/>
                <w:szCs w:val="18"/>
              </w:rPr>
              <w:t>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75A2" w:rsidRPr="007D544F" w:rsidRDefault="00E775A2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7D544F">
              <w:rPr>
                <w:rFonts w:ascii="Ubuntu Light" w:hAnsi="Ubuntu Light"/>
                <w:sz w:val="18"/>
                <w:szCs w:val="18"/>
              </w:rPr>
              <w:t>8</w:t>
            </w:r>
          </w:p>
        </w:tc>
      </w:tr>
      <w:tr w:rsidR="00F66866" w:rsidRPr="00AB658F" w:rsidTr="005754DD">
        <w:trPr>
          <w:trHeight w:val="6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3472C7" w:rsidRDefault="00F66866" w:rsidP="009E2ECD">
            <w:pPr>
              <w:jc w:val="center"/>
              <w:rPr>
                <w:rFonts w:ascii="Ubuntu Light" w:hAnsi="Ubuntu Light" w:cs="Estrangelo Edessa"/>
                <w:sz w:val="18"/>
                <w:szCs w:val="18"/>
              </w:rPr>
            </w:pPr>
            <w:r w:rsidRPr="003472C7">
              <w:rPr>
                <w:rFonts w:ascii="Ubuntu Light" w:hAnsi="Ubuntu Light" w:cs="Estrangelo Edessa"/>
                <w:sz w:val="18"/>
                <w:szCs w:val="18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3472C7" w:rsidRDefault="00F66866" w:rsidP="00F66866">
            <w:pPr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Ser biały półtłusty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866" w:rsidRPr="003472C7" w:rsidRDefault="00F66866" w:rsidP="009E2ECD">
            <w:pPr>
              <w:jc w:val="both"/>
              <w:rPr>
                <w:rFonts w:ascii="Ubuntu Light" w:hAnsi="Ubuntu Light"/>
                <w:sz w:val="18"/>
                <w:szCs w:val="18"/>
              </w:rPr>
            </w:pPr>
            <w:r w:rsidRPr="003472C7">
              <w:rPr>
                <w:rFonts w:ascii="Ubuntu Light" w:hAnsi="Ubuntu Light"/>
                <w:sz w:val="18"/>
                <w:szCs w:val="18"/>
              </w:rPr>
              <w:t>Produkt chudy lub półtłusty, w kostkach do 1 kg, świeży, o białej barwie i grudkowatej konsystencji, o łagodnym smaku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3472C7" w:rsidRDefault="00F66866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3472C7" w:rsidRDefault="00F66866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2</w:t>
            </w:r>
            <w:r w:rsidR="005754DD">
              <w:rPr>
                <w:rFonts w:ascii="Ubuntu Light" w:hAnsi="Ubuntu Light"/>
                <w:sz w:val="18"/>
                <w:szCs w:val="18"/>
              </w:rPr>
              <w:t> </w:t>
            </w:r>
            <w:r>
              <w:rPr>
                <w:rFonts w:ascii="Ubuntu Light" w:hAnsi="Ubuntu Light"/>
                <w:sz w:val="18"/>
                <w:szCs w:val="18"/>
              </w:rPr>
              <w:t>500</w:t>
            </w:r>
            <w:r w:rsidR="005754DD">
              <w:rPr>
                <w:rFonts w:ascii="Ubuntu Light" w:hAnsi="Ubuntu Light"/>
                <w:sz w:val="18"/>
                <w:szCs w:val="18"/>
              </w:rPr>
              <w:t xml:space="preserve">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AB658F" w:rsidRDefault="00F66866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AB658F" w:rsidRDefault="00F66866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AB658F" w:rsidRDefault="0033704B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  <w:r>
              <w:rPr>
                <w:rFonts w:ascii="Ubuntu Light" w:hAnsi="Ubuntu Light" w:cs="Estrangelo Edessa"/>
                <w:sz w:val="20"/>
                <w:szCs w:val="20"/>
              </w:rPr>
              <w:t>5%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AB658F" w:rsidRDefault="00F66866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</w:tr>
      <w:tr w:rsidR="00F66866" w:rsidRPr="00AB658F" w:rsidTr="005754DD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3472C7" w:rsidRDefault="00F66866" w:rsidP="009E2ECD">
            <w:pPr>
              <w:jc w:val="center"/>
              <w:rPr>
                <w:rFonts w:ascii="Ubuntu Light" w:hAnsi="Ubuntu Light" w:cs="Estrangelo Edessa"/>
                <w:sz w:val="18"/>
                <w:szCs w:val="18"/>
              </w:rPr>
            </w:pPr>
            <w:r w:rsidRPr="003472C7">
              <w:rPr>
                <w:rFonts w:ascii="Ubuntu Light" w:hAnsi="Ubuntu Light" w:cs="Estrangelo Edessa"/>
                <w:sz w:val="18"/>
                <w:szCs w:val="18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3472C7" w:rsidRDefault="00F66866" w:rsidP="00F66866">
            <w:pPr>
              <w:rPr>
                <w:rFonts w:ascii="Ubuntu Light" w:hAnsi="Ubuntu Light"/>
                <w:sz w:val="18"/>
                <w:szCs w:val="18"/>
              </w:rPr>
            </w:pPr>
            <w:r w:rsidRPr="003472C7">
              <w:rPr>
                <w:rFonts w:ascii="Ubuntu Light" w:hAnsi="Ubuntu Light"/>
                <w:sz w:val="18"/>
                <w:szCs w:val="18"/>
              </w:rPr>
              <w:t>Naturalny serek twarogowy w porcjac</w:t>
            </w:r>
            <w:r>
              <w:rPr>
                <w:rFonts w:ascii="Ubuntu Light" w:hAnsi="Ubuntu Light"/>
                <w:sz w:val="18"/>
                <w:szCs w:val="18"/>
              </w:rPr>
              <w:t>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866" w:rsidRPr="003472C7" w:rsidRDefault="00F66866" w:rsidP="00F66866">
            <w:pPr>
              <w:jc w:val="both"/>
              <w:rPr>
                <w:rFonts w:ascii="Ubuntu Light" w:hAnsi="Ubuntu Light"/>
                <w:sz w:val="18"/>
                <w:szCs w:val="18"/>
              </w:rPr>
            </w:pPr>
            <w:r w:rsidRPr="003472C7">
              <w:rPr>
                <w:rFonts w:ascii="Ubuntu Light" w:hAnsi="Ubuntu Light"/>
                <w:sz w:val="18"/>
                <w:szCs w:val="18"/>
              </w:rPr>
              <w:t>Porcje ok. 17,0 g o zawart</w:t>
            </w:r>
            <w:r>
              <w:rPr>
                <w:rFonts w:ascii="Ubuntu Light" w:hAnsi="Ubuntu Light"/>
                <w:sz w:val="18"/>
                <w:szCs w:val="18"/>
              </w:rPr>
              <w:t>ości tłuszczu w 100g 27-28</w:t>
            </w:r>
            <w:r w:rsidRPr="003472C7">
              <w:rPr>
                <w:rFonts w:ascii="Ubuntu Light" w:hAnsi="Ubuntu Light"/>
                <w:sz w:val="18"/>
                <w:szCs w:val="18"/>
              </w:rPr>
              <w:t>g klasy Kiri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3472C7" w:rsidRDefault="00F66866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3472C7" w:rsidRDefault="0033704B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20</w:t>
            </w:r>
            <w:r w:rsidR="005754DD">
              <w:rPr>
                <w:rFonts w:ascii="Ubuntu Light" w:hAnsi="Ubuntu Light"/>
                <w:sz w:val="18"/>
                <w:szCs w:val="18"/>
              </w:rPr>
              <w:t> </w:t>
            </w:r>
            <w:r w:rsidR="00F66866" w:rsidRPr="003472C7">
              <w:rPr>
                <w:rFonts w:ascii="Ubuntu Light" w:hAnsi="Ubuntu Light"/>
                <w:sz w:val="18"/>
                <w:szCs w:val="18"/>
              </w:rPr>
              <w:t>000</w:t>
            </w:r>
            <w:r w:rsidR="005754DD">
              <w:rPr>
                <w:rFonts w:ascii="Ubuntu Light" w:hAnsi="Ubuntu Light"/>
                <w:sz w:val="18"/>
                <w:szCs w:val="18"/>
              </w:rPr>
              <w:t xml:space="preserve"> 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AB658F" w:rsidRDefault="00F66866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AB658F" w:rsidRDefault="00F66866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AB658F" w:rsidRDefault="0033704B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  <w:r>
              <w:rPr>
                <w:rFonts w:ascii="Ubuntu Light" w:hAnsi="Ubuntu Light" w:cs="Estrangelo Edessa"/>
                <w:sz w:val="20"/>
                <w:szCs w:val="20"/>
              </w:rPr>
              <w:t>5%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AB658F" w:rsidRDefault="00F66866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</w:tr>
      <w:tr w:rsidR="00F66866" w:rsidRPr="00AB658F" w:rsidTr="005754DD">
        <w:trPr>
          <w:trHeight w:val="5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3472C7" w:rsidRDefault="00F66866" w:rsidP="009E2ECD">
            <w:pPr>
              <w:jc w:val="center"/>
              <w:rPr>
                <w:rFonts w:ascii="Ubuntu Light" w:hAnsi="Ubuntu Light" w:cs="Estrangelo Edessa"/>
                <w:sz w:val="18"/>
                <w:szCs w:val="18"/>
              </w:rPr>
            </w:pPr>
            <w:r w:rsidRPr="003472C7">
              <w:rPr>
                <w:rFonts w:ascii="Ubuntu Light" w:hAnsi="Ubuntu Light" w:cs="Estrangelo Edessa"/>
                <w:sz w:val="18"/>
                <w:szCs w:val="18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3472C7" w:rsidRDefault="00F66866" w:rsidP="00F66866">
            <w:pPr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Serek twarogowy w porcjach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866" w:rsidRPr="003472C7" w:rsidRDefault="00F66866" w:rsidP="0033704B">
            <w:pPr>
              <w:jc w:val="both"/>
              <w:rPr>
                <w:rFonts w:ascii="Ubuntu Light" w:hAnsi="Ubuntu Light"/>
                <w:sz w:val="18"/>
                <w:szCs w:val="18"/>
              </w:rPr>
            </w:pPr>
            <w:r w:rsidRPr="003472C7">
              <w:rPr>
                <w:rFonts w:ascii="Ubuntu Light" w:hAnsi="Ubuntu Light"/>
                <w:sz w:val="18"/>
                <w:szCs w:val="18"/>
              </w:rPr>
              <w:t>Porcje ok. 20g o zawart</w:t>
            </w:r>
            <w:r w:rsidR="0033704B">
              <w:rPr>
                <w:rFonts w:ascii="Ubuntu Light" w:hAnsi="Ubuntu Light"/>
                <w:sz w:val="18"/>
                <w:szCs w:val="18"/>
              </w:rPr>
              <w:t>ości</w:t>
            </w:r>
            <w:r w:rsidRPr="003472C7">
              <w:rPr>
                <w:rFonts w:ascii="Ubuntu Light" w:hAnsi="Ubuntu Light"/>
                <w:sz w:val="18"/>
                <w:szCs w:val="18"/>
              </w:rPr>
              <w:t xml:space="preserve"> tłuszczu w 100g od 20-25g, śmietankowy, ziołowy klasy Tartare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3472C7" w:rsidRDefault="00F66866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3472C7" w:rsidRDefault="00F66866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3472C7">
              <w:rPr>
                <w:rFonts w:ascii="Ubuntu Light" w:hAnsi="Ubuntu Light"/>
                <w:sz w:val="18"/>
                <w:szCs w:val="18"/>
              </w:rPr>
              <w:t>20</w:t>
            </w:r>
            <w:r w:rsidR="005754DD">
              <w:rPr>
                <w:rFonts w:ascii="Ubuntu Light" w:hAnsi="Ubuntu Light"/>
                <w:sz w:val="18"/>
                <w:szCs w:val="18"/>
              </w:rPr>
              <w:t> </w:t>
            </w:r>
            <w:r w:rsidRPr="003472C7">
              <w:rPr>
                <w:rFonts w:ascii="Ubuntu Light" w:hAnsi="Ubuntu Light"/>
                <w:sz w:val="18"/>
                <w:szCs w:val="18"/>
              </w:rPr>
              <w:t>000</w:t>
            </w:r>
            <w:r w:rsidR="005754DD">
              <w:rPr>
                <w:rFonts w:ascii="Ubuntu Light" w:hAnsi="Ubuntu Light"/>
                <w:sz w:val="18"/>
                <w:szCs w:val="18"/>
              </w:rPr>
              <w:t xml:space="preserve"> 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AB658F" w:rsidRDefault="00F66866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AB658F" w:rsidRDefault="00F66866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AB658F" w:rsidRDefault="0033704B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  <w:r>
              <w:rPr>
                <w:rFonts w:ascii="Ubuntu Light" w:hAnsi="Ubuntu Light" w:cs="Estrangelo Edessa"/>
                <w:sz w:val="20"/>
                <w:szCs w:val="20"/>
              </w:rPr>
              <w:t>5%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AB658F" w:rsidRDefault="00F66866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</w:tr>
      <w:tr w:rsidR="00F66866" w:rsidRPr="00AB658F" w:rsidTr="005754DD">
        <w:trPr>
          <w:trHeight w:val="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3472C7" w:rsidRDefault="00F66866" w:rsidP="009E2ECD">
            <w:pPr>
              <w:jc w:val="center"/>
              <w:rPr>
                <w:rFonts w:ascii="Ubuntu Light" w:hAnsi="Ubuntu Light" w:cs="Estrangelo Edessa"/>
                <w:sz w:val="18"/>
                <w:szCs w:val="18"/>
              </w:rPr>
            </w:pPr>
            <w:r w:rsidRPr="003472C7">
              <w:rPr>
                <w:rFonts w:ascii="Ubuntu Light" w:hAnsi="Ubuntu Light" w:cs="Estrangelo Edessa"/>
                <w:sz w:val="18"/>
                <w:szCs w:val="18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3472C7" w:rsidRDefault="00F66866" w:rsidP="00F66866">
            <w:pPr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Serek twarogowy w porcjach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866" w:rsidRPr="003472C7" w:rsidRDefault="00F66866" w:rsidP="009E2ECD">
            <w:pPr>
              <w:jc w:val="both"/>
              <w:rPr>
                <w:rFonts w:ascii="Ubuntu Light" w:hAnsi="Ubuntu Light"/>
                <w:sz w:val="18"/>
                <w:szCs w:val="18"/>
              </w:rPr>
            </w:pPr>
            <w:r w:rsidRPr="003472C7">
              <w:rPr>
                <w:rFonts w:ascii="Ubuntu Light" w:hAnsi="Ubuntu Light"/>
                <w:sz w:val="18"/>
                <w:szCs w:val="18"/>
              </w:rPr>
              <w:t>Porcje ok. 30g  o zawartości tłuszczu w 100g od 19-21g, smakowy klasy Hochland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3472C7" w:rsidRDefault="00F66866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3472C7" w:rsidRDefault="0033704B" w:rsidP="009E2EC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20</w:t>
            </w:r>
            <w:r w:rsidR="005754DD">
              <w:rPr>
                <w:rFonts w:ascii="Ubuntu Light" w:hAnsi="Ubuntu Light"/>
                <w:sz w:val="18"/>
                <w:szCs w:val="18"/>
              </w:rPr>
              <w:t> </w:t>
            </w:r>
            <w:r w:rsidR="00F66866" w:rsidRPr="003472C7">
              <w:rPr>
                <w:rFonts w:ascii="Ubuntu Light" w:hAnsi="Ubuntu Light"/>
                <w:sz w:val="18"/>
                <w:szCs w:val="18"/>
              </w:rPr>
              <w:t>000</w:t>
            </w:r>
            <w:r w:rsidR="005754DD">
              <w:rPr>
                <w:rFonts w:ascii="Ubuntu Light" w:hAnsi="Ubuntu Light"/>
                <w:sz w:val="18"/>
                <w:szCs w:val="18"/>
              </w:rPr>
              <w:t xml:space="preserve"> szt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AB658F" w:rsidRDefault="00F66866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AB658F" w:rsidRDefault="00F66866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AB658F" w:rsidRDefault="0033704B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  <w:r>
              <w:rPr>
                <w:rFonts w:ascii="Ubuntu Light" w:hAnsi="Ubuntu Light" w:cs="Estrangelo Edessa"/>
                <w:sz w:val="20"/>
                <w:szCs w:val="20"/>
              </w:rPr>
              <w:t>5%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866" w:rsidRPr="00AB658F" w:rsidRDefault="00F66866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</w:tr>
      <w:tr w:rsidR="00E775A2" w:rsidRPr="00AB658F" w:rsidTr="009E2ECD">
        <w:trPr>
          <w:trHeight w:val="420"/>
        </w:trPr>
        <w:tc>
          <w:tcPr>
            <w:tcW w:w="8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A30D6B" w:rsidRDefault="00E775A2" w:rsidP="009E2ECD">
            <w:pPr>
              <w:jc w:val="right"/>
              <w:rPr>
                <w:rFonts w:ascii="Ubuntu Light" w:hAnsi="Ubuntu Light"/>
                <w:b/>
                <w:sz w:val="16"/>
                <w:szCs w:val="16"/>
              </w:rPr>
            </w:pPr>
            <w:r w:rsidRPr="00A30D6B">
              <w:rPr>
                <w:rFonts w:ascii="Ubuntu Light" w:hAnsi="Ubuntu Light"/>
                <w:b/>
                <w:sz w:val="16"/>
                <w:szCs w:val="16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A30D6B" w:rsidRDefault="00E775A2" w:rsidP="009E2ECD">
            <w:pPr>
              <w:jc w:val="center"/>
              <w:rPr>
                <w:rFonts w:ascii="Ubuntu Light" w:hAnsi="Ubuntu Light" w:cs="Estrangelo Edessa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5A2" w:rsidRPr="00AB658F" w:rsidRDefault="00E775A2" w:rsidP="009E2ECD">
            <w:pPr>
              <w:jc w:val="center"/>
              <w:rPr>
                <w:rFonts w:ascii="Ubuntu Light" w:hAnsi="Ubuntu Light" w:cs="Estrangelo Edessa"/>
                <w:sz w:val="20"/>
                <w:szCs w:val="20"/>
              </w:rPr>
            </w:pPr>
          </w:p>
        </w:tc>
      </w:tr>
    </w:tbl>
    <w:p w:rsidR="0033704B" w:rsidRDefault="0033704B" w:rsidP="00B3573B">
      <w:pPr>
        <w:rPr>
          <w:rFonts w:ascii="Calibri" w:hAnsi="Calibri" w:cs="Estrangelo Edessa"/>
          <w:i/>
          <w:sz w:val="18"/>
          <w:szCs w:val="18"/>
        </w:rPr>
      </w:pPr>
    </w:p>
    <w:p w:rsidR="003270A0" w:rsidRDefault="003270A0" w:rsidP="00B3573B">
      <w:pPr>
        <w:rPr>
          <w:rFonts w:ascii="Calibri" w:hAnsi="Calibri" w:cs="Estrangelo Edessa"/>
          <w:i/>
          <w:sz w:val="18"/>
          <w:szCs w:val="18"/>
        </w:rPr>
      </w:pPr>
    </w:p>
    <w:p w:rsidR="006E6530" w:rsidRDefault="006E6530" w:rsidP="006E6530">
      <w:pPr>
        <w:rPr>
          <w:rFonts w:ascii="Calibri" w:hAnsi="Calibri" w:cs="Estrangelo Edessa"/>
          <w:i/>
          <w:sz w:val="18"/>
          <w:szCs w:val="18"/>
        </w:rPr>
        <w:sectPr w:rsidR="006E6530" w:rsidSect="006E6530">
          <w:headerReference w:type="default" r:id="rId8"/>
          <w:footnotePr>
            <w:numRestart w:val="eachSect"/>
          </w:footnotePr>
          <w:pgSz w:w="16838" w:h="11906" w:orient="landscape" w:code="9"/>
          <w:pgMar w:top="1134" w:right="992" w:bottom="1134" w:left="1134" w:header="709" w:footer="709" w:gutter="0"/>
          <w:cols w:space="708"/>
          <w:docGrid w:linePitch="360"/>
        </w:sectPr>
      </w:pPr>
    </w:p>
    <w:p w:rsidR="006E6530" w:rsidRDefault="006E6530" w:rsidP="006E6530">
      <w:pPr>
        <w:rPr>
          <w:rFonts w:ascii="Ubuntu Light" w:hAnsi="Ubuntu Light" w:cs="Arial"/>
          <w:b/>
          <w:sz w:val="20"/>
          <w:szCs w:val="20"/>
        </w:rPr>
      </w:pPr>
    </w:p>
    <w:p w:rsidR="001B37CC" w:rsidRPr="00476804" w:rsidRDefault="003B23F1" w:rsidP="0033704B">
      <w:pPr>
        <w:jc w:val="right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Z</w:t>
      </w:r>
      <w:r w:rsidR="00634668">
        <w:rPr>
          <w:rFonts w:ascii="Ubuntu Light" w:hAnsi="Ubuntu Light" w:cs="Arial"/>
          <w:b/>
          <w:sz w:val="20"/>
          <w:szCs w:val="20"/>
        </w:rPr>
        <w:t>AŁĄCZNIK NR 4</w:t>
      </w:r>
      <w:r w:rsidR="004B2CDE">
        <w:rPr>
          <w:rFonts w:ascii="Ubuntu Light" w:hAnsi="Ubuntu Light" w:cs="Arial"/>
          <w:b/>
          <w:sz w:val="20"/>
          <w:szCs w:val="20"/>
        </w:rPr>
        <w:t xml:space="preserve"> </w:t>
      </w:r>
      <w:r w:rsidR="001B37CC" w:rsidRPr="00476804">
        <w:rPr>
          <w:rFonts w:ascii="Ubuntu Light" w:hAnsi="Ubuntu Light" w:cs="Arial"/>
          <w:b/>
          <w:sz w:val="20"/>
          <w:szCs w:val="20"/>
        </w:rPr>
        <w:t>do SWZ</w:t>
      </w:r>
    </w:p>
    <w:p w:rsidR="001B37CC" w:rsidRDefault="001B37CC" w:rsidP="00DD3987">
      <w:pPr>
        <w:spacing w:line="480" w:lineRule="auto"/>
        <w:jc w:val="right"/>
        <w:rPr>
          <w:rFonts w:ascii="Ubuntu Light" w:hAnsi="Ubuntu Light" w:cs="Arial"/>
          <w:sz w:val="20"/>
          <w:szCs w:val="20"/>
        </w:rPr>
      </w:pPr>
    </w:p>
    <w:p w:rsidR="00DD3987" w:rsidRPr="00B84D57" w:rsidRDefault="00DD3987" w:rsidP="00DD3987">
      <w:pPr>
        <w:rPr>
          <w:rFonts w:ascii="Ubuntu Light" w:hAnsi="Ubuntu Light" w:cs="Arial"/>
          <w:sz w:val="20"/>
          <w:szCs w:val="20"/>
        </w:rPr>
      </w:pPr>
    </w:p>
    <w:p w:rsidR="00DD3987" w:rsidRPr="00B84D57" w:rsidRDefault="00DD3987" w:rsidP="00DD3987">
      <w:pPr>
        <w:jc w:val="center"/>
        <w:rPr>
          <w:rFonts w:ascii="Ubuntu Light" w:hAnsi="Ubuntu Light" w:cs="Arial"/>
          <w:b/>
          <w:sz w:val="20"/>
          <w:szCs w:val="20"/>
        </w:rPr>
      </w:pPr>
      <w:r w:rsidRPr="00B84D57">
        <w:rPr>
          <w:rFonts w:ascii="Ubuntu Light" w:hAnsi="Ubuntu Light" w:cs="Arial"/>
          <w:b/>
          <w:sz w:val="20"/>
          <w:szCs w:val="20"/>
        </w:rPr>
        <w:t>OFERTA</w:t>
      </w:r>
    </w:p>
    <w:p w:rsidR="00DD3987" w:rsidRPr="00B84D57" w:rsidRDefault="00DD3987" w:rsidP="00DD3987">
      <w:pPr>
        <w:jc w:val="center"/>
        <w:rPr>
          <w:rFonts w:ascii="Ubuntu Light" w:hAnsi="Ubuntu Light" w:cs="Arial"/>
          <w:b/>
          <w:sz w:val="20"/>
          <w:szCs w:val="20"/>
        </w:rPr>
      </w:pPr>
      <w:r w:rsidRPr="00B84D57">
        <w:rPr>
          <w:rFonts w:ascii="Ubuntu Light" w:hAnsi="Ubuntu Light" w:cs="Arial"/>
          <w:b/>
          <w:sz w:val="20"/>
          <w:szCs w:val="20"/>
        </w:rPr>
        <w:t xml:space="preserve">DLA SAMODZIELNEGO PUBLICZNGO SZPITALA KLINICZNEGO </w:t>
      </w:r>
    </w:p>
    <w:p w:rsidR="00DD3987" w:rsidRPr="00B84D57" w:rsidRDefault="00DD3987" w:rsidP="00DD3987">
      <w:pPr>
        <w:jc w:val="center"/>
        <w:rPr>
          <w:rFonts w:ascii="Ubuntu Light" w:hAnsi="Ubuntu Light" w:cs="Arial"/>
          <w:b/>
          <w:sz w:val="20"/>
          <w:szCs w:val="20"/>
        </w:rPr>
      </w:pPr>
      <w:r w:rsidRPr="00B84D57">
        <w:rPr>
          <w:rFonts w:ascii="Ubuntu Light" w:hAnsi="Ubuntu Light" w:cs="Arial"/>
          <w:b/>
          <w:sz w:val="20"/>
          <w:szCs w:val="20"/>
        </w:rPr>
        <w:t xml:space="preserve">IM. ANDRZEJA MIELĘCKIEGO ŚLĄSKIEGO UNIWERSYTETU MEDYCZNEGO </w:t>
      </w:r>
    </w:p>
    <w:p w:rsidR="00DD3987" w:rsidRPr="00B84D57" w:rsidRDefault="00DD3987" w:rsidP="00DD3987">
      <w:pPr>
        <w:jc w:val="center"/>
        <w:rPr>
          <w:rFonts w:ascii="Ubuntu Light" w:hAnsi="Ubuntu Light" w:cs="Arial"/>
          <w:b/>
          <w:sz w:val="20"/>
          <w:szCs w:val="20"/>
        </w:rPr>
      </w:pPr>
      <w:r w:rsidRPr="00B84D57">
        <w:rPr>
          <w:rFonts w:ascii="Ubuntu Light" w:hAnsi="Ubuntu Light" w:cs="Arial"/>
          <w:b/>
          <w:sz w:val="20"/>
          <w:szCs w:val="20"/>
        </w:rPr>
        <w:t>W KATOWICACH</w:t>
      </w:r>
    </w:p>
    <w:p w:rsidR="00DD3987" w:rsidRPr="00B84D57" w:rsidRDefault="00DD3987" w:rsidP="00DD3987">
      <w:pPr>
        <w:jc w:val="center"/>
        <w:rPr>
          <w:rFonts w:ascii="Ubuntu Light" w:hAnsi="Ubuntu Light" w:cs="Arial"/>
          <w:sz w:val="20"/>
          <w:szCs w:val="20"/>
        </w:rPr>
      </w:pPr>
    </w:p>
    <w:p w:rsidR="00DD3987" w:rsidRPr="00B84D57" w:rsidRDefault="00DD3987" w:rsidP="00DD398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360" w:lineRule="auto"/>
        <w:rPr>
          <w:rFonts w:ascii="Ubuntu Light" w:hAnsi="Ubuntu Light" w:cs="Arial"/>
          <w:sz w:val="22"/>
          <w:szCs w:val="22"/>
        </w:rPr>
      </w:pPr>
    </w:p>
    <w:p w:rsidR="00DD3987" w:rsidRPr="00B84D57" w:rsidRDefault="00DD3987" w:rsidP="00DD398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B84D57">
        <w:rPr>
          <w:rFonts w:ascii="Ubuntu Light" w:hAnsi="Ubuntu Light" w:cs="Arial"/>
          <w:sz w:val="20"/>
          <w:szCs w:val="20"/>
        </w:rPr>
        <w:t>Nazwa wykonawcy …………………………………………................................…………………………………</w:t>
      </w:r>
    </w:p>
    <w:p w:rsidR="00DD3987" w:rsidRPr="00B84D57" w:rsidRDefault="00223FE7" w:rsidP="00DD398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sz w:val="20"/>
          <w:szCs w:val="20"/>
        </w:rPr>
        <w:t>Siedziba</w:t>
      </w:r>
      <w:r w:rsidR="00DD3987" w:rsidRPr="00B84D57">
        <w:rPr>
          <w:rFonts w:ascii="Ubuntu Light" w:hAnsi="Ubuntu Light" w:cs="Arial"/>
          <w:sz w:val="20"/>
          <w:szCs w:val="20"/>
        </w:rPr>
        <w:t>……………………………………………………………...............</w:t>
      </w:r>
      <w:r>
        <w:rPr>
          <w:rFonts w:ascii="Ubuntu Light" w:hAnsi="Ubuntu Light" w:cs="Arial"/>
          <w:sz w:val="20"/>
          <w:szCs w:val="20"/>
        </w:rPr>
        <w:t>.....................……………………</w:t>
      </w:r>
    </w:p>
    <w:p w:rsidR="00DD3987" w:rsidRPr="00B84D57" w:rsidRDefault="00DD3987" w:rsidP="00DD398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  <w:lang w:val="de-DE"/>
        </w:rPr>
      </w:pPr>
      <w:r w:rsidRPr="00B84D57">
        <w:rPr>
          <w:rFonts w:ascii="Ubuntu Light" w:hAnsi="Ubuntu Light" w:cs="Arial"/>
          <w:sz w:val="20"/>
          <w:szCs w:val="20"/>
          <w:lang w:val="de-DE"/>
        </w:rPr>
        <w:t>REGON ……………………………….............. NIP …………………………......................……………</w:t>
      </w:r>
    </w:p>
    <w:p w:rsidR="00DD3987" w:rsidRPr="00B84D57" w:rsidRDefault="00DD3987" w:rsidP="00DD398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  <w:lang w:val="de-DE"/>
        </w:rPr>
      </w:pPr>
      <w:r w:rsidRPr="00B84D57">
        <w:rPr>
          <w:rFonts w:ascii="Ubuntu Light" w:hAnsi="Ubuntu Light" w:cs="Arial"/>
          <w:sz w:val="20"/>
          <w:szCs w:val="20"/>
          <w:lang w:val="de-DE"/>
        </w:rPr>
        <w:t xml:space="preserve">Tel. ………………………………..............… </w:t>
      </w:r>
    </w:p>
    <w:p w:rsidR="00DD3987" w:rsidRPr="00B84D57" w:rsidRDefault="00DD3987" w:rsidP="00DD398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B84D57">
        <w:rPr>
          <w:rFonts w:ascii="Ubuntu Light" w:hAnsi="Ubuntu Light" w:cs="Arial"/>
          <w:sz w:val="20"/>
          <w:szCs w:val="20"/>
        </w:rPr>
        <w:t>Osoba upoważniona do kontaktu z zamawiającym ……………………………………………</w:t>
      </w:r>
    </w:p>
    <w:p w:rsidR="00DD3987" w:rsidRDefault="00DD3987" w:rsidP="00DD398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b/>
          <w:sz w:val="20"/>
          <w:szCs w:val="20"/>
        </w:rPr>
      </w:pPr>
      <w:r w:rsidRPr="00B84D57">
        <w:rPr>
          <w:rFonts w:ascii="Ubuntu Light" w:hAnsi="Ubuntu Light" w:cs="Arial"/>
          <w:sz w:val="20"/>
          <w:szCs w:val="20"/>
        </w:rPr>
        <w:t xml:space="preserve">Tel …………………   e-mail </w:t>
      </w:r>
      <w:r w:rsidRPr="00C42A8F">
        <w:rPr>
          <w:rFonts w:ascii="Ubuntu Light" w:hAnsi="Ubuntu Light" w:cs="Arial"/>
          <w:sz w:val="20"/>
          <w:szCs w:val="20"/>
        </w:rPr>
        <w:t>……………………………………………………………………………..</w:t>
      </w:r>
    </w:p>
    <w:p w:rsidR="00DB5DEE" w:rsidRPr="00B84D57" w:rsidRDefault="00DB5DEE" w:rsidP="00DD398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sz w:val="20"/>
          <w:szCs w:val="20"/>
        </w:rPr>
        <w:t>Osoba upoważniona do podpisania umowy: …………………………………………………..</w:t>
      </w:r>
    </w:p>
    <w:p w:rsidR="00DD3987" w:rsidRPr="00B84D57" w:rsidRDefault="00DD3987" w:rsidP="00DD3987">
      <w:pPr>
        <w:tabs>
          <w:tab w:val="left" w:pos="0"/>
        </w:tabs>
        <w:jc w:val="both"/>
        <w:rPr>
          <w:rFonts w:ascii="Ubuntu Light" w:hAnsi="Ubuntu Light" w:cs="Arial"/>
          <w:b/>
          <w:i/>
          <w:sz w:val="18"/>
          <w:szCs w:val="18"/>
        </w:rPr>
      </w:pPr>
    </w:p>
    <w:p w:rsidR="00DD3987" w:rsidRPr="00B84D57" w:rsidRDefault="00DD3987" w:rsidP="00DD3987">
      <w:pPr>
        <w:tabs>
          <w:tab w:val="left" w:pos="0"/>
        </w:tabs>
        <w:jc w:val="both"/>
        <w:rPr>
          <w:rFonts w:ascii="Ubuntu Light" w:hAnsi="Ubuntu Light" w:cs="Arial"/>
          <w:b/>
          <w:i/>
          <w:sz w:val="18"/>
          <w:szCs w:val="18"/>
        </w:rPr>
      </w:pPr>
      <w:r w:rsidRPr="00B84D57">
        <w:rPr>
          <w:rFonts w:ascii="Ubuntu Light" w:hAnsi="Ubuntu Light" w:cs="Arial"/>
          <w:b/>
          <w:i/>
          <w:sz w:val="18"/>
          <w:szCs w:val="18"/>
        </w:rPr>
        <w:t>Zamawiający wymaga wypełnienia wszystkich pól / podania wszystkich danych wymaganych w ramce powyżej</w:t>
      </w:r>
    </w:p>
    <w:p w:rsidR="00DD3987" w:rsidRDefault="00DD3987" w:rsidP="00DD3987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</w:p>
    <w:p w:rsidR="00DD3987" w:rsidRDefault="00DD3987" w:rsidP="00DD3987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  <w:r w:rsidRPr="00B84D57">
        <w:rPr>
          <w:rFonts w:ascii="Ubuntu Light" w:hAnsi="Ubuntu Light" w:cs="Arial"/>
          <w:sz w:val="20"/>
          <w:szCs w:val="20"/>
        </w:rPr>
        <w:t xml:space="preserve">W nawiązaniu do ogłoszenia o przetargu na dostawę </w:t>
      </w:r>
      <w:r w:rsidR="00C222DA">
        <w:rPr>
          <w:rFonts w:ascii="Ubuntu Light" w:hAnsi="Ubuntu Light" w:cs="Arial"/>
          <w:sz w:val="20"/>
          <w:szCs w:val="20"/>
        </w:rPr>
        <w:t xml:space="preserve">artykułów </w:t>
      </w:r>
      <w:r w:rsidR="00752A2C">
        <w:rPr>
          <w:rFonts w:ascii="Ubuntu Light" w:hAnsi="Ubuntu Light" w:cs="Arial"/>
          <w:sz w:val="20"/>
          <w:szCs w:val="20"/>
        </w:rPr>
        <w:t>żywnościowych</w:t>
      </w:r>
      <w:r w:rsidRPr="00B84D57">
        <w:rPr>
          <w:rFonts w:ascii="Ubuntu Light" w:hAnsi="Ubuntu Light" w:cs="Arial"/>
          <w:sz w:val="20"/>
          <w:szCs w:val="20"/>
        </w:rPr>
        <w:t xml:space="preserve"> </w:t>
      </w:r>
      <w:r w:rsidR="00276721">
        <w:rPr>
          <w:rFonts w:ascii="Ubuntu Light" w:hAnsi="Ubuntu Light" w:cs="Arial"/>
          <w:sz w:val="20"/>
          <w:szCs w:val="20"/>
        </w:rPr>
        <w:t xml:space="preserve">– artykuły mleczarskie </w:t>
      </w:r>
      <w:r w:rsidRPr="00B84D57">
        <w:rPr>
          <w:rFonts w:ascii="Ubuntu Light" w:hAnsi="Ubuntu Light" w:cs="Arial"/>
          <w:sz w:val="20"/>
          <w:szCs w:val="20"/>
        </w:rPr>
        <w:t>oferuję wykonanie dostawy na warunkach określonych w specyfikacji warunków zamówienia za cenę:</w:t>
      </w:r>
    </w:p>
    <w:p w:rsidR="00223FE7" w:rsidRDefault="00223FE7" w:rsidP="0069638C">
      <w:pPr>
        <w:pStyle w:val="Nagwek2"/>
        <w:rPr>
          <w:rFonts w:ascii="Ubuntu Light" w:hAnsi="Ubuntu Light" w:cs="Estrangelo Edessa"/>
          <w:sz w:val="20"/>
          <w:szCs w:val="20"/>
          <w:vertAlign w:val="superscript"/>
          <w:lang w:val="pl-PL"/>
        </w:rPr>
      </w:pPr>
    </w:p>
    <w:p w:rsidR="00E2349D" w:rsidRDefault="00E2349D" w:rsidP="00E2349D">
      <w:pPr>
        <w:pStyle w:val="Nagwek2"/>
        <w:rPr>
          <w:rFonts w:ascii="Ubuntu Light" w:hAnsi="Ubuntu Light" w:cs="Estrangelo Edessa"/>
          <w:sz w:val="20"/>
          <w:szCs w:val="20"/>
          <w:vertAlign w:val="superscript"/>
          <w:lang w:val="pl-PL"/>
        </w:rPr>
      </w:pPr>
      <w:r>
        <w:rPr>
          <w:rFonts w:ascii="Ubuntu Light" w:hAnsi="Ubuntu Light" w:cs="Estrangelo Edessa"/>
          <w:sz w:val="20"/>
          <w:szCs w:val="20"/>
          <w:lang w:val="pl-PL"/>
        </w:rPr>
        <w:t>Pakiet nr ..…</w:t>
      </w:r>
      <w:r w:rsidR="003270A0">
        <w:rPr>
          <w:rFonts w:ascii="Ubuntu Light" w:hAnsi="Ubuntu Light" w:cs="Estrangelo Edessa"/>
          <w:sz w:val="20"/>
          <w:szCs w:val="20"/>
          <w:vertAlign w:val="superscript"/>
          <w:lang w:val="pl-PL"/>
        </w:rPr>
        <w:t>*</w:t>
      </w:r>
    </w:p>
    <w:p w:rsidR="00E2349D" w:rsidRPr="003025BA" w:rsidRDefault="00E2349D" w:rsidP="0069638C">
      <w:pPr>
        <w:pStyle w:val="Nagwek2"/>
        <w:rPr>
          <w:rFonts w:ascii="Ubuntu Light" w:hAnsi="Ubuntu Light" w:cs="Estrangelo Edessa"/>
          <w:sz w:val="20"/>
          <w:szCs w:val="20"/>
          <w:vertAlign w:val="superscript"/>
          <w:lang w:val="pl-PL"/>
        </w:rPr>
      </w:pPr>
    </w:p>
    <w:p w:rsidR="0069638C" w:rsidRPr="003A3992" w:rsidRDefault="0069638C" w:rsidP="0069638C">
      <w:pPr>
        <w:shd w:val="clear" w:color="auto" w:fill="EEECE1"/>
        <w:spacing w:line="360" w:lineRule="auto"/>
        <w:rPr>
          <w:rFonts w:ascii="Ubuntu Light" w:hAnsi="Ubuntu Light" w:cs="Tunga"/>
          <w:sz w:val="20"/>
          <w:szCs w:val="20"/>
        </w:rPr>
      </w:pPr>
      <w:r w:rsidRPr="003A3992">
        <w:rPr>
          <w:rFonts w:ascii="Ubuntu Light" w:hAnsi="Ubuntu Light" w:cs="Tunga"/>
          <w:sz w:val="20"/>
          <w:szCs w:val="20"/>
        </w:rPr>
        <w:t>bez podatku VAT………………...…………………zł</w:t>
      </w:r>
    </w:p>
    <w:p w:rsidR="0069638C" w:rsidRPr="003A3992" w:rsidRDefault="0069638C" w:rsidP="0069638C">
      <w:pPr>
        <w:shd w:val="clear" w:color="auto" w:fill="EEECE1"/>
        <w:spacing w:line="360" w:lineRule="auto"/>
        <w:rPr>
          <w:rFonts w:ascii="Ubuntu Light" w:hAnsi="Ubuntu Light" w:cs="Tunga"/>
          <w:sz w:val="20"/>
          <w:szCs w:val="20"/>
        </w:rPr>
      </w:pPr>
      <w:r w:rsidRPr="003A3992">
        <w:rPr>
          <w:rFonts w:ascii="Ubuntu Light" w:hAnsi="Ubuntu Light" w:cs="Tunga"/>
          <w:sz w:val="20"/>
          <w:szCs w:val="20"/>
        </w:rPr>
        <w:t>podatek VAT ………% …………………………….zł</w:t>
      </w:r>
    </w:p>
    <w:p w:rsidR="0069638C" w:rsidRPr="003A3992" w:rsidRDefault="0069638C" w:rsidP="0069638C">
      <w:pPr>
        <w:shd w:val="clear" w:color="auto" w:fill="EEECE1"/>
        <w:spacing w:line="360" w:lineRule="auto"/>
        <w:rPr>
          <w:rFonts w:ascii="Ubuntu Light" w:hAnsi="Ubuntu Light" w:cs="Tunga"/>
          <w:sz w:val="20"/>
          <w:szCs w:val="20"/>
        </w:rPr>
      </w:pPr>
      <w:r w:rsidRPr="003A3992">
        <w:rPr>
          <w:rFonts w:ascii="Ubuntu Light" w:hAnsi="Ubuntu Light" w:cs="Tunga"/>
          <w:b/>
          <w:bCs/>
          <w:sz w:val="20"/>
          <w:szCs w:val="20"/>
        </w:rPr>
        <w:t>z podatkiem VAT</w:t>
      </w:r>
      <w:r w:rsidRPr="003A3992">
        <w:rPr>
          <w:rFonts w:ascii="Ubuntu Light" w:hAnsi="Ubuntu Light" w:cs="Tunga"/>
          <w:sz w:val="20"/>
          <w:szCs w:val="20"/>
        </w:rPr>
        <w:t xml:space="preserve"> ………………………………….zł</w:t>
      </w:r>
    </w:p>
    <w:p w:rsidR="0069638C" w:rsidRPr="0038513F" w:rsidRDefault="0069638C" w:rsidP="0069638C">
      <w:pPr>
        <w:shd w:val="clear" w:color="auto" w:fill="EEECE1"/>
        <w:spacing w:line="360" w:lineRule="auto"/>
        <w:rPr>
          <w:rFonts w:ascii="Ubuntu Light" w:hAnsi="Ubuntu Light" w:cs="Tunga"/>
          <w:sz w:val="20"/>
          <w:szCs w:val="20"/>
        </w:rPr>
      </w:pPr>
      <w:r w:rsidRPr="003A3992">
        <w:rPr>
          <w:rFonts w:ascii="Ubuntu Light" w:hAnsi="Ubuntu Light" w:cs="Tunga"/>
          <w:sz w:val="20"/>
          <w:szCs w:val="20"/>
        </w:rPr>
        <w:t>Słownie: ……………………………………………………………………………………...........zł</w:t>
      </w:r>
    </w:p>
    <w:p w:rsidR="00E2349D" w:rsidRPr="00E2349D" w:rsidRDefault="003270A0" w:rsidP="00E2349D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Estrangelo Edessa"/>
          <w:i/>
          <w:sz w:val="18"/>
          <w:szCs w:val="18"/>
        </w:rPr>
        <w:t>*</w:t>
      </w:r>
      <w:r w:rsidR="00E2349D" w:rsidRPr="00E2349D">
        <w:rPr>
          <w:rFonts w:ascii="Ubuntu Light" w:hAnsi="Ubuntu Light" w:cs="Estrangelo Edessa"/>
          <w:i/>
          <w:sz w:val="18"/>
          <w:szCs w:val="18"/>
        </w:rPr>
        <w:t>Wykonawca zobowiązany jest do powtórzenia powyższego wzoru tyle razy, na ile części – pakietów składa ofertę; należy wpisać nr pakietu</w:t>
      </w:r>
    </w:p>
    <w:p w:rsidR="00450C51" w:rsidRDefault="00450C51" w:rsidP="00450C51">
      <w:pPr>
        <w:pStyle w:val="Nagwek2"/>
        <w:rPr>
          <w:rFonts w:ascii="Ubuntu Light" w:hAnsi="Ubuntu Light" w:cs="Arial"/>
          <w:i/>
          <w:sz w:val="20"/>
          <w:szCs w:val="20"/>
          <w:lang w:val="pl-PL"/>
        </w:rPr>
      </w:pPr>
    </w:p>
    <w:p w:rsidR="003270A0" w:rsidRDefault="003270A0" w:rsidP="00450C51">
      <w:pPr>
        <w:pStyle w:val="Nagwek2"/>
        <w:rPr>
          <w:rFonts w:ascii="Ubuntu Light" w:hAnsi="Ubuntu Light" w:cs="Arial"/>
          <w:i/>
          <w:sz w:val="20"/>
          <w:szCs w:val="20"/>
          <w:lang w:val="pl-PL"/>
        </w:rPr>
      </w:pPr>
    </w:p>
    <w:p w:rsidR="003270A0" w:rsidRPr="009A6554" w:rsidRDefault="003270A0" w:rsidP="00450C51">
      <w:pPr>
        <w:pStyle w:val="Nagwek2"/>
        <w:rPr>
          <w:rFonts w:ascii="Ubuntu Light" w:hAnsi="Ubuntu Light" w:cs="Arial"/>
          <w:i/>
          <w:sz w:val="20"/>
          <w:szCs w:val="20"/>
          <w:lang w:val="pl-PL"/>
        </w:rPr>
      </w:pPr>
    </w:p>
    <w:p w:rsidR="00314B4D" w:rsidRPr="007E343B" w:rsidRDefault="00314B4D" w:rsidP="00314B4D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  <w:u w:val="single"/>
        </w:rPr>
      </w:pPr>
      <w:r w:rsidRPr="007E343B">
        <w:rPr>
          <w:rFonts w:ascii="Ubuntu Light" w:hAnsi="Ubuntu Light" w:cs="Arial"/>
          <w:b/>
          <w:sz w:val="20"/>
          <w:szCs w:val="20"/>
          <w:u w:val="single"/>
        </w:rPr>
        <w:t>Dodatkowe oświadczenia</w:t>
      </w:r>
    </w:p>
    <w:p w:rsidR="00314B4D" w:rsidRPr="007E343B" w:rsidRDefault="00314B4D" w:rsidP="0082137B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r w:rsidRPr="007E343B">
        <w:rPr>
          <w:rFonts w:ascii="Ubuntu Light" w:hAnsi="Ubuntu Light" w:cs="Arial"/>
          <w:sz w:val="20"/>
          <w:szCs w:val="20"/>
          <w:lang w:val="pl-PL" w:eastAsia="en-US"/>
        </w:rPr>
        <w:t>Oświadczamy, że cena/y brutto zawarta/e w Ofercie zawierają wszystkie koszty, jakie ponosi Zamawiający w przypadku wyboru niniejszej oferty.</w:t>
      </w:r>
    </w:p>
    <w:p w:rsidR="00314B4D" w:rsidRPr="007E343B" w:rsidRDefault="00314B4D" w:rsidP="0082137B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uppressAutoHyphens/>
        <w:spacing w:line="276" w:lineRule="auto"/>
        <w:ind w:left="425" w:hanging="426"/>
        <w:jc w:val="both"/>
        <w:rPr>
          <w:rFonts w:ascii="Ubuntu Light" w:hAnsi="Ubuntu Light"/>
          <w:sz w:val="20"/>
          <w:szCs w:val="20"/>
          <w:lang w:eastAsia="ar-SA"/>
        </w:rPr>
      </w:pPr>
      <w:r w:rsidRPr="007E343B">
        <w:rPr>
          <w:rFonts w:ascii="Ubuntu Light" w:hAnsi="Ubuntu Light"/>
          <w:sz w:val="20"/>
          <w:szCs w:val="20"/>
          <w:lang w:eastAsia="ar-SA"/>
        </w:rPr>
        <w:t>Oświadczamy</w:t>
      </w:r>
      <w:r w:rsidRPr="007E343B">
        <w:rPr>
          <w:rFonts w:ascii="Ubuntu Light" w:hAnsi="Ubuntu Light"/>
          <w:b/>
          <w:sz w:val="20"/>
          <w:szCs w:val="20"/>
          <w:lang w:eastAsia="ar-SA"/>
        </w:rPr>
        <w:t>,</w:t>
      </w:r>
      <w:r w:rsidRPr="007E343B">
        <w:rPr>
          <w:rFonts w:ascii="Ubuntu Light" w:hAnsi="Ubuntu Light"/>
          <w:sz w:val="20"/>
          <w:szCs w:val="20"/>
          <w:lang w:eastAsia="ar-SA"/>
        </w:rPr>
        <w:t xml:space="preserve"> że należymy do grupy </w:t>
      </w:r>
      <w:r w:rsidRPr="007E343B">
        <w:rPr>
          <w:rFonts w:ascii="Ubuntu Light" w:hAnsi="Ubuntu Light"/>
          <w:b/>
          <w:sz w:val="20"/>
          <w:szCs w:val="20"/>
          <w:lang w:eastAsia="ar-SA"/>
        </w:rPr>
        <w:t xml:space="preserve">przedsiębiorstw mikro/małych/średnich/dużych/innych </w:t>
      </w:r>
      <w:r w:rsidRPr="007E343B">
        <w:rPr>
          <w:rFonts w:ascii="Ubuntu Light" w:hAnsi="Ubuntu Light"/>
          <w:b/>
          <w:i/>
          <w:color w:val="806000"/>
          <w:sz w:val="20"/>
          <w:szCs w:val="20"/>
          <w:lang w:eastAsia="ar-SA"/>
        </w:rPr>
        <w:t>(niepotrzebne skreślić)</w:t>
      </w:r>
    </w:p>
    <w:p w:rsidR="00314B4D" w:rsidRPr="007E343B" w:rsidRDefault="00314B4D" w:rsidP="0082137B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r w:rsidRPr="007E343B">
        <w:rPr>
          <w:rFonts w:ascii="Ubuntu Light" w:hAnsi="Ubuntu Light" w:cs="Arial"/>
          <w:sz w:val="20"/>
          <w:szCs w:val="20"/>
          <w:lang w:val="pl-PL" w:eastAsia="en-US"/>
        </w:rPr>
        <w:t xml:space="preserve">Oświadczamy, że akceptujemy warunki płatności określone przez Zamawiającego </w:t>
      </w:r>
      <w:r w:rsidR="006E6530">
        <w:rPr>
          <w:rFonts w:ascii="Ubuntu Light" w:hAnsi="Ubuntu Light" w:cs="Arial"/>
          <w:sz w:val="20"/>
          <w:szCs w:val="20"/>
          <w:lang w:val="pl-PL" w:eastAsia="en-US"/>
        </w:rPr>
        <w:t xml:space="preserve">w Specyfikacji </w:t>
      </w:r>
      <w:r w:rsidRPr="007E343B">
        <w:rPr>
          <w:rFonts w:ascii="Ubuntu Light" w:hAnsi="Ubuntu Light" w:cs="Arial"/>
          <w:sz w:val="20"/>
          <w:szCs w:val="20"/>
          <w:lang w:val="pl-PL" w:eastAsia="en-US"/>
        </w:rPr>
        <w:t>Warunków Zamówienia przedmiotowego postępowania.</w:t>
      </w:r>
    </w:p>
    <w:p w:rsidR="00314B4D" w:rsidRPr="00DE3016" w:rsidRDefault="00314B4D" w:rsidP="00DE3016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r w:rsidRPr="007E343B">
        <w:rPr>
          <w:rFonts w:ascii="Ubuntu Light" w:hAnsi="Ubuntu Light" w:cs="Arial"/>
          <w:sz w:val="20"/>
          <w:szCs w:val="20"/>
          <w:lang w:val="pl-PL" w:eastAsia="en-US"/>
        </w:rPr>
        <w:t>Oświadczamy, że jesteśmy związani niniejszą ofertą przez okres 30 dni od dnia upływu terminu składania ofert.</w:t>
      </w:r>
    </w:p>
    <w:p w:rsidR="00314B4D" w:rsidRPr="007E343B" w:rsidRDefault="00314B4D" w:rsidP="0082137B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80" w:hanging="480"/>
        <w:rPr>
          <w:rFonts w:ascii="Ubuntu Light" w:hAnsi="Ubuntu Light" w:cs="Arial"/>
          <w:sz w:val="20"/>
          <w:szCs w:val="20"/>
          <w:lang w:val="pl-PL" w:eastAsia="en-US"/>
        </w:rPr>
      </w:pPr>
      <w:r w:rsidRPr="007E343B">
        <w:rPr>
          <w:rFonts w:ascii="Ubuntu Light" w:hAnsi="Ubuntu Light" w:cs="Arial"/>
          <w:sz w:val="20"/>
          <w:szCs w:val="20"/>
          <w:lang w:val="pl-PL" w:eastAsia="en-US"/>
        </w:rPr>
        <w:t xml:space="preserve">Oświadczamy, że zapoznaliśmy się z treścią SWZ i projektem umowy, stanowiącym załącznik do Specyfikacji Warunków Zamówienia i zobowiązujemy się, w przypadku wyboru naszej oferty, do zawarcia umowy zgodnej z niniejszą ofertą, na warunkach określonych w SWZ, w miejscu i terminie wyznaczonym przez Zamawiającego. </w:t>
      </w:r>
    </w:p>
    <w:p w:rsidR="00314B4D" w:rsidRPr="007E343B" w:rsidRDefault="00314B4D" w:rsidP="0082137B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80" w:hanging="480"/>
        <w:rPr>
          <w:rFonts w:ascii="Ubuntu Light" w:hAnsi="Ubuntu Light" w:cs="Arial"/>
          <w:sz w:val="20"/>
          <w:szCs w:val="20"/>
          <w:lang w:val="pl-PL" w:eastAsia="en-US"/>
        </w:rPr>
      </w:pPr>
      <w:r w:rsidRPr="007E343B">
        <w:rPr>
          <w:rFonts w:ascii="Ubuntu Light" w:hAnsi="Ubuntu Light" w:cs="Arial"/>
          <w:sz w:val="20"/>
          <w:szCs w:val="20"/>
          <w:lang w:val="pl-PL" w:eastAsia="en-US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postepowaniu</w:t>
      </w:r>
      <w:r w:rsidRPr="007E343B">
        <w:rPr>
          <w:rFonts w:ascii="Ubuntu Light" w:hAnsi="Ubuntu Light" w:cs="Arial"/>
          <w:sz w:val="20"/>
          <w:szCs w:val="20"/>
          <w:vertAlign w:val="superscript"/>
          <w:lang w:val="pl-PL" w:eastAsia="en-US"/>
        </w:rPr>
        <w:t>1)</w:t>
      </w:r>
      <w:r w:rsidRPr="007E343B">
        <w:rPr>
          <w:rFonts w:ascii="Ubuntu Light" w:hAnsi="Ubuntu Light" w:cs="Arial"/>
          <w:sz w:val="20"/>
          <w:szCs w:val="20"/>
          <w:lang w:val="pl-PL" w:eastAsia="en-US"/>
        </w:rPr>
        <w:t>.</w:t>
      </w:r>
    </w:p>
    <w:p w:rsidR="00314B4D" w:rsidRPr="007E343B" w:rsidRDefault="00314B4D" w:rsidP="0082137B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r w:rsidRPr="007E343B">
        <w:rPr>
          <w:rFonts w:ascii="Ubuntu Light" w:hAnsi="Ubuntu Light" w:cs="Tahoma"/>
          <w:b/>
          <w:bCs/>
          <w:sz w:val="20"/>
          <w:szCs w:val="20"/>
          <w:lang w:val="pl-PL"/>
        </w:rPr>
        <w:lastRenderedPageBreak/>
        <w:t>Oświadczenie dotyczące tajemnicy przedsiębiorstwa</w:t>
      </w:r>
      <w:r w:rsidRPr="007E343B">
        <w:rPr>
          <w:rFonts w:ascii="Ubuntu Light" w:hAnsi="Ubuntu Light" w:cs="Tahoma"/>
          <w:bCs/>
          <w:sz w:val="20"/>
          <w:szCs w:val="20"/>
          <w:lang w:val="pl-PL"/>
        </w:rPr>
        <w:t xml:space="preserve"> </w:t>
      </w:r>
      <w:r w:rsidRPr="007E343B">
        <w:rPr>
          <w:rFonts w:ascii="Ubuntu Light" w:hAnsi="Ubuntu Light"/>
          <w:b/>
          <w:i/>
          <w:color w:val="806000"/>
          <w:sz w:val="20"/>
          <w:szCs w:val="20"/>
          <w:lang w:eastAsia="ar-SA"/>
        </w:rPr>
        <w:t>(niepotrzebne skreślić)</w:t>
      </w:r>
    </w:p>
    <w:p w:rsidR="00314B4D" w:rsidRPr="007E343B" w:rsidRDefault="00314B4D" w:rsidP="0082137B">
      <w:pPr>
        <w:numPr>
          <w:ilvl w:val="0"/>
          <w:numId w:val="42"/>
        </w:numPr>
        <w:tabs>
          <w:tab w:val="left" w:pos="851"/>
        </w:tabs>
        <w:jc w:val="both"/>
        <w:rPr>
          <w:rFonts w:ascii="Ubuntu Light" w:hAnsi="Ubuntu Light" w:cs="Tahoma"/>
          <w:sz w:val="20"/>
          <w:szCs w:val="20"/>
        </w:rPr>
      </w:pPr>
      <w:r w:rsidRPr="007E343B">
        <w:rPr>
          <w:rFonts w:ascii="Ubuntu Light" w:hAnsi="Ubuntu Light" w:cs="Tahoma"/>
          <w:sz w:val="20"/>
          <w:szCs w:val="20"/>
        </w:rPr>
        <w:t xml:space="preserve">Żadna z informacji wskazanych w ofercie </w:t>
      </w:r>
      <w:r w:rsidRPr="007E343B">
        <w:rPr>
          <w:rFonts w:ascii="Ubuntu Light" w:hAnsi="Ubuntu Light" w:cs="Tahoma"/>
          <w:b/>
          <w:sz w:val="20"/>
          <w:szCs w:val="20"/>
        </w:rPr>
        <w:t>nie stanowi tajemnicy przedsiębiorstwa</w:t>
      </w:r>
      <w:r w:rsidRPr="007E343B">
        <w:rPr>
          <w:rFonts w:ascii="Ubuntu Light" w:hAnsi="Ubuntu Light" w:cs="Tahoma"/>
          <w:sz w:val="20"/>
          <w:szCs w:val="20"/>
        </w:rPr>
        <w:t xml:space="preserve"> w rozumieniu przepisów o zwalczaniu nieuczciwej konkurencji</w:t>
      </w:r>
    </w:p>
    <w:p w:rsidR="00314B4D" w:rsidRPr="007E343B" w:rsidRDefault="00314B4D" w:rsidP="0082137B">
      <w:pPr>
        <w:numPr>
          <w:ilvl w:val="0"/>
          <w:numId w:val="42"/>
        </w:numPr>
        <w:jc w:val="both"/>
        <w:rPr>
          <w:rFonts w:ascii="Ubuntu Light" w:hAnsi="Ubuntu Light" w:cs="Tahoma"/>
          <w:sz w:val="20"/>
          <w:szCs w:val="20"/>
        </w:rPr>
      </w:pPr>
      <w:r w:rsidRPr="007E343B">
        <w:rPr>
          <w:rFonts w:ascii="Ubuntu Light" w:hAnsi="Ubuntu Light" w:cs="Tahoma"/>
          <w:sz w:val="20"/>
          <w:szCs w:val="20"/>
        </w:rPr>
        <w:t xml:space="preserve">Wskazane poniżej informacje </w:t>
      </w:r>
      <w:r w:rsidRPr="007E343B">
        <w:rPr>
          <w:rFonts w:ascii="Ubuntu Light" w:hAnsi="Ubuntu Light" w:cs="Tahoma"/>
          <w:b/>
          <w:sz w:val="20"/>
          <w:szCs w:val="20"/>
        </w:rPr>
        <w:t>stanowią tajemnicę przedsiębiorstwa</w:t>
      </w:r>
      <w:r w:rsidRPr="007E343B">
        <w:rPr>
          <w:rFonts w:ascii="Ubuntu Light" w:hAnsi="Ubuntu Light" w:cs="Tahoma"/>
          <w:sz w:val="20"/>
          <w:szCs w:val="20"/>
        </w:rPr>
        <w:t xml:space="preserve"> w rozumieniu przepisów o zwalczaniu nieuczciwej konkurencji i w związku z tym </w:t>
      </w:r>
      <w:r>
        <w:rPr>
          <w:rFonts w:ascii="Ubuntu Light" w:hAnsi="Ubuntu Light" w:cs="Tahoma"/>
          <w:sz w:val="20"/>
          <w:szCs w:val="20"/>
        </w:rPr>
        <w:t xml:space="preserve">nie mogą być one udostępniane, </w:t>
      </w:r>
      <w:r w:rsidRPr="007E343B">
        <w:rPr>
          <w:rFonts w:ascii="Ubuntu Light" w:hAnsi="Ubuntu Light" w:cs="Tahoma"/>
          <w:sz w:val="20"/>
          <w:szCs w:val="20"/>
        </w:rPr>
        <w:t>w szczególności innym ucze</w:t>
      </w:r>
      <w:r>
        <w:rPr>
          <w:rFonts w:ascii="Ubuntu Light" w:hAnsi="Ubuntu Light" w:cs="Tahoma"/>
          <w:sz w:val="20"/>
          <w:szCs w:val="20"/>
        </w:rPr>
        <w:t xml:space="preserve">stnikom postępowania. Dokumenty </w:t>
      </w:r>
      <w:r w:rsidRPr="007E343B">
        <w:rPr>
          <w:rFonts w:ascii="Ubuntu Light" w:hAnsi="Ubuntu Light" w:cs="Tahoma"/>
          <w:sz w:val="20"/>
          <w:szCs w:val="20"/>
        </w:rPr>
        <w:t>stanowiące tajemnice przedsiębiorstwa oznaczone są w sposób/za pomocą ……………Na dowód, że zastrzeżone informacje stanowią tajemnicę przedsiębiorstwa przedstawiam/-y dokumenty w postaci:</w:t>
      </w:r>
    </w:p>
    <w:p w:rsidR="00314B4D" w:rsidRPr="007E343B" w:rsidRDefault="00314B4D" w:rsidP="00314B4D">
      <w:pPr>
        <w:tabs>
          <w:tab w:val="left" w:pos="7727"/>
        </w:tabs>
        <w:ind w:left="709"/>
        <w:jc w:val="both"/>
        <w:rPr>
          <w:rFonts w:ascii="Ubuntu Light" w:hAnsi="Ubuntu Light" w:cs="Tahoma"/>
          <w:sz w:val="20"/>
          <w:szCs w:val="20"/>
        </w:rPr>
      </w:pPr>
      <w:r w:rsidRPr="007E343B">
        <w:rPr>
          <w:rFonts w:ascii="Ubuntu Light" w:hAnsi="Ubuntu Light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B4D" w:rsidRPr="007E343B" w:rsidRDefault="00314B4D" w:rsidP="00314B4D">
      <w:pPr>
        <w:tabs>
          <w:tab w:val="left" w:pos="7727"/>
        </w:tabs>
        <w:ind w:left="709"/>
        <w:jc w:val="both"/>
        <w:rPr>
          <w:rFonts w:ascii="Ubuntu Light" w:hAnsi="Ubuntu Light" w:cs="Tahoma"/>
          <w:sz w:val="20"/>
          <w:szCs w:val="20"/>
        </w:rPr>
      </w:pPr>
    </w:p>
    <w:p w:rsidR="00314B4D" w:rsidRPr="007E343B" w:rsidRDefault="00314B4D" w:rsidP="00314B4D">
      <w:pPr>
        <w:pStyle w:val="normaltableau"/>
        <w:spacing w:before="0" w:after="0" w:line="276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314B4D" w:rsidRPr="007E343B" w:rsidRDefault="00314B4D" w:rsidP="00314B4D">
      <w:pPr>
        <w:pStyle w:val="normaltableau"/>
        <w:spacing w:before="0" w:after="0" w:line="276" w:lineRule="auto"/>
        <w:ind w:left="480"/>
        <w:rPr>
          <w:rFonts w:ascii="Ubuntu Light" w:hAnsi="Ubuntu Light" w:cs="Arial"/>
          <w:sz w:val="20"/>
          <w:szCs w:val="20"/>
          <w:lang w:val="pl-PL" w:eastAsia="en-US"/>
        </w:rPr>
      </w:pPr>
    </w:p>
    <w:p w:rsidR="00314B4D" w:rsidRPr="007E343B" w:rsidRDefault="00314B4D" w:rsidP="00314B4D">
      <w:pPr>
        <w:pStyle w:val="Nagwek2"/>
        <w:rPr>
          <w:rFonts w:ascii="Ubuntu Light" w:hAnsi="Ubuntu Light" w:cs="Arial"/>
          <w:sz w:val="20"/>
          <w:szCs w:val="20"/>
        </w:rPr>
      </w:pPr>
    </w:p>
    <w:p w:rsidR="00314B4D" w:rsidRPr="007E343B" w:rsidRDefault="00314B4D" w:rsidP="00314B4D">
      <w:pPr>
        <w:jc w:val="center"/>
        <w:rPr>
          <w:rFonts w:ascii="Ubuntu Light" w:hAnsi="Ubuntu Light" w:cs="Estrangelo Edessa"/>
          <w:i/>
          <w:sz w:val="20"/>
          <w:szCs w:val="20"/>
        </w:rPr>
      </w:pPr>
    </w:p>
    <w:p w:rsidR="00314B4D" w:rsidRPr="007E343B" w:rsidRDefault="00314B4D" w:rsidP="00314B4D">
      <w:pPr>
        <w:jc w:val="center"/>
        <w:rPr>
          <w:rFonts w:ascii="Ubuntu Light" w:hAnsi="Ubuntu Light" w:cs="Estrangelo Edessa"/>
          <w:i/>
          <w:sz w:val="20"/>
          <w:szCs w:val="20"/>
        </w:rPr>
      </w:pPr>
    </w:p>
    <w:p w:rsidR="00314B4D" w:rsidRPr="007E343B" w:rsidRDefault="00314B4D" w:rsidP="00314B4D">
      <w:pPr>
        <w:jc w:val="center"/>
        <w:rPr>
          <w:rFonts w:ascii="Ubuntu Light" w:hAnsi="Ubuntu Light" w:cs="Estrangelo Edessa"/>
          <w:i/>
          <w:sz w:val="20"/>
          <w:szCs w:val="20"/>
        </w:rPr>
      </w:pPr>
    </w:p>
    <w:p w:rsidR="00314B4D" w:rsidRPr="007E343B" w:rsidRDefault="00314B4D" w:rsidP="00314B4D">
      <w:pPr>
        <w:jc w:val="center"/>
        <w:rPr>
          <w:rFonts w:ascii="Ubuntu Light" w:hAnsi="Ubuntu Light" w:cs="Estrangelo Edessa"/>
          <w:i/>
          <w:sz w:val="20"/>
          <w:szCs w:val="20"/>
        </w:rPr>
      </w:pPr>
    </w:p>
    <w:p w:rsidR="00314B4D" w:rsidRPr="007E343B" w:rsidRDefault="00314B4D" w:rsidP="00314B4D">
      <w:pPr>
        <w:jc w:val="center"/>
        <w:rPr>
          <w:rFonts w:ascii="Ubuntu Light" w:hAnsi="Ubuntu Light" w:cs="Estrangelo Edessa"/>
          <w:i/>
          <w:sz w:val="20"/>
          <w:szCs w:val="20"/>
        </w:rPr>
      </w:pPr>
    </w:p>
    <w:p w:rsidR="00314B4D" w:rsidRPr="007E343B" w:rsidRDefault="00314B4D" w:rsidP="00314B4D">
      <w:pPr>
        <w:jc w:val="center"/>
        <w:rPr>
          <w:rFonts w:ascii="Ubuntu Light" w:hAnsi="Ubuntu Light" w:cs="Estrangelo Edessa"/>
          <w:i/>
          <w:sz w:val="20"/>
          <w:szCs w:val="20"/>
        </w:rPr>
      </w:pPr>
    </w:p>
    <w:p w:rsidR="00314B4D" w:rsidRPr="007E343B" w:rsidRDefault="00314B4D" w:rsidP="00314B4D">
      <w:pPr>
        <w:jc w:val="center"/>
        <w:rPr>
          <w:rFonts w:ascii="Ubuntu Light" w:hAnsi="Ubuntu Light" w:cs="Estrangelo Edessa"/>
          <w:i/>
          <w:sz w:val="20"/>
          <w:szCs w:val="20"/>
        </w:rPr>
      </w:pPr>
    </w:p>
    <w:p w:rsidR="00314B4D" w:rsidRPr="007E343B" w:rsidRDefault="00314B4D" w:rsidP="00314B4D">
      <w:pPr>
        <w:jc w:val="center"/>
        <w:rPr>
          <w:rFonts w:ascii="Ubuntu Light" w:hAnsi="Ubuntu Light" w:cs="Estrangelo Edessa"/>
          <w:i/>
          <w:sz w:val="20"/>
          <w:szCs w:val="20"/>
        </w:rPr>
      </w:pPr>
    </w:p>
    <w:p w:rsidR="00314B4D" w:rsidRPr="007E343B" w:rsidRDefault="00314B4D" w:rsidP="00314B4D">
      <w:pPr>
        <w:jc w:val="center"/>
        <w:rPr>
          <w:rFonts w:ascii="Ubuntu Light" w:hAnsi="Ubuntu Light" w:cs="Estrangelo Edessa"/>
          <w:i/>
          <w:sz w:val="20"/>
          <w:szCs w:val="20"/>
        </w:rPr>
      </w:pPr>
    </w:p>
    <w:p w:rsidR="00314B4D" w:rsidRPr="007E343B" w:rsidRDefault="00314B4D" w:rsidP="00314B4D">
      <w:pPr>
        <w:pStyle w:val="NormalnyWeb"/>
        <w:spacing w:line="360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  <w:r w:rsidRPr="007E343B">
        <w:rPr>
          <w:rFonts w:ascii="Ubuntu Light" w:hAnsi="Ubuntu Light" w:cs="Arial"/>
          <w:color w:val="000000"/>
          <w:sz w:val="22"/>
          <w:szCs w:val="22"/>
        </w:rPr>
        <w:t>_________________</w:t>
      </w:r>
    </w:p>
    <w:p w:rsidR="00314B4D" w:rsidRPr="007E343B" w:rsidRDefault="00314B4D" w:rsidP="00314B4D">
      <w:pPr>
        <w:pStyle w:val="Tekstprzypisudolnego"/>
        <w:jc w:val="both"/>
        <w:rPr>
          <w:rFonts w:ascii="Ubuntu Light" w:hAnsi="Ubuntu Light" w:cs="Arial"/>
          <w:sz w:val="16"/>
          <w:szCs w:val="16"/>
        </w:rPr>
      </w:pPr>
      <w:r w:rsidRPr="007E343B">
        <w:rPr>
          <w:rFonts w:ascii="Ubuntu Light" w:hAnsi="Ubuntu Light" w:cs="Arial"/>
          <w:color w:val="000000"/>
          <w:sz w:val="22"/>
          <w:szCs w:val="22"/>
          <w:vertAlign w:val="superscript"/>
        </w:rPr>
        <w:t xml:space="preserve">1) </w:t>
      </w:r>
      <w:r w:rsidRPr="007E343B">
        <w:rPr>
          <w:rFonts w:ascii="Ubuntu Light" w:hAnsi="Ubuntu Light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14B4D" w:rsidRPr="007E343B" w:rsidRDefault="00314B4D" w:rsidP="00314B4D">
      <w:pPr>
        <w:pStyle w:val="Tekstprzypisudolnego"/>
        <w:jc w:val="both"/>
        <w:rPr>
          <w:rFonts w:ascii="Ubuntu Light" w:hAnsi="Ubuntu Light"/>
          <w:sz w:val="16"/>
          <w:szCs w:val="16"/>
        </w:rPr>
      </w:pPr>
    </w:p>
    <w:p w:rsidR="00314B4D" w:rsidRPr="007E343B" w:rsidRDefault="00314B4D" w:rsidP="00314B4D">
      <w:pPr>
        <w:pStyle w:val="NormalnyWeb"/>
        <w:spacing w:before="0" w:after="0" w:line="276" w:lineRule="auto"/>
        <w:ind w:left="142" w:hanging="142"/>
        <w:jc w:val="both"/>
        <w:rPr>
          <w:rFonts w:ascii="Ubuntu Light" w:hAnsi="Ubuntu Light" w:cs="Arial"/>
          <w:sz w:val="16"/>
          <w:szCs w:val="16"/>
        </w:rPr>
      </w:pPr>
      <w:r w:rsidRPr="007E343B">
        <w:rPr>
          <w:rFonts w:ascii="Ubuntu Light" w:hAnsi="Ubuntu Light" w:cs="Arial"/>
          <w:color w:val="000000"/>
          <w:sz w:val="16"/>
          <w:szCs w:val="16"/>
        </w:rPr>
        <w:t xml:space="preserve">* W przypadku gdy wykonawca </w:t>
      </w:r>
      <w:r w:rsidRPr="007E343B">
        <w:rPr>
          <w:rFonts w:ascii="Ubuntu Light" w:hAnsi="Ubuntu Light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F17ED" w:rsidRPr="00476804" w:rsidRDefault="006E6530" w:rsidP="005A5FF5">
      <w:pPr>
        <w:jc w:val="right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sz w:val="20"/>
          <w:szCs w:val="20"/>
        </w:rPr>
        <w:br w:type="column"/>
      </w:r>
      <w:r w:rsidR="004F17ED" w:rsidRPr="00476804">
        <w:rPr>
          <w:rFonts w:ascii="Ubuntu Light" w:hAnsi="Ubuntu Light" w:cs="Arial"/>
          <w:b/>
          <w:sz w:val="20"/>
          <w:szCs w:val="20"/>
        </w:rPr>
        <w:lastRenderedPageBreak/>
        <w:t xml:space="preserve">ZAŁĄCZNIK NR </w:t>
      </w:r>
      <w:r w:rsidR="00634668">
        <w:rPr>
          <w:rFonts w:ascii="Ubuntu Light" w:hAnsi="Ubuntu Light" w:cs="Arial"/>
          <w:b/>
          <w:sz w:val="20"/>
          <w:szCs w:val="20"/>
        </w:rPr>
        <w:t>5</w:t>
      </w:r>
      <w:r w:rsidR="004F17ED" w:rsidRPr="00476804">
        <w:rPr>
          <w:rFonts w:ascii="Ubuntu Light" w:hAnsi="Ubuntu Light" w:cs="Arial"/>
          <w:b/>
          <w:sz w:val="20"/>
          <w:szCs w:val="20"/>
        </w:rPr>
        <w:t xml:space="preserve"> do SWZ</w:t>
      </w:r>
    </w:p>
    <w:p w:rsidR="004F17ED" w:rsidRPr="00476804" w:rsidRDefault="004F17ED" w:rsidP="004F17ED">
      <w:pPr>
        <w:jc w:val="right"/>
        <w:rPr>
          <w:rFonts w:ascii="Ubuntu Light" w:hAnsi="Ubuntu Light" w:cs="Arial"/>
          <w:b/>
          <w:bCs/>
          <w:sz w:val="20"/>
          <w:szCs w:val="20"/>
        </w:rPr>
      </w:pPr>
    </w:p>
    <w:p w:rsidR="004F17ED" w:rsidRPr="00A640E1" w:rsidRDefault="004F17ED" w:rsidP="004F17ED">
      <w:pPr>
        <w:spacing w:after="120"/>
        <w:rPr>
          <w:rFonts w:ascii="Ubuntu Light" w:hAnsi="Ubuntu Light" w:cs="Tunga"/>
          <w:b/>
          <w:i/>
          <w:sz w:val="20"/>
          <w:szCs w:val="20"/>
        </w:rPr>
      </w:pPr>
    </w:p>
    <w:p w:rsidR="004F17ED" w:rsidRPr="0038513F" w:rsidRDefault="004F17ED" w:rsidP="004F17ED">
      <w:pPr>
        <w:jc w:val="right"/>
        <w:rPr>
          <w:rFonts w:ascii="Ubuntu Light" w:hAnsi="Ubuntu Light" w:cs="Arial"/>
          <w:b/>
          <w:i/>
          <w:sz w:val="20"/>
          <w:szCs w:val="20"/>
        </w:rPr>
      </w:pPr>
      <w:r w:rsidRPr="0038513F">
        <w:rPr>
          <w:rFonts w:ascii="Ubuntu Light" w:hAnsi="Ubuntu Light" w:cs="Arial"/>
          <w:b/>
          <w:i/>
          <w:sz w:val="20"/>
          <w:szCs w:val="20"/>
        </w:rPr>
        <w:t>Zamawiający:</w:t>
      </w:r>
    </w:p>
    <w:p w:rsidR="004F17ED" w:rsidRPr="0038513F" w:rsidRDefault="004F17ED" w:rsidP="004F17ED">
      <w:pPr>
        <w:jc w:val="right"/>
        <w:rPr>
          <w:rFonts w:ascii="Ubuntu Light" w:hAnsi="Ubuntu Light" w:cs="Arial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>SP Szpital Kliniczny im. Andrzeja Mielęckiego</w:t>
      </w:r>
    </w:p>
    <w:p w:rsidR="000C485A" w:rsidRPr="0038513F" w:rsidRDefault="004F17ED" w:rsidP="000C485A">
      <w:pPr>
        <w:jc w:val="right"/>
        <w:rPr>
          <w:rFonts w:ascii="Ubuntu Light" w:hAnsi="Ubuntu Light" w:cs="Arial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>Śląskiego Uniwersytetu Medycznego w Katowicach</w:t>
      </w:r>
    </w:p>
    <w:p w:rsidR="004F17ED" w:rsidRPr="00A640E1" w:rsidRDefault="004F17ED" w:rsidP="004F17ED">
      <w:pPr>
        <w:spacing w:line="360" w:lineRule="auto"/>
        <w:jc w:val="right"/>
        <w:rPr>
          <w:rFonts w:ascii="Ubuntu Light" w:hAnsi="Ubuntu Light" w:cs="Tunga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>40-027 Katowic ul. Francuska 20/24</w:t>
      </w:r>
    </w:p>
    <w:p w:rsidR="004F17ED" w:rsidRPr="00476804" w:rsidRDefault="004F17ED" w:rsidP="004F17ED">
      <w:pPr>
        <w:spacing w:after="120"/>
        <w:rPr>
          <w:rFonts w:ascii="Ubuntu Light" w:hAnsi="Ubuntu Light" w:cs="Arial"/>
          <w:b/>
          <w:i/>
          <w:sz w:val="20"/>
          <w:szCs w:val="20"/>
        </w:rPr>
      </w:pPr>
      <w:r w:rsidRPr="00476804">
        <w:rPr>
          <w:rFonts w:ascii="Ubuntu Light" w:hAnsi="Ubuntu Light" w:cs="Arial"/>
          <w:b/>
          <w:i/>
          <w:sz w:val="20"/>
          <w:szCs w:val="20"/>
        </w:rPr>
        <w:t>Wykonawca:</w:t>
      </w:r>
    </w:p>
    <w:p w:rsidR="004F17ED" w:rsidRPr="00476804" w:rsidRDefault="004F17ED" w:rsidP="004F17ED">
      <w:pPr>
        <w:ind w:right="5954"/>
        <w:rPr>
          <w:rFonts w:ascii="Ubuntu Light" w:hAnsi="Ubuntu Light" w:cs="Arial"/>
          <w:sz w:val="20"/>
          <w:szCs w:val="20"/>
        </w:rPr>
      </w:pPr>
      <w:r w:rsidRPr="00476804">
        <w:rPr>
          <w:rFonts w:ascii="Ubuntu Light" w:hAnsi="Ubuntu Light" w:cs="Arial"/>
          <w:sz w:val="20"/>
          <w:szCs w:val="20"/>
        </w:rPr>
        <w:t>………………………………………</w:t>
      </w:r>
    </w:p>
    <w:p w:rsidR="004F17ED" w:rsidRPr="00476804" w:rsidRDefault="004F17ED" w:rsidP="004F17ED">
      <w:pPr>
        <w:spacing w:before="120"/>
        <w:ind w:right="5954"/>
        <w:rPr>
          <w:rFonts w:ascii="Ubuntu Light" w:hAnsi="Ubuntu Light" w:cs="Arial"/>
          <w:sz w:val="20"/>
          <w:szCs w:val="20"/>
        </w:rPr>
      </w:pPr>
      <w:r w:rsidRPr="00476804">
        <w:rPr>
          <w:rFonts w:ascii="Ubuntu Light" w:hAnsi="Ubuntu Light" w:cs="Arial"/>
          <w:sz w:val="20"/>
          <w:szCs w:val="20"/>
        </w:rPr>
        <w:t>……………………………..…………</w:t>
      </w:r>
    </w:p>
    <w:p w:rsidR="004F17ED" w:rsidRPr="00476804" w:rsidRDefault="004F17ED" w:rsidP="004F17ED">
      <w:pPr>
        <w:ind w:right="5953"/>
        <w:rPr>
          <w:rFonts w:ascii="Ubuntu Light" w:hAnsi="Ubuntu Light" w:cs="Arial"/>
          <w:i/>
          <w:sz w:val="16"/>
          <w:szCs w:val="16"/>
        </w:rPr>
      </w:pPr>
      <w:r w:rsidRPr="00476804">
        <w:rPr>
          <w:rFonts w:ascii="Ubuntu Light" w:hAnsi="Ubuntu Light" w:cs="Arial"/>
          <w:i/>
          <w:sz w:val="16"/>
          <w:szCs w:val="16"/>
        </w:rPr>
        <w:t>(pełna nazwa/firma, adres, w zależności od podmiotu: NIP/PESEL, KRS/CEiDG)</w:t>
      </w:r>
    </w:p>
    <w:p w:rsidR="004F17ED" w:rsidRPr="00476804" w:rsidRDefault="004F17ED" w:rsidP="004F17ED">
      <w:pPr>
        <w:spacing w:before="120" w:line="360" w:lineRule="auto"/>
        <w:rPr>
          <w:rFonts w:ascii="Ubuntu Light" w:hAnsi="Ubuntu Light" w:cs="Arial"/>
          <w:b/>
          <w:i/>
          <w:sz w:val="20"/>
          <w:szCs w:val="20"/>
          <w:u w:val="single"/>
        </w:rPr>
      </w:pPr>
      <w:r w:rsidRPr="00476804">
        <w:rPr>
          <w:rFonts w:ascii="Ubuntu Light" w:hAnsi="Ubuntu Light" w:cs="Arial"/>
          <w:b/>
          <w:i/>
          <w:sz w:val="20"/>
          <w:szCs w:val="20"/>
          <w:u w:val="single"/>
        </w:rPr>
        <w:t>reprezentowany przez:</w:t>
      </w:r>
    </w:p>
    <w:p w:rsidR="004F17ED" w:rsidRPr="00476804" w:rsidRDefault="004F17ED" w:rsidP="004F17ED">
      <w:pPr>
        <w:ind w:right="5954"/>
        <w:rPr>
          <w:rFonts w:ascii="Ubuntu Light" w:hAnsi="Ubuntu Light" w:cs="Arial"/>
          <w:sz w:val="20"/>
          <w:szCs w:val="20"/>
        </w:rPr>
      </w:pPr>
      <w:r w:rsidRPr="00476804">
        <w:rPr>
          <w:rFonts w:ascii="Ubuntu Light" w:hAnsi="Ubuntu Light" w:cs="Arial"/>
          <w:sz w:val="20"/>
          <w:szCs w:val="20"/>
        </w:rPr>
        <w:t>………………………………………</w:t>
      </w:r>
    </w:p>
    <w:p w:rsidR="004F17ED" w:rsidRPr="00476804" w:rsidRDefault="004F17ED" w:rsidP="004F17ED">
      <w:pPr>
        <w:ind w:right="5954"/>
        <w:rPr>
          <w:rFonts w:ascii="Ubuntu Light" w:hAnsi="Ubuntu Light" w:cs="Arial"/>
          <w:sz w:val="20"/>
          <w:szCs w:val="20"/>
        </w:rPr>
      </w:pPr>
      <w:r w:rsidRPr="00476804">
        <w:rPr>
          <w:rFonts w:ascii="Ubuntu Light" w:hAnsi="Ubuntu Light" w:cs="Arial"/>
          <w:sz w:val="20"/>
          <w:szCs w:val="20"/>
        </w:rPr>
        <w:t>……………………..…………………</w:t>
      </w:r>
    </w:p>
    <w:p w:rsidR="004F17ED" w:rsidRPr="00476804" w:rsidRDefault="004F17ED" w:rsidP="004F17ED">
      <w:pPr>
        <w:ind w:right="5954"/>
        <w:rPr>
          <w:rFonts w:ascii="Ubuntu Light" w:hAnsi="Ubuntu Light" w:cs="Arial"/>
          <w:i/>
          <w:sz w:val="16"/>
          <w:szCs w:val="16"/>
        </w:rPr>
      </w:pPr>
      <w:r w:rsidRPr="00476804">
        <w:rPr>
          <w:rFonts w:ascii="Ubuntu Light" w:hAnsi="Ubuntu Light" w:cs="Arial"/>
          <w:i/>
          <w:sz w:val="16"/>
          <w:szCs w:val="16"/>
        </w:rPr>
        <w:t>(imię, nazwisko, stanowisko/podstawa do reprezentacji)</w:t>
      </w:r>
    </w:p>
    <w:p w:rsidR="004F17ED" w:rsidRPr="00476804" w:rsidRDefault="004F17ED" w:rsidP="004F17ED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4F17ED" w:rsidRPr="00476804" w:rsidRDefault="004F17ED" w:rsidP="004F17ED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4F17ED" w:rsidRPr="00476804" w:rsidRDefault="004F17ED" w:rsidP="004F17ED">
      <w:pPr>
        <w:spacing w:line="360" w:lineRule="auto"/>
        <w:jc w:val="center"/>
        <w:rPr>
          <w:rFonts w:ascii="Ubuntu Light" w:hAnsi="Ubuntu Light" w:cs="Arial"/>
          <w:b/>
          <w:u w:val="single"/>
        </w:rPr>
      </w:pPr>
      <w:r w:rsidRPr="00476804">
        <w:rPr>
          <w:rFonts w:ascii="Ubuntu Light" w:hAnsi="Ubuntu Light" w:cs="Arial"/>
          <w:b/>
          <w:u w:val="single"/>
        </w:rPr>
        <w:t xml:space="preserve">Oświadczenie wykonawcy </w:t>
      </w:r>
    </w:p>
    <w:p w:rsidR="00314B4D" w:rsidRPr="007E343B" w:rsidRDefault="00314B4D" w:rsidP="00314B4D">
      <w:pPr>
        <w:spacing w:line="360" w:lineRule="auto"/>
        <w:jc w:val="center"/>
        <w:rPr>
          <w:rFonts w:ascii="Ubuntu Light" w:hAnsi="Ubuntu Light" w:cs="Arial"/>
          <w:b/>
          <w:sz w:val="20"/>
          <w:szCs w:val="20"/>
        </w:rPr>
      </w:pPr>
      <w:r w:rsidRPr="007E343B">
        <w:rPr>
          <w:rFonts w:ascii="Ubuntu Light" w:hAnsi="Ubuntu Light" w:cs="Arial"/>
          <w:b/>
          <w:sz w:val="21"/>
          <w:szCs w:val="21"/>
        </w:rPr>
        <w:t xml:space="preserve">składane na podstawie art. 125 ust. 1 </w:t>
      </w:r>
      <w:r w:rsidRPr="007E343B">
        <w:rPr>
          <w:rFonts w:ascii="Ubuntu Light" w:hAnsi="Ubuntu Light" w:cs="Arial"/>
          <w:b/>
          <w:sz w:val="20"/>
          <w:szCs w:val="20"/>
        </w:rPr>
        <w:t>ustawy z dnia 11 września 2019r.</w:t>
      </w:r>
    </w:p>
    <w:p w:rsidR="00314B4D" w:rsidRPr="00495F24" w:rsidRDefault="00314B4D" w:rsidP="00314B4D">
      <w:pPr>
        <w:spacing w:line="360" w:lineRule="auto"/>
        <w:jc w:val="center"/>
        <w:rPr>
          <w:rFonts w:ascii="Ubuntu Light" w:hAnsi="Ubuntu Light" w:cs="Arial"/>
          <w:b/>
          <w:sz w:val="20"/>
          <w:szCs w:val="20"/>
        </w:rPr>
      </w:pPr>
      <w:r w:rsidRPr="007E343B">
        <w:rPr>
          <w:rFonts w:ascii="Ubuntu Light" w:hAnsi="Ubuntu Light" w:cs="Arial"/>
          <w:b/>
          <w:sz w:val="20"/>
          <w:szCs w:val="20"/>
        </w:rPr>
        <w:t xml:space="preserve">Prawo zamówień </w:t>
      </w:r>
      <w:r w:rsidRPr="00495F24">
        <w:rPr>
          <w:rFonts w:ascii="Ubuntu Light" w:hAnsi="Ubuntu Light" w:cs="Arial"/>
          <w:b/>
          <w:sz w:val="20"/>
          <w:szCs w:val="20"/>
        </w:rPr>
        <w:t>publicznych (</w:t>
      </w:r>
      <w:r w:rsidR="00ED593A" w:rsidRPr="00ED593A">
        <w:rPr>
          <w:rFonts w:ascii="Ubuntu Light" w:hAnsi="Ubuntu Light" w:cs="Tahoma"/>
          <w:b/>
          <w:color w:val="000000"/>
          <w:sz w:val="20"/>
          <w:szCs w:val="20"/>
          <w:lang w:eastAsia="ar-SA"/>
        </w:rPr>
        <w:t>Dz. U. z 2024 r., poz. 1320ze zm</w:t>
      </w:r>
      <w:r w:rsidR="00ED593A">
        <w:rPr>
          <w:rFonts w:ascii="Ubuntu Light" w:hAnsi="Ubuntu Light" w:cs="Tahoma"/>
          <w:color w:val="000000"/>
          <w:sz w:val="20"/>
          <w:szCs w:val="20"/>
          <w:lang w:eastAsia="ar-SA"/>
        </w:rPr>
        <w:t>.</w:t>
      </w:r>
      <w:r w:rsidRPr="00495F24">
        <w:rPr>
          <w:rFonts w:ascii="Ubuntu Light" w:hAnsi="Ubuntu Light" w:cs="Arial"/>
          <w:b/>
          <w:sz w:val="20"/>
          <w:szCs w:val="20"/>
        </w:rPr>
        <w:t>),</w:t>
      </w:r>
    </w:p>
    <w:p w:rsidR="00314B4D" w:rsidRDefault="00314B4D" w:rsidP="00314B4D">
      <w:pPr>
        <w:spacing w:line="360" w:lineRule="auto"/>
        <w:jc w:val="center"/>
        <w:rPr>
          <w:rFonts w:ascii="Ubuntu Light" w:hAnsi="Ubuntu Light" w:cs="Arial"/>
          <w:b/>
          <w:sz w:val="21"/>
          <w:szCs w:val="21"/>
          <w:u w:val="single"/>
        </w:rPr>
      </w:pPr>
      <w:r w:rsidRPr="007E343B">
        <w:rPr>
          <w:rFonts w:ascii="Ubuntu Light" w:hAnsi="Ubuntu Light" w:cs="Arial"/>
          <w:b/>
          <w:sz w:val="21"/>
          <w:szCs w:val="21"/>
          <w:u w:val="single"/>
        </w:rPr>
        <w:t>DOTYCZĄCE PRZESŁANEK WYKLUCZENIA Z POSTĘPOWANIA</w:t>
      </w:r>
    </w:p>
    <w:p w:rsidR="00314B4D" w:rsidRDefault="00314B4D" w:rsidP="00314B4D">
      <w:pPr>
        <w:spacing w:line="360" w:lineRule="auto"/>
        <w:jc w:val="both"/>
        <w:rPr>
          <w:rFonts w:ascii="Ubuntu Light" w:hAnsi="Ubuntu Light" w:cs="Arial"/>
          <w:b/>
          <w:sz w:val="21"/>
          <w:szCs w:val="21"/>
          <w:u w:val="single"/>
        </w:rPr>
      </w:pPr>
    </w:p>
    <w:p w:rsidR="004F17ED" w:rsidRPr="007E5CBE" w:rsidRDefault="004F17ED" w:rsidP="00314B4D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7E5CBE">
        <w:rPr>
          <w:rFonts w:ascii="Ubuntu Light" w:hAnsi="Ubuntu Light" w:cs="Arial"/>
          <w:sz w:val="20"/>
          <w:szCs w:val="20"/>
        </w:rPr>
        <w:t>Na potrzeby postępowania o udzielenie zamówienia publicznego pn.</w:t>
      </w:r>
      <w:r w:rsidRPr="007E5CBE">
        <w:rPr>
          <w:rFonts w:ascii="Ubuntu Light" w:hAnsi="Ubuntu Light" w:cs="Arial"/>
          <w:b/>
          <w:sz w:val="20"/>
          <w:szCs w:val="20"/>
        </w:rPr>
        <w:t xml:space="preserve"> </w:t>
      </w:r>
      <w:r w:rsidRPr="007E5CBE">
        <w:rPr>
          <w:rFonts w:ascii="Ubuntu Light" w:hAnsi="Ubuntu Light" w:cs="Arial"/>
          <w:b/>
          <w:i/>
          <w:sz w:val="20"/>
          <w:szCs w:val="20"/>
        </w:rPr>
        <w:t>„</w:t>
      </w:r>
      <w:r w:rsidR="001B37CC" w:rsidRPr="007E5CBE">
        <w:rPr>
          <w:rFonts w:ascii="Ubuntu Light" w:hAnsi="Ubuntu Light" w:cs="Arial"/>
          <w:b/>
          <w:i/>
          <w:sz w:val="20"/>
          <w:szCs w:val="20"/>
        </w:rPr>
        <w:t xml:space="preserve">Dostawa </w:t>
      </w:r>
      <w:r w:rsidR="00ED593A">
        <w:rPr>
          <w:rFonts w:ascii="Ubuntu Light" w:hAnsi="Ubuntu Light" w:cs="Arial"/>
          <w:b/>
          <w:i/>
          <w:sz w:val="20"/>
          <w:szCs w:val="20"/>
        </w:rPr>
        <w:t>artykułów żywnościowych –</w:t>
      </w:r>
      <w:r w:rsidR="006048A4">
        <w:rPr>
          <w:rFonts w:ascii="Ubuntu Light" w:hAnsi="Ubuntu Light" w:cs="Arial"/>
          <w:b/>
          <w:i/>
          <w:sz w:val="20"/>
          <w:szCs w:val="20"/>
        </w:rPr>
        <w:t>wyroby</w:t>
      </w:r>
      <w:r w:rsidR="00E2349D">
        <w:rPr>
          <w:rFonts w:ascii="Ubuntu Light" w:hAnsi="Ubuntu Light" w:cs="Arial"/>
          <w:b/>
          <w:i/>
          <w:sz w:val="20"/>
          <w:szCs w:val="20"/>
        </w:rPr>
        <w:t xml:space="preserve"> mleczarskie</w:t>
      </w:r>
      <w:r w:rsidR="00314B4D">
        <w:rPr>
          <w:rFonts w:ascii="Ubuntu Light" w:hAnsi="Ubuntu Light" w:cs="Arial"/>
          <w:b/>
          <w:i/>
          <w:sz w:val="20"/>
          <w:szCs w:val="20"/>
        </w:rPr>
        <w:t>,</w:t>
      </w:r>
      <w:r w:rsidR="00380CFB">
        <w:rPr>
          <w:rFonts w:ascii="Ubuntu Light" w:hAnsi="Ubuntu Light" w:cs="Arial"/>
          <w:b/>
          <w:i/>
          <w:sz w:val="20"/>
          <w:szCs w:val="20"/>
        </w:rPr>
        <w:t xml:space="preserve"> </w:t>
      </w:r>
      <w:r w:rsidR="00340F2B">
        <w:rPr>
          <w:rFonts w:ascii="Ubuntu Light" w:hAnsi="Ubuntu Light" w:cs="Arial"/>
          <w:b/>
          <w:i/>
          <w:sz w:val="20"/>
          <w:szCs w:val="20"/>
        </w:rPr>
        <w:t>ZP-25-063</w:t>
      </w:r>
      <w:r w:rsidR="00820401">
        <w:rPr>
          <w:rFonts w:ascii="Ubuntu Light" w:hAnsi="Ubuntu Light" w:cs="Arial"/>
          <w:b/>
          <w:i/>
          <w:sz w:val="20"/>
          <w:szCs w:val="20"/>
        </w:rPr>
        <w:t>BN</w:t>
      </w:r>
      <w:r w:rsidRPr="007E5CBE">
        <w:rPr>
          <w:rFonts w:ascii="Ubuntu Light" w:hAnsi="Ubuntu Light" w:cs="Arial"/>
          <w:b/>
          <w:i/>
          <w:sz w:val="20"/>
          <w:szCs w:val="20"/>
        </w:rPr>
        <w:t>”</w:t>
      </w:r>
      <w:r w:rsidRPr="007E5CBE">
        <w:rPr>
          <w:rFonts w:ascii="Ubuntu Light" w:hAnsi="Ubuntu Light" w:cs="Arial"/>
          <w:i/>
          <w:sz w:val="20"/>
          <w:szCs w:val="20"/>
        </w:rPr>
        <w:t xml:space="preserve"> </w:t>
      </w:r>
      <w:r w:rsidRPr="007E5CBE">
        <w:rPr>
          <w:rFonts w:ascii="Ubuntu Light" w:hAnsi="Ubuntu Light" w:cs="Arial"/>
          <w:sz w:val="20"/>
          <w:szCs w:val="20"/>
        </w:rPr>
        <w:t>prowadzonego przez SPSKM w Katowicach</w:t>
      </w:r>
      <w:r w:rsidRPr="007E5CBE">
        <w:rPr>
          <w:rFonts w:ascii="Ubuntu Light" w:hAnsi="Ubuntu Light" w:cs="Arial"/>
          <w:i/>
          <w:sz w:val="20"/>
          <w:szCs w:val="20"/>
        </w:rPr>
        <w:t xml:space="preserve">, </w:t>
      </w:r>
      <w:r w:rsidRPr="007E5CBE">
        <w:rPr>
          <w:rFonts w:ascii="Ubuntu Light" w:hAnsi="Ubuntu Light" w:cs="Arial"/>
          <w:sz w:val="20"/>
          <w:szCs w:val="20"/>
        </w:rPr>
        <w:t>oświadczam, co następuje:</w:t>
      </w:r>
    </w:p>
    <w:p w:rsidR="004F17ED" w:rsidRDefault="004F17ED" w:rsidP="004F17ED">
      <w:pPr>
        <w:rPr>
          <w:rFonts w:ascii="Arial" w:hAnsi="Arial" w:cs="Arial"/>
          <w:sz w:val="22"/>
          <w:szCs w:val="18"/>
        </w:rPr>
      </w:pPr>
    </w:p>
    <w:p w:rsidR="004F17ED" w:rsidRPr="004C24AC" w:rsidRDefault="004F17ED" w:rsidP="004F17ED">
      <w:pPr>
        <w:spacing w:line="360" w:lineRule="auto"/>
        <w:jc w:val="both"/>
        <w:rPr>
          <w:rFonts w:ascii="Ubuntu Light" w:hAnsi="Ubuntu Light" w:cs="Arial"/>
          <w:b/>
          <w:sz w:val="21"/>
          <w:szCs w:val="21"/>
        </w:rPr>
      </w:pPr>
      <w:r>
        <w:rPr>
          <w:rFonts w:ascii="Ubuntu Light" w:hAnsi="Ubuntu Light" w:cs="Arial"/>
          <w:b/>
          <w:sz w:val="21"/>
          <w:szCs w:val="21"/>
        </w:rPr>
        <w:t>OŚWIADCZENIE DOTYCZĄCE</w:t>
      </w:r>
      <w:r w:rsidRPr="004C24AC">
        <w:rPr>
          <w:rFonts w:ascii="Ubuntu Light" w:hAnsi="Ubuntu Light" w:cs="Arial"/>
          <w:b/>
          <w:sz w:val="21"/>
          <w:szCs w:val="21"/>
        </w:rPr>
        <w:t xml:space="preserve"> WYKONAWCY:</w:t>
      </w:r>
    </w:p>
    <w:p w:rsidR="004F17ED" w:rsidRDefault="004F17ED" w:rsidP="004F17ED">
      <w:pPr>
        <w:rPr>
          <w:rFonts w:ascii="Arial" w:hAnsi="Arial" w:cs="Arial"/>
          <w:sz w:val="22"/>
          <w:szCs w:val="18"/>
        </w:rPr>
      </w:pPr>
    </w:p>
    <w:p w:rsidR="00ED6104" w:rsidRPr="00BF487C" w:rsidRDefault="00ED6104" w:rsidP="00ED6104">
      <w:pPr>
        <w:spacing w:line="276" w:lineRule="auto"/>
        <w:jc w:val="both"/>
        <w:rPr>
          <w:rFonts w:ascii="Ubuntu Light" w:hAnsi="Ubuntu Light" w:cs="Arial"/>
          <w:sz w:val="20"/>
          <w:szCs w:val="20"/>
        </w:rPr>
      </w:pPr>
      <w:r w:rsidRPr="00A16623">
        <w:rPr>
          <w:rFonts w:ascii="Ubuntu Light" w:hAnsi="Ubuntu Light" w:cs="Arial"/>
          <w:sz w:val="20"/>
          <w:szCs w:val="18"/>
        </w:rPr>
        <w:t>Oświadczam, iż nie podlegam wykluczeniu z postępowania o udzielenie zamówienia publicznego</w:t>
      </w:r>
      <w:r>
        <w:rPr>
          <w:rFonts w:ascii="Ubuntu Light" w:hAnsi="Ubuntu Light" w:cs="Arial"/>
          <w:sz w:val="20"/>
          <w:szCs w:val="18"/>
        </w:rPr>
        <w:t xml:space="preserve"> </w:t>
      </w:r>
      <w:r w:rsidRPr="00A16623">
        <w:rPr>
          <w:rFonts w:ascii="Ubuntu Light" w:hAnsi="Ubuntu Light" w:cs="Arial"/>
          <w:sz w:val="20"/>
          <w:szCs w:val="18"/>
        </w:rPr>
        <w:t xml:space="preserve">na podstawie art. </w:t>
      </w:r>
      <w:r>
        <w:rPr>
          <w:rFonts w:ascii="Ubuntu Light" w:hAnsi="Ubuntu Light" w:cs="Arial"/>
          <w:sz w:val="20"/>
          <w:szCs w:val="18"/>
        </w:rPr>
        <w:t>108</w:t>
      </w:r>
      <w:r w:rsidRPr="00A16623">
        <w:rPr>
          <w:rFonts w:ascii="Ubuntu Light" w:hAnsi="Ubuntu Light" w:cs="Arial"/>
          <w:sz w:val="20"/>
          <w:szCs w:val="18"/>
        </w:rPr>
        <w:t xml:space="preserve"> ust 1 ustawy Pzp.</w:t>
      </w:r>
      <w:r w:rsidRPr="006E1509">
        <w:rPr>
          <w:rFonts w:ascii="Ubuntu Light" w:hAnsi="Ubuntu Light" w:cs="Arial"/>
          <w:sz w:val="20"/>
          <w:szCs w:val="18"/>
        </w:rPr>
        <w:t xml:space="preserve"> </w:t>
      </w:r>
      <w:r w:rsidRPr="00A16623">
        <w:rPr>
          <w:rFonts w:ascii="Ubuntu Light" w:hAnsi="Ubuntu Light" w:cs="Arial"/>
          <w:sz w:val="20"/>
          <w:szCs w:val="18"/>
        </w:rPr>
        <w:t xml:space="preserve">Oświadczam, iż nie podlegam wykluczeniu z postępowania o udzielenie zamówienia publicznego </w:t>
      </w:r>
      <w:r>
        <w:rPr>
          <w:rFonts w:ascii="Ubuntu Light" w:hAnsi="Ubuntu Light" w:cs="Arial"/>
          <w:sz w:val="20"/>
          <w:szCs w:val="18"/>
        </w:rPr>
        <w:t xml:space="preserve">  </w:t>
      </w:r>
      <w:r w:rsidRPr="00A16623">
        <w:rPr>
          <w:rFonts w:ascii="Ubuntu Light" w:hAnsi="Ubuntu Light" w:cs="Arial"/>
          <w:sz w:val="20"/>
          <w:szCs w:val="18"/>
        </w:rPr>
        <w:t xml:space="preserve">na podstawie art. </w:t>
      </w:r>
      <w:r>
        <w:rPr>
          <w:rFonts w:ascii="Ubuntu Light" w:hAnsi="Ubuntu Light" w:cs="Arial"/>
          <w:sz w:val="20"/>
          <w:szCs w:val="18"/>
        </w:rPr>
        <w:t>108</w:t>
      </w:r>
      <w:r w:rsidRPr="00A16623">
        <w:rPr>
          <w:rFonts w:ascii="Ubuntu Light" w:hAnsi="Ubuntu Light" w:cs="Arial"/>
          <w:sz w:val="20"/>
          <w:szCs w:val="18"/>
        </w:rPr>
        <w:t xml:space="preserve"> ust 1 ustawy Pzp.</w:t>
      </w:r>
      <w:r w:rsidRPr="006E1509">
        <w:rPr>
          <w:rFonts w:ascii="Calibri" w:eastAsia="MS Mincho" w:hAnsi="Calibri" w:cs="Calibri"/>
        </w:rPr>
        <w:t xml:space="preserve"> </w:t>
      </w:r>
      <w:r w:rsidRPr="006E1509">
        <w:rPr>
          <w:rFonts w:ascii="Ubuntu Light" w:eastAsia="MS Mincho" w:hAnsi="Ubuntu Light" w:cs="Calibri"/>
          <w:sz w:val="20"/>
          <w:szCs w:val="20"/>
        </w:rPr>
        <w:t>oraz art. 7 ust. 1 pkt 1-3 ustawy z dnia 13 kwietnia 2022r. o szczególnych rozwiązaniach w zakresie przeciwdziałania wspieraniu agresji na Ukrainę oraz służących ochronie bezpieczeństwa narodowego (Dz.U. poz. 835)</w:t>
      </w:r>
      <w:r>
        <w:rPr>
          <w:rFonts w:ascii="Ubuntu Light" w:eastAsia="MS Mincho" w:hAnsi="Ubuntu Light" w:cs="Calibri"/>
          <w:sz w:val="20"/>
          <w:szCs w:val="20"/>
        </w:rPr>
        <w:t>.</w:t>
      </w:r>
    </w:p>
    <w:p w:rsidR="004F17ED" w:rsidRDefault="004F17ED" w:rsidP="004F17ED">
      <w:pPr>
        <w:rPr>
          <w:rFonts w:ascii="Arial" w:hAnsi="Arial" w:cs="Arial"/>
          <w:sz w:val="18"/>
          <w:szCs w:val="18"/>
        </w:rPr>
      </w:pPr>
    </w:p>
    <w:p w:rsidR="004F17ED" w:rsidRDefault="004F17ED" w:rsidP="004F17ED">
      <w:pPr>
        <w:rPr>
          <w:rFonts w:ascii="Arial" w:hAnsi="Arial" w:cs="Arial"/>
          <w:sz w:val="18"/>
          <w:szCs w:val="18"/>
        </w:rPr>
      </w:pPr>
    </w:p>
    <w:p w:rsidR="004F17ED" w:rsidRDefault="004F17ED" w:rsidP="004F17ED">
      <w:pPr>
        <w:rPr>
          <w:rFonts w:ascii="Arial" w:hAnsi="Arial" w:cs="Arial"/>
          <w:sz w:val="18"/>
          <w:szCs w:val="18"/>
        </w:rPr>
      </w:pPr>
    </w:p>
    <w:p w:rsidR="004F17ED" w:rsidRDefault="004F17ED" w:rsidP="004F17ED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4F17ED" w:rsidRPr="004C24AC" w:rsidRDefault="004F17ED" w:rsidP="004F17ED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4F17ED" w:rsidRPr="004C24AC" w:rsidRDefault="004F17ED" w:rsidP="004F17ED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4C24AC">
        <w:rPr>
          <w:rFonts w:ascii="Ubuntu Light" w:hAnsi="Ubuntu Light" w:cs="Arial"/>
          <w:sz w:val="20"/>
          <w:szCs w:val="20"/>
        </w:rPr>
        <w:tab/>
      </w:r>
      <w:r w:rsidRPr="004C24AC">
        <w:rPr>
          <w:rFonts w:ascii="Ubuntu Light" w:hAnsi="Ubuntu Light" w:cs="Arial"/>
          <w:sz w:val="20"/>
          <w:szCs w:val="20"/>
        </w:rPr>
        <w:tab/>
      </w:r>
      <w:r w:rsidRPr="004C24AC">
        <w:rPr>
          <w:rFonts w:ascii="Ubuntu Light" w:hAnsi="Ubuntu Light" w:cs="Arial"/>
          <w:sz w:val="20"/>
          <w:szCs w:val="20"/>
        </w:rPr>
        <w:tab/>
      </w:r>
      <w:r w:rsidRPr="004C24AC">
        <w:rPr>
          <w:rFonts w:ascii="Ubuntu Light" w:hAnsi="Ubuntu Light" w:cs="Arial"/>
          <w:sz w:val="20"/>
          <w:szCs w:val="20"/>
        </w:rPr>
        <w:tab/>
      </w:r>
      <w:r w:rsidRPr="004C24AC">
        <w:rPr>
          <w:rFonts w:ascii="Ubuntu Light" w:hAnsi="Ubuntu Light" w:cs="Arial"/>
          <w:sz w:val="20"/>
          <w:szCs w:val="20"/>
        </w:rPr>
        <w:tab/>
      </w:r>
      <w:r w:rsidRPr="004C24AC">
        <w:rPr>
          <w:rFonts w:ascii="Ubuntu Light" w:hAnsi="Ubuntu Light" w:cs="Arial"/>
          <w:sz w:val="20"/>
          <w:szCs w:val="20"/>
        </w:rPr>
        <w:tab/>
      </w:r>
      <w:r w:rsidRPr="004C24AC">
        <w:rPr>
          <w:rFonts w:ascii="Ubuntu Light" w:hAnsi="Ubuntu Light" w:cs="Arial"/>
          <w:sz w:val="20"/>
          <w:szCs w:val="20"/>
        </w:rPr>
        <w:tab/>
      </w:r>
      <w:r>
        <w:rPr>
          <w:rFonts w:ascii="Ubuntu Light" w:hAnsi="Ubuntu Light" w:cs="Arial"/>
          <w:sz w:val="20"/>
          <w:szCs w:val="20"/>
        </w:rPr>
        <w:t xml:space="preserve">       </w:t>
      </w:r>
      <w:r w:rsidRPr="004C24AC">
        <w:rPr>
          <w:rFonts w:ascii="Ubuntu Light" w:hAnsi="Ubuntu Light" w:cs="Arial"/>
          <w:sz w:val="20"/>
          <w:szCs w:val="20"/>
        </w:rPr>
        <w:t>____________________________________</w:t>
      </w:r>
    </w:p>
    <w:p w:rsidR="004F17ED" w:rsidRPr="00A42ACB" w:rsidRDefault="00495F24" w:rsidP="004F17ED">
      <w:pPr>
        <w:ind w:left="5387"/>
        <w:rPr>
          <w:rFonts w:ascii="Arial" w:hAnsi="Arial" w:cs="Arial"/>
          <w:i/>
          <w:sz w:val="14"/>
          <w:szCs w:val="18"/>
        </w:rPr>
      </w:pPr>
      <w:r>
        <w:rPr>
          <w:rFonts w:ascii="Ubuntu Light" w:hAnsi="Ubuntu Light" w:cs="Arial"/>
          <w:i/>
          <w:sz w:val="16"/>
          <w:szCs w:val="20"/>
        </w:rPr>
        <w:t xml:space="preserve">PODPIS </w:t>
      </w:r>
      <w:r w:rsidR="004F17ED" w:rsidRPr="00A42ACB">
        <w:rPr>
          <w:rFonts w:ascii="Ubuntu Light" w:hAnsi="Ubuntu Light" w:cs="Arial"/>
          <w:i/>
          <w:sz w:val="16"/>
          <w:szCs w:val="20"/>
        </w:rPr>
        <w:t xml:space="preserve"> WYKONAWCY</w:t>
      </w:r>
    </w:p>
    <w:p w:rsidR="004F17ED" w:rsidRDefault="004F17ED" w:rsidP="004F17ED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4F17ED" w:rsidRPr="00B912FE" w:rsidRDefault="004F17ED" w:rsidP="004F17ED">
      <w:pPr>
        <w:spacing w:line="360" w:lineRule="auto"/>
        <w:jc w:val="both"/>
        <w:rPr>
          <w:rFonts w:ascii="Ubuntu Light" w:hAnsi="Ubuntu Light" w:cs="Arial"/>
          <w:b/>
          <w:sz w:val="20"/>
          <w:szCs w:val="20"/>
        </w:rPr>
      </w:pPr>
      <w:r w:rsidRPr="00B912FE">
        <w:rPr>
          <w:rFonts w:ascii="Ubuntu Light" w:hAnsi="Ubuntu Light" w:cs="Arial"/>
          <w:b/>
          <w:sz w:val="20"/>
          <w:szCs w:val="20"/>
        </w:rPr>
        <w:t>UWAGA:</w:t>
      </w:r>
    </w:p>
    <w:p w:rsidR="004F17ED" w:rsidRPr="008656B9" w:rsidRDefault="004F17ED" w:rsidP="004F17ED">
      <w:pPr>
        <w:spacing w:line="360" w:lineRule="auto"/>
        <w:jc w:val="both"/>
        <w:rPr>
          <w:rFonts w:ascii="Ubuntu Light" w:hAnsi="Ubuntu Light" w:cs="Arial"/>
          <w:sz w:val="20"/>
          <w:szCs w:val="20"/>
          <w:u w:val="single"/>
        </w:rPr>
      </w:pPr>
      <w:r w:rsidRPr="00B912FE">
        <w:rPr>
          <w:rFonts w:ascii="Ubuntu Light" w:hAnsi="Ubuntu Light" w:cs="Arial"/>
          <w:b/>
          <w:sz w:val="20"/>
          <w:szCs w:val="20"/>
          <w:u w:val="single"/>
        </w:rPr>
        <w:t>Poniższe oświadczenie wykonawca wypełnia jedynie w sytuacji gdy zachodzą podstawy do wykluczenia</w:t>
      </w:r>
      <w:r>
        <w:rPr>
          <w:rFonts w:ascii="Ubuntu Light" w:hAnsi="Ubuntu Light" w:cs="Arial"/>
          <w:sz w:val="20"/>
          <w:szCs w:val="20"/>
          <w:u w:val="single"/>
        </w:rPr>
        <w:t>.</w:t>
      </w:r>
    </w:p>
    <w:p w:rsidR="004F17ED" w:rsidRDefault="004F17ED" w:rsidP="004F17ED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4F17ED" w:rsidRPr="00B912FE" w:rsidRDefault="004F17ED" w:rsidP="004F17ED">
      <w:pPr>
        <w:spacing w:line="360" w:lineRule="auto"/>
        <w:rPr>
          <w:rFonts w:ascii="Ubuntu Light" w:hAnsi="Ubuntu Light" w:cs="Arial"/>
          <w:sz w:val="20"/>
          <w:szCs w:val="20"/>
        </w:rPr>
      </w:pPr>
      <w:r w:rsidRPr="00B912FE">
        <w:rPr>
          <w:rFonts w:ascii="Ubuntu Light" w:hAnsi="Ubuntu Light" w:cs="Arial"/>
          <w:sz w:val="20"/>
          <w:szCs w:val="20"/>
        </w:rPr>
        <w:t>Oświadczam, że zachodzą w stosunku do mnie podstawy wykluczenia z postępowania na podstawie</w:t>
      </w:r>
      <w:r w:rsidRPr="00B912FE">
        <w:rPr>
          <w:rFonts w:ascii="Ubuntu Light" w:hAnsi="Ubuntu Light" w:cs="Arial"/>
          <w:sz w:val="20"/>
          <w:szCs w:val="20"/>
        </w:rPr>
        <w:br/>
        <w:t xml:space="preserve">art. …………. ustawy Pzp </w:t>
      </w:r>
      <w:r w:rsidRPr="00B912FE">
        <w:rPr>
          <w:rFonts w:ascii="Ubuntu Light" w:hAnsi="Ubuntu Light" w:cs="Arial"/>
          <w:i/>
          <w:sz w:val="20"/>
          <w:szCs w:val="20"/>
        </w:rPr>
        <w:t>(podać mającą zastosowanie podstawę wykluczenia spośród wymienionych w art. 108  ustawy Pzp)</w:t>
      </w:r>
      <w:r w:rsidRPr="00B912FE">
        <w:rPr>
          <w:rFonts w:ascii="Ubuntu Light" w:hAnsi="Ubuntu Light" w:cs="Arial"/>
          <w:sz w:val="20"/>
          <w:szCs w:val="20"/>
        </w:rPr>
        <w:t xml:space="preserve"> Jednocześnie oświadczam, że w związku z ww. okolicznością, na podstawie</w:t>
      </w:r>
      <w:r w:rsidRPr="00B912FE">
        <w:rPr>
          <w:rFonts w:ascii="Ubuntu Light" w:hAnsi="Ubuntu Light" w:cs="Arial"/>
          <w:sz w:val="20"/>
          <w:szCs w:val="20"/>
        </w:rPr>
        <w:br/>
        <w:t>art. 110 ust. 2 ustawy Pzp podjąłem następujące środki naprawcze: …………………………………………</w:t>
      </w:r>
      <w:r w:rsidR="00FE23C2">
        <w:rPr>
          <w:rFonts w:ascii="Ubuntu Light" w:hAnsi="Ubuntu Light" w:cs="Arial"/>
          <w:sz w:val="20"/>
          <w:szCs w:val="20"/>
        </w:rPr>
        <w:t>………………………………………………………………………….….</w:t>
      </w:r>
    </w:p>
    <w:p w:rsidR="004F17ED" w:rsidRPr="00B912FE" w:rsidRDefault="004F17ED" w:rsidP="004F17ED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B912FE">
        <w:rPr>
          <w:rFonts w:ascii="Ubuntu Light" w:hAnsi="Ubuntu Light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7ED" w:rsidRPr="003F14CA" w:rsidRDefault="004F17ED" w:rsidP="004F17ED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4F17ED" w:rsidRPr="003F14CA" w:rsidRDefault="004F17ED" w:rsidP="004F17ED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4F17ED" w:rsidRPr="003F14CA" w:rsidRDefault="004F17ED" w:rsidP="004F17ED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4F17ED" w:rsidRPr="003F14CA" w:rsidRDefault="004F17ED" w:rsidP="004F17ED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4F17ED" w:rsidRDefault="004F17ED" w:rsidP="004F17ED">
      <w:pPr>
        <w:pStyle w:val="normaltableau"/>
        <w:spacing w:before="0" w:after="0"/>
        <w:jc w:val="right"/>
        <w:rPr>
          <w:rFonts w:ascii="Ubuntu Light" w:hAnsi="Ubuntu Light" w:cs="Arial"/>
          <w:sz w:val="20"/>
          <w:szCs w:val="20"/>
          <w:lang w:val="pl-PL" w:eastAsia="en-US"/>
        </w:rPr>
      </w:pPr>
    </w:p>
    <w:p w:rsidR="004F17ED" w:rsidRDefault="004F17ED" w:rsidP="004F17ED">
      <w:pPr>
        <w:pStyle w:val="normaltableau"/>
        <w:spacing w:before="0" w:after="0"/>
        <w:jc w:val="right"/>
        <w:rPr>
          <w:rFonts w:ascii="Ubuntu Light" w:hAnsi="Ubuntu Light" w:cs="Arial"/>
          <w:sz w:val="20"/>
          <w:szCs w:val="20"/>
          <w:lang w:val="pl-PL" w:eastAsia="en-US"/>
        </w:rPr>
      </w:pPr>
    </w:p>
    <w:p w:rsidR="004F17ED" w:rsidRPr="003F14CA" w:rsidRDefault="004F17ED" w:rsidP="004F17ED">
      <w:pPr>
        <w:pStyle w:val="normaltableau"/>
        <w:spacing w:before="0" w:after="0"/>
        <w:jc w:val="right"/>
        <w:rPr>
          <w:rFonts w:ascii="Ubuntu Light" w:hAnsi="Ubuntu Light" w:cs="Arial"/>
          <w:sz w:val="20"/>
          <w:szCs w:val="20"/>
          <w:lang w:val="pl-PL" w:eastAsia="en-US"/>
        </w:rPr>
      </w:pPr>
      <w:r w:rsidRPr="003F14CA">
        <w:rPr>
          <w:rFonts w:ascii="Ubuntu Light" w:hAnsi="Ubuntu Light" w:cs="Arial"/>
          <w:sz w:val="20"/>
          <w:szCs w:val="20"/>
          <w:lang w:val="pl-PL" w:eastAsia="en-US"/>
        </w:rPr>
        <w:t>__________________________________</w:t>
      </w:r>
    </w:p>
    <w:p w:rsidR="004F17ED" w:rsidRDefault="004F17ED" w:rsidP="004F17ED">
      <w:pPr>
        <w:ind w:left="4248"/>
        <w:rPr>
          <w:rFonts w:ascii="Ubuntu Light" w:hAnsi="Ubuntu Light" w:cs="Arial"/>
          <w:sz w:val="20"/>
          <w:szCs w:val="20"/>
        </w:rPr>
      </w:pPr>
      <w:r w:rsidRPr="003F14CA">
        <w:rPr>
          <w:rFonts w:ascii="Ubuntu Light" w:hAnsi="Ubuntu Light" w:cs="Arial"/>
          <w:sz w:val="20"/>
          <w:szCs w:val="20"/>
          <w:lang w:eastAsia="en-US"/>
        </w:rPr>
        <w:t xml:space="preserve">               </w:t>
      </w:r>
      <w:r>
        <w:rPr>
          <w:rFonts w:ascii="Ubuntu Light" w:hAnsi="Ubuntu Light" w:cs="Arial"/>
          <w:sz w:val="20"/>
          <w:szCs w:val="20"/>
          <w:lang w:eastAsia="en-US"/>
        </w:rPr>
        <w:t xml:space="preserve">             </w:t>
      </w:r>
      <w:r w:rsidR="00FE23C2">
        <w:rPr>
          <w:rFonts w:ascii="Ubuntu Light" w:hAnsi="Ubuntu Light" w:cs="Arial"/>
          <w:sz w:val="20"/>
          <w:szCs w:val="20"/>
          <w:lang w:eastAsia="en-US"/>
        </w:rPr>
        <w:t xml:space="preserve">         </w:t>
      </w:r>
      <w:r w:rsidR="00850C35">
        <w:rPr>
          <w:rFonts w:ascii="Ubuntu Light" w:hAnsi="Ubuntu Light" w:cs="Arial"/>
          <w:sz w:val="20"/>
          <w:szCs w:val="20"/>
          <w:lang w:eastAsia="en-US"/>
        </w:rPr>
        <w:t xml:space="preserve">   </w:t>
      </w:r>
      <w:r w:rsidRPr="003F14CA">
        <w:rPr>
          <w:rFonts w:ascii="Ubuntu Light" w:hAnsi="Ubuntu Light" w:cs="Arial"/>
          <w:sz w:val="20"/>
          <w:szCs w:val="20"/>
          <w:lang w:eastAsia="en-US"/>
        </w:rPr>
        <w:t xml:space="preserve"> (podpis Wykonawcy)</w:t>
      </w:r>
    </w:p>
    <w:p w:rsidR="0069638C" w:rsidRPr="0038513F" w:rsidRDefault="00276721" w:rsidP="0069638C">
      <w:pPr>
        <w:jc w:val="right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sz w:val="20"/>
          <w:szCs w:val="20"/>
        </w:rPr>
        <w:br w:type="column"/>
      </w:r>
      <w:r w:rsidR="0069638C" w:rsidRPr="0038513F">
        <w:rPr>
          <w:rFonts w:ascii="Ubuntu Light" w:hAnsi="Ubuntu Light" w:cs="Arial"/>
          <w:b/>
          <w:sz w:val="20"/>
          <w:szCs w:val="20"/>
        </w:rPr>
        <w:lastRenderedPageBreak/>
        <w:t xml:space="preserve">Załącznik Nr </w:t>
      </w:r>
      <w:r w:rsidR="00290D29">
        <w:rPr>
          <w:rFonts w:ascii="Ubuntu Light" w:hAnsi="Ubuntu Light" w:cs="Arial"/>
          <w:b/>
          <w:sz w:val="20"/>
          <w:szCs w:val="20"/>
        </w:rPr>
        <w:t>8</w:t>
      </w:r>
      <w:r w:rsidR="0069638C">
        <w:rPr>
          <w:rFonts w:ascii="Ubuntu Light" w:hAnsi="Ubuntu Light" w:cs="Arial"/>
          <w:b/>
          <w:sz w:val="20"/>
          <w:szCs w:val="20"/>
        </w:rPr>
        <w:t xml:space="preserve"> do S</w:t>
      </w:r>
      <w:r w:rsidR="0069638C" w:rsidRPr="0038513F">
        <w:rPr>
          <w:rFonts w:ascii="Ubuntu Light" w:hAnsi="Ubuntu Light" w:cs="Arial"/>
          <w:b/>
          <w:sz w:val="20"/>
          <w:szCs w:val="20"/>
        </w:rPr>
        <w:t>WZ</w:t>
      </w:r>
    </w:p>
    <w:p w:rsidR="0069638C" w:rsidRPr="0038513F" w:rsidRDefault="0069638C" w:rsidP="0069638C">
      <w:pPr>
        <w:jc w:val="right"/>
        <w:rPr>
          <w:rFonts w:ascii="Ubuntu Light" w:hAnsi="Ubuntu Light" w:cs="Arial"/>
          <w:b/>
          <w:bCs/>
          <w:sz w:val="20"/>
          <w:szCs w:val="20"/>
        </w:rPr>
      </w:pPr>
    </w:p>
    <w:p w:rsidR="0069638C" w:rsidRPr="0038513F" w:rsidRDefault="0069638C" w:rsidP="0069638C">
      <w:pPr>
        <w:rPr>
          <w:rFonts w:ascii="Ubuntu Light" w:hAnsi="Ubuntu Light" w:cs="Arial"/>
          <w:b/>
          <w:bCs/>
          <w:sz w:val="20"/>
          <w:szCs w:val="20"/>
        </w:rPr>
      </w:pPr>
    </w:p>
    <w:p w:rsidR="0069638C" w:rsidRPr="0038513F" w:rsidRDefault="0069638C" w:rsidP="0069638C">
      <w:pPr>
        <w:jc w:val="right"/>
        <w:rPr>
          <w:rFonts w:ascii="Ubuntu Light" w:hAnsi="Ubuntu Light" w:cs="Arial"/>
          <w:b/>
          <w:bCs/>
          <w:sz w:val="20"/>
          <w:szCs w:val="20"/>
        </w:rPr>
      </w:pPr>
    </w:p>
    <w:p w:rsidR="0069638C" w:rsidRPr="0038513F" w:rsidRDefault="0069638C" w:rsidP="0069638C">
      <w:pPr>
        <w:jc w:val="right"/>
        <w:rPr>
          <w:rFonts w:ascii="Ubuntu Light" w:hAnsi="Ubuntu Light" w:cs="Arial"/>
          <w:b/>
          <w:i/>
          <w:sz w:val="20"/>
          <w:szCs w:val="20"/>
        </w:rPr>
      </w:pPr>
      <w:r w:rsidRPr="0038513F">
        <w:rPr>
          <w:rFonts w:ascii="Ubuntu Light" w:hAnsi="Ubuntu Light" w:cs="Arial"/>
          <w:b/>
          <w:i/>
          <w:sz w:val="20"/>
          <w:szCs w:val="20"/>
        </w:rPr>
        <w:t>Zamawiający:</w:t>
      </w:r>
    </w:p>
    <w:p w:rsidR="0069638C" w:rsidRPr="0038513F" w:rsidRDefault="0069638C" w:rsidP="0069638C">
      <w:pPr>
        <w:jc w:val="right"/>
        <w:rPr>
          <w:rFonts w:ascii="Ubuntu Light" w:hAnsi="Ubuntu Light" w:cs="Arial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>SP Szpital Kli</w:t>
      </w:r>
      <w:r w:rsidR="000C485A">
        <w:rPr>
          <w:rFonts w:ascii="Ubuntu Light" w:hAnsi="Ubuntu Light" w:cs="Arial"/>
          <w:b/>
          <w:sz w:val="20"/>
          <w:szCs w:val="20"/>
        </w:rPr>
        <w:t>niczny im. Andrzeja Mielęckiego</w:t>
      </w:r>
    </w:p>
    <w:p w:rsidR="000C485A" w:rsidRDefault="0069638C" w:rsidP="0069638C">
      <w:pPr>
        <w:jc w:val="right"/>
        <w:rPr>
          <w:rFonts w:ascii="Ubuntu Light" w:hAnsi="Ubuntu Light" w:cs="Arial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>Śląskiego Uniwersytetu Medycznego w Katowicach</w:t>
      </w:r>
    </w:p>
    <w:p w:rsidR="0069638C" w:rsidRPr="0038513F" w:rsidRDefault="0069638C" w:rsidP="0069638C">
      <w:pPr>
        <w:jc w:val="right"/>
        <w:rPr>
          <w:rFonts w:ascii="Ubuntu Light" w:hAnsi="Ubuntu Light" w:cs="Arial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>40-</w:t>
      </w:r>
      <w:r w:rsidR="000C485A">
        <w:rPr>
          <w:rFonts w:ascii="Ubuntu Light" w:hAnsi="Ubuntu Light" w:cs="Arial"/>
          <w:b/>
          <w:sz w:val="20"/>
          <w:szCs w:val="20"/>
        </w:rPr>
        <w:t>027 Katowic ul. Francuska 20/24</w:t>
      </w:r>
    </w:p>
    <w:p w:rsidR="0069638C" w:rsidRPr="0038513F" w:rsidRDefault="0069638C" w:rsidP="0069638C">
      <w:pPr>
        <w:rPr>
          <w:rFonts w:ascii="Ubuntu Light" w:hAnsi="Ubuntu Light" w:cs="Arial"/>
          <w:b/>
          <w:sz w:val="20"/>
          <w:szCs w:val="20"/>
        </w:rPr>
      </w:pPr>
    </w:p>
    <w:p w:rsidR="0069638C" w:rsidRPr="0038513F" w:rsidRDefault="0069638C" w:rsidP="0069638C">
      <w:pPr>
        <w:rPr>
          <w:rFonts w:ascii="Ubuntu Light" w:hAnsi="Ubuntu Light" w:cs="Arial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>Wykonawca:</w:t>
      </w:r>
    </w:p>
    <w:p w:rsidR="0069638C" w:rsidRPr="0038513F" w:rsidRDefault="0069638C" w:rsidP="0069638C">
      <w:pPr>
        <w:spacing w:line="480" w:lineRule="auto"/>
        <w:ind w:right="5954"/>
        <w:rPr>
          <w:rFonts w:ascii="Ubuntu Light" w:hAnsi="Ubuntu Light" w:cs="Arial"/>
          <w:sz w:val="20"/>
          <w:szCs w:val="20"/>
        </w:rPr>
      </w:pPr>
      <w:r w:rsidRPr="0038513F">
        <w:rPr>
          <w:rFonts w:ascii="Ubuntu Light" w:hAnsi="Ubuntu Light" w:cs="Arial"/>
          <w:sz w:val="20"/>
          <w:szCs w:val="20"/>
        </w:rPr>
        <w:t>………………………………………………</w:t>
      </w:r>
      <w:bookmarkStart w:id="0" w:name="_GoBack"/>
      <w:bookmarkEnd w:id="0"/>
      <w:r w:rsidRPr="0038513F">
        <w:rPr>
          <w:rFonts w:ascii="Ubuntu Light" w:hAnsi="Ubuntu Light" w:cs="Arial"/>
          <w:sz w:val="20"/>
          <w:szCs w:val="20"/>
        </w:rPr>
        <w:t>………………………………</w:t>
      </w:r>
    </w:p>
    <w:p w:rsidR="0069638C" w:rsidRPr="0038513F" w:rsidRDefault="0069638C" w:rsidP="0069638C">
      <w:pPr>
        <w:ind w:right="5953"/>
        <w:rPr>
          <w:rFonts w:ascii="Ubuntu Light" w:hAnsi="Ubuntu Light" w:cs="Arial"/>
          <w:i/>
          <w:sz w:val="20"/>
          <w:szCs w:val="20"/>
        </w:rPr>
      </w:pPr>
      <w:r w:rsidRPr="0038513F">
        <w:rPr>
          <w:rFonts w:ascii="Ubuntu Light" w:hAnsi="Ubuntu Light" w:cs="Arial"/>
          <w:i/>
          <w:sz w:val="20"/>
          <w:szCs w:val="20"/>
        </w:rPr>
        <w:t>(pełna nazwa/firma, adres, w zależności od podmiotu: NIP/PESEL, KRS/CEiDG)</w:t>
      </w:r>
    </w:p>
    <w:p w:rsidR="0069638C" w:rsidRPr="0038513F" w:rsidRDefault="0069638C" w:rsidP="0069638C">
      <w:pPr>
        <w:rPr>
          <w:rFonts w:ascii="Ubuntu Light" w:hAnsi="Ubuntu Light" w:cs="Arial"/>
          <w:sz w:val="20"/>
          <w:szCs w:val="20"/>
          <w:u w:val="single"/>
        </w:rPr>
      </w:pPr>
      <w:r w:rsidRPr="0038513F">
        <w:rPr>
          <w:rFonts w:ascii="Ubuntu Light" w:hAnsi="Ubuntu Light" w:cs="Arial"/>
          <w:sz w:val="20"/>
          <w:szCs w:val="20"/>
          <w:u w:val="single"/>
        </w:rPr>
        <w:t>reprezentowany przez:</w:t>
      </w:r>
    </w:p>
    <w:p w:rsidR="0069638C" w:rsidRPr="0038513F" w:rsidRDefault="0069638C" w:rsidP="0069638C">
      <w:pPr>
        <w:spacing w:line="480" w:lineRule="auto"/>
        <w:ind w:right="5954"/>
        <w:rPr>
          <w:rFonts w:ascii="Ubuntu Light" w:hAnsi="Ubuntu Light" w:cs="Arial"/>
          <w:sz w:val="20"/>
          <w:szCs w:val="20"/>
        </w:rPr>
      </w:pPr>
      <w:r w:rsidRPr="0038513F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………………………………………………………………………………………………</w:t>
      </w:r>
    </w:p>
    <w:p w:rsidR="0069638C" w:rsidRPr="00687595" w:rsidRDefault="0069638C" w:rsidP="0069638C">
      <w:pPr>
        <w:spacing w:line="360" w:lineRule="auto"/>
        <w:jc w:val="both"/>
        <w:rPr>
          <w:rFonts w:ascii="Ubuntu Light" w:hAnsi="Ubuntu Light"/>
          <w:sz w:val="20"/>
          <w:szCs w:val="20"/>
        </w:rPr>
      </w:pPr>
      <w:r w:rsidRPr="0038513F">
        <w:rPr>
          <w:rFonts w:ascii="Ubuntu Light" w:hAnsi="Ubuntu Light" w:cs="Arial"/>
          <w:i/>
          <w:sz w:val="20"/>
          <w:szCs w:val="20"/>
        </w:rPr>
        <w:t>(imię, nazwisko, stanowisko/podstawa do reprezentacji)</w:t>
      </w:r>
    </w:p>
    <w:p w:rsidR="0069638C" w:rsidRDefault="0069638C" w:rsidP="0069638C">
      <w:pPr>
        <w:rPr>
          <w:rFonts w:ascii="Ubuntu Light" w:hAnsi="Ubuntu Light" w:cs="Arial"/>
          <w:b/>
          <w:sz w:val="20"/>
          <w:szCs w:val="20"/>
        </w:rPr>
      </w:pPr>
      <w:r w:rsidRPr="00761F00">
        <w:rPr>
          <w:rFonts w:ascii="Ubuntu Light" w:hAnsi="Ubuntu Light" w:cs="Arial"/>
          <w:b/>
          <w:sz w:val="20"/>
          <w:szCs w:val="20"/>
        </w:rPr>
        <w:t xml:space="preserve">                             </w:t>
      </w:r>
    </w:p>
    <w:p w:rsidR="0069638C" w:rsidRDefault="0069638C" w:rsidP="0069638C">
      <w:pPr>
        <w:rPr>
          <w:rFonts w:ascii="Ubuntu Light" w:hAnsi="Ubuntu Light" w:cs="Arial"/>
          <w:b/>
          <w:sz w:val="20"/>
          <w:szCs w:val="20"/>
        </w:rPr>
      </w:pPr>
    </w:p>
    <w:p w:rsidR="0069638C" w:rsidRPr="00C821DA" w:rsidRDefault="0069638C" w:rsidP="0069638C">
      <w:pPr>
        <w:pStyle w:val="Default"/>
        <w:jc w:val="center"/>
        <w:rPr>
          <w:rFonts w:ascii="Ubuntu Light" w:hAnsi="Ubuntu Light"/>
          <w:color w:val="auto"/>
          <w:sz w:val="20"/>
          <w:szCs w:val="20"/>
        </w:rPr>
      </w:pPr>
      <w:r w:rsidRPr="00C821DA">
        <w:rPr>
          <w:rFonts w:ascii="Ubuntu Light" w:hAnsi="Ubuntu Light"/>
          <w:b/>
          <w:bCs/>
          <w:color w:val="auto"/>
          <w:sz w:val="20"/>
          <w:szCs w:val="20"/>
        </w:rPr>
        <w:t>OŚWIADCZENIE</w:t>
      </w:r>
    </w:p>
    <w:p w:rsidR="0069638C" w:rsidRPr="00C821DA" w:rsidRDefault="0069638C" w:rsidP="0069638C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  <w:r w:rsidRPr="00C821DA">
        <w:rPr>
          <w:rFonts w:ascii="Ubuntu Light" w:hAnsi="Ubuntu Light"/>
          <w:b/>
          <w:bCs/>
          <w:color w:val="auto"/>
          <w:sz w:val="20"/>
          <w:szCs w:val="20"/>
        </w:rPr>
        <w:t>O AKTUALNOŚCI INFORMACJI ZAWARTYCH W OŚWIADCZENIU, O KTÓRYM MOWA W ART. 125 UST. 1 USTAWY PZP</w:t>
      </w:r>
    </w:p>
    <w:p w:rsidR="0069638C" w:rsidRPr="00C821DA" w:rsidRDefault="0069638C" w:rsidP="0069638C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69638C" w:rsidRPr="00C821DA" w:rsidRDefault="0069638C" w:rsidP="0069638C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69638C" w:rsidRPr="00C821DA" w:rsidRDefault="0069638C" w:rsidP="0069638C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ED6104" w:rsidRDefault="0069638C" w:rsidP="00ED6104">
      <w:pPr>
        <w:pStyle w:val="Default"/>
        <w:spacing w:line="360" w:lineRule="auto"/>
        <w:jc w:val="both"/>
        <w:rPr>
          <w:rFonts w:ascii="Ubuntu Light" w:hAnsi="Ubuntu Light"/>
          <w:color w:val="auto"/>
          <w:sz w:val="20"/>
          <w:szCs w:val="20"/>
        </w:rPr>
      </w:pPr>
      <w:r w:rsidRPr="00C821DA">
        <w:rPr>
          <w:rFonts w:ascii="Ubuntu Light" w:hAnsi="Ubuntu Light"/>
          <w:color w:val="auto"/>
          <w:sz w:val="20"/>
          <w:szCs w:val="20"/>
        </w:rPr>
        <w:t xml:space="preserve">Na potrzeby postępowania o udzielenie zamówienia publicznego na: </w:t>
      </w:r>
      <w:r w:rsidR="00023901" w:rsidRPr="007E5CBE">
        <w:rPr>
          <w:rFonts w:ascii="Ubuntu Light" w:hAnsi="Ubuntu Light" w:cs="Arial"/>
          <w:b/>
          <w:i/>
          <w:sz w:val="20"/>
          <w:szCs w:val="20"/>
        </w:rPr>
        <w:t xml:space="preserve">„Dostawa </w:t>
      </w:r>
      <w:r w:rsidR="00023901">
        <w:rPr>
          <w:rFonts w:ascii="Ubuntu Light" w:hAnsi="Ubuntu Light" w:cs="Arial"/>
          <w:b/>
          <w:i/>
          <w:sz w:val="20"/>
          <w:szCs w:val="20"/>
        </w:rPr>
        <w:t xml:space="preserve">artykułów żywnościowych – </w:t>
      </w:r>
      <w:r w:rsidR="00340F2B">
        <w:rPr>
          <w:rFonts w:ascii="Ubuntu Light" w:hAnsi="Ubuntu Light" w:cs="Arial"/>
          <w:b/>
          <w:i/>
          <w:sz w:val="20"/>
          <w:szCs w:val="20"/>
        </w:rPr>
        <w:t>wyroby mleczarskie, ZP-25-063</w:t>
      </w:r>
      <w:r w:rsidR="00E2349D" w:rsidRPr="00E2349D">
        <w:rPr>
          <w:rFonts w:ascii="Ubuntu Light" w:hAnsi="Ubuntu Light" w:cs="Arial"/>
          <w:b/>
          <w:i/>
          <w:sz w:val="20"/>
          <w:szCs w:val="20"/>
        </w:rPr>
        <w:t>BN</w:t>
      </w:r>
      <w:r w:rsidR="00023901" w:rsidRPr="007E5CBE">
        <w:rPr>
          <w:rFonts w:ascii="Ubuntu Light" w:hAnsi="Ubuntu Light" w:cs="Arial"/>
          <w:b/>
          <w:i/>
          <w:sz w:val="20"/>
          <w:szCs w:val="20"/>
        </w:rPr>
        <w:t>”</w:t>
      </w:r>
      <w:r w:rsidRPr="00C821DA">
        <w:rPr>
          <w:rFonts w:ascii="Ubuntu Light" w:hAnsi="Ubuntu Light"/>
          <w:b/>
          <w:bCs/>
          <w:color w:val="auto"/>
          <w:sz w:val="20"/>
          <w:szCs w:val="20"/>
        </w:rPr>
        <w:t xml:space="preserve">, </w:t>
      </w:r>
      <w:r w:rsidRPr="00C821DA">
        <w:rPr>
          <w:rFonts w:ascii="Ubuntu Light" w:hAnsi="Ubuntu Light"/>
          <w:color w:val="auto"/>
          <w:sz w:val="20"/>
          <w:szCs w:val="20"/>
        </w:rPr>
        <w:t>prowadzonego w trybie podstawowym, na podstawie ustawy z dnia 11 września 2019 r. Prawo zamówień publicznych (</w:t>
      </w:r>
      <w:r w:rsidR="00ED593A">
        <w:rPr>
          <w:rFonts w:ascii="Ubuntu Light" w:hAnsi="Ubuntu Light" w:cs="Tahoma"/>
          <w:sz w:val="20"/>
          <w:szCs w:val="20"/>
          <w:lang w:eastAsia="ar-SA"/>
        </w:rPr>
        <w:t xml:space="preserve">Dz. U. z 2024 r., poz. 1320 </w:t>
      </w:r>
      <w:r w:rsidR="00ED593A" w:rsidRPr="008E0C64">
        <w:rPr>
          <w:rFonts w:ascii="Ubuntu Light" w:hAnsi="Ubuntu Light" w:cs="Tahoma"/>
          <w:sz w:val="20"/>
          <w:szCs w:val="20"/>
          <w:lang w:eastAsia="ar-SA"/>
        </w:rPr>
        <w:t>ze zm</w:t>
      </w:r>
      <w:r w:rsidR="00ED593A">
        <w:rPr>
          <w:rFonts w:ascii="Ubuntu Light" w:hAnsi="Ubuntu Light" w:cs="Tahoma"/>
          <w:sz w:val="20"/>
          <w:szCs w:val="20"/>
          <w:lang w:eastAsia="ar-SA"/>
        </w:rPr>
        <w:t>.</w:t>
      </w:r>
      <w:r w:rsidRPr="00C821DA">
        <w:rPr>
          <w:rFonts w:ascii="Ubuntu Light" w:hAnsi="Ubuntu Light"/>
          <w:color w:val="auto"/>
          <w:sz w:val="20"/>
          <w:szCs w:val="20"/>
        </w:rPr>
        <w:t xml:space="preserve">) </w:t>
      </w:r>
      <w:r w:rsidR="00ED6104">
        <w:rPr>
          <w:rFonts w:ascii="Ubuntu Light" w:hAnsi="Ubuntu Light"/>
          <w:sz w:val="20"/>
          <w:szCs w:val="20"/>
        </w:rPr>
        <w:t xml:space="preserve">oświadczam, że informacje zawarte w oświadczeniu złożonym wraz z ofertą, składanym na podstawie art. 125 ust.1 ustawy Pzp i art.7 ust. </w:t>
      </w:r>
      <w:r w:rsidR="00ED6104">
        <w:rPr>
          <w:rFonts w:ascii="Ubuntu Light" w:eastAsia="MS Mincho" w:hAnsi="Ubuntu Light" w:cs="Calibri"/>
          <w:sz w:val="20"/>
          <w:szCs w:val="20"/>
        </w:rPr>
        <w:t>1 pkt 1-3 ustawy z dnia 13 kwietnia 2022r. o szczególnych rozwiązaniach w zakresie przeciwdziałania wspieraniu</w:t>
      </w:r>
      <w:r w:rsidR="00ED6104">
        <w:rPr>
          <w:rFonts w:ascii="Calibri" w:eastAsia="MS Mincho" w:hAnsi="Calibri" w:cs="Calibri"/>
        </w:rPr>
        <w:t xml:space="preserve"> </w:t>
      </w:r>
      <w:r w:rsidR="00ED6104">
        <w:rPr>
          <w:rFonts w:ascii="Ubuntu Light" w:eastAsia="MS Mincho" w:hAnsi="Ubuntu Light" w:cs="Calibri"/>
          <w:sz w:val="20"/>
          <w:szCs w:val="20"/>
        </w:rPr>
        <w:t>agresji na Ukrainę oraz służących ochronie bezpieczeństwa narodowego (Dz.U. poz. 835)</w:t>
      </w:r>
      <w:r w:rsidR="00ED6104">
        <w:rPr>
          <w:rFonts w:ascii="Ubuntu Light" w:hAnsi="Ubuntu Light"/>
          <w:sz w:val="20"/>
          <w:szCs w:val="20"/>
        </w:rPr>
        <w:t xml:space="preserve">,w zakresie podstaw wykluczenia z postępowania </w:t>
      </w:r>
    </w:p>
    <w:p w:rsidR="0069638C" w:rsidRPr="00C821DA" w:rsidRDefault="0069638C" w:rsidP="00ED6104">
      <w:pPr>
        <w:pStyle w:val="Default"/>
        <w:spacing w:line="300" w:lineRule="auto"/>
        <w:jc w:val="center"/>
        <w:rPr>
          <w:rFonts w:ascii="Ubuntu Light" w:hAnsi="Ubuntu Light"/>
          <w:color w:val="auto"/>
          <w:sz w:val="20"/>
          <w:szCs w:val="20"/>
        </w:rPr>
      </w:pPr>
      <w:r w:rsidRPr="00C821DA">
        <w:rPr>
          <w:rFonts w:ascii="Ubuntu Light" w:hAnsi="Ubuntu Light"/>
          <w:b/>
          <w:bCs/>
          <w:color w:val="auto"/>
          <w:sz w:val="20"/>
          <w:szCs w:val="20"/>
        </w:rPr>
        <w:t>są aktualne / są nieaktualne.**</w:t>
      </w:r>
    </w:p>
    <w:p w:rsidR="0069638C" w:rsidRPr="00C821DA" w:rsidRDefault="0069638C" w:rsidP="0069638C">
      <w:pPr>
        <w:pStyle w:val="Default"/>
        <w:spacing w:line="300" w:lineRule="auto"/>
        <w:rPr>
          <w:rFonts w:ascii="Ubuntu Light" w:hAnsi="Ubuntu Light" w:cs="Times New Roman"/>
          <w:sz w:val="20"/>
          <w:szCs w:val="20"/>
        </w:rPr>
      </w:pPr>
    </w:p>
    <w:p w:rsidR="0069638C" w:rsidRPr="00C821DA" w:rsidRDefault="0069638C" w:rsidP="0069638C">
      <w:pPr>
        <w:pStyle w:val="Default"/>
        <w:spacing w:line="300" w:lineRule="auto"/>
        <w:rPr>
          <w:rFonts w:ascii="Ubuntu Light" w:hAnsi="Ubuntu Light" w:cs="Times New Roman"/>
          <w:sz w:val="20"/>
          <w:szCs w:val="20"/>
        </w:rPr>
      </w:pPr>
    </w:p>
    <w:p w:rsidR="0069638C" w:rsidRPr="00C821DA" w:rsidRDefault="0069638C" w:rsidP="0069638C">
      <w:pPr>
        <w:pStyle w:val="Default"/>
        <w:rPr>
          <w:rFonts w:ascii="Ubuntu Light" w:hAnsi="Ubuntu Light"/>
          <w:color w:val="auto"/>
          <w:sz w:val="20"/>
          <w:szCs w:val="20"/>
        </w:rPr>
      </w:pPr>
    </w:p>
    <w:p w:rsidR="0069638C" w:rsidRPr="00C821DA" w:rsidRDefault="0069638C" w:rsidP="0069638C">
      <w:pPr>
        <w:pStyle w:val="Default"/>
        <w:rPr>
          <w:rFonts w:ascii="Ubuntu Light" w:hAnsi="Ubuntu Light"/>
          <w:color w:val="auto"/>
          <w:sz w:val="20"/>
          <w:szCs w:val="20"/>
        </w:rPr>
      </w:pPr>
    </w:p>
    <w:p w:rsidR="0069638C" w:rsidRPr="00C821DA" w:rsidRDefault="0069638C" w:rsidP="0069638C">
      <w:pPr>
        <w:pStyle w:val="Default"/>
        <w:ind w:left="4956" w:firstLine="708"/>
        <w:rPr>
          <w:rFonts w:ascii="Ubuntu Light" w:hAnsi="Ubuntu Light"/>
          <w:color w:val="auto"/>
          <w:sz w:val="20"/>
          <w:szCs w:val="20"/>
        </w:rPr>
      </w:pPr>
      <w:r w:rsidRPr="00C821DA">
        <w:rPr>
          <w:rFonts w:ascii="Ubuntu Light" w:hAnsi="Ubuntu Light"/>
          <w:color w:val="auto"/>
          <w:sz w:val="20"/>
          <w:szCs w:val="20"/>
        </w:rPr>
        <w:t xml:space="preserve">_______________________________ </w:t>
      </w:r>
    </w:p>
    <w:p w:rsidR="0069638C" w:rsidRPr="00C821DA" w:rsidRDefault="0069638C" w:rsidP="0069638C">
      <w:pPr>
        <w:pStyle w:val="Default"/>
        <w:rPr>
          <w:rFonts w:ascii="Ubuntu Light" w:hAnsi="Ubuntu Light"/>
          <w:sz w:val="20"/>
          <w:szCs w:val="20"/>
        </w:rPr>
      </w:pPr>
      <w:r w:rsidRPr="00C821DA">
        <w:rPr>
          <w:rFonts w:ascii="Ubuntu Light" w:hAnsi="Ubuntu Light"/>
          <w:color w:val="auto"/>
          <w:sz w:val="20"/>
          <w:szCs w:val="20"/>
        </w:rPr>
        <w:t xml:space="preserve">      </w:t>
      </w:r>
      <w:r>
        <w:rPr>
          <w:rFonts w:ascii="Ubuntu Light" w:hAnsi="Ubuntu Light"/>
          <w:color w:val="auto"/>
          <w:sz w:val="20"/>
          <w:szCs w:val="20"/>
        </w:rPr>
        <w:tab/>
      </w:r>
      <w:r>
        <w:rPr>
          <w:rFonts w:ascii="Ubuntu Light" w:hAnsi="Ubuntu Light"/>
          <w:color w:val="auto"/>
          <w:sz w:val="20"/>
          <w:szCs w:val="20"/>
        </w:rPr>
        <w:tab/>
      </w:r>
      <w:r>
        <w:rPr>
          <w:rFonts w:ascii="Ubuntu Light" w:hAnsi="Ubuntu Light"/>
          <w:color w:val="auto"/>
          <w:sz w:val="20"/>
          <w:szCs w:val="20"/>
        </w:rPr>
        <w:tab/>
      </w:r>
      <w:r>
        <w:rPr>
          <w:rFonts w:ascii="Ubuntu Light" w:hAnsi="Ubuntu Light"/>
          <w:color w:val="auto"/>
          <w:sz w:val="20"/>
          <w:szCs w:val="20"/>
        </w:rPr>
        <w:tab/>
      </w:r>
      <w:r>
        <w:rPr>
          <w:rFonts w:ascii="Ubuntu Light" w:hAnsi="Ubuntu Light"/>
          <w:color w:val="auto"/>
          <w:sz w:val="20"/>
          <w:szCs w:val="20"/>
        </w:rPr>
        <w:tab/>
      </w:r>
      <w:r>
        <w:rPr>
          <w:rFonts w:ascii="Ubuntu Light" w:hAnsi="Ubuntu Light"/>
          <w:color w:val="auto"/>
          <w:sz w:val="20"/>
          <w:szCs w:val="20"/>
        </w:rPr>
        <w:tab/>
      </w:r>
      <w:r>
        <w:rPr>
          <w:rFonts w:ascii="Ubuntu Light" w:hAnsi="Ubuntu Light"/>
          <w:color w:val="auto"/>
          <w:sz w:val="20"/>
          <w:szCs w:val="20"/>
        </w:rPr>
        <w:tab/>
      </w:r>
      <w:r>
        <w:rPr>
          <w:rFonts w:ascii="Ubuntu Light" w:hAnsi="Ubuntu Light"/>
          <w:color w:val="auto"/>
          <w:sz w:val="20"/>
          <w:szCs w:val="20"/>
        </w:rPr>
        <w:tab/>
      </w:r>
      <w:r>
        <w:rPr>
          <w:rFonts w:ascii="Ubuntu Light" w:hAnsi="Ubuntu Light"/>
          <w:color w:val="auto"/>
          <w:sz w:val="20"/>
          <w:szCs w:val="20"/>
        </w:rPr>
        <w:tab/>
      </w:r>
      <w:r w:rsidRPr="00C821DA">
        <w:rPr>
          <w:rFonts w:ascii="Ubuntu Light" w:hAnsi="Ubuntu Light"/>
          <w:color w:val="auto"/>
          <w:sz w:val="20"/>
          <w:szCs w:val="20"/>
        </w:rPr>
        <w:t xml:space="preserve">    podpis </w:t>
      </w:r>
      <w:r w:rsidRPr="00C821DA">
        <w:rPr>
          <w:rFonts w:ascii="Ubuntu Light" w:hAnsi="Ubuntu Light"/>
          <w:sz w:val="20"/>
          <w:szCs w:val="20"/>
        </w:rPr>
        <w:t>Wykonawcy</w:t>
      </w:r>
    </w:p>
    <w:p w:rsidR="0069638C" w:rsidRPr="00C821DA" w:rsidRDefault="0069638C" w:rsidP="0069638C">
      <w:pPr>
        <w:rPr>
          <w:rFonts w:ascii="Ubuntu Light" w:hAnsi="Ubuntu Light"/>
          <w:sz w:val="20"/>
          <w:szCs w:val="20"/>
        </w:rPr>
      </w:pPr>
    </w:p>
    <w:p w:rsidR="0069638C" w:rsidRPr="00C821DA" w:rsidRDefault="0069638C" w:rsidP="0069638C">
      <w:pPr>
        <w:rPr>
          <w:rFonts w:ascii="Ubuntu Light" w:hAnsi="Ubuntu Light"/>
          <w:sz w:val="20"/>
          <w:szCs w:val="20"/>
        </w:rPr>
      </w:pPr>
    </w:p>
    <w:p w:rsidR="0069638C" w:rsidRPr="00C821DA" w:rsidRDefault="0069638C" w:rsidP="0069638C">
      <w:pPr>
        <w:rPr>
          <w:rFonts w:ascii="Ubuntu Light" w:hAnsi="Ubuntu Light"/>
          <w:sz w:val="20"/>
          <w:szCs w:val="20"/>
        </w:rPr>
      </w:pPr>
    </w:p>
    <w:p w:rsidR="0069638C" w:rsidRPr="00C821DA" w:rsidRDefault="0069638C" w:rsidP="0069638C">
      <w:pPr>
        <w:pBdr>
          <w:bottom w:val="single" w:sz="12" w:space="1" w:color="auto"/>
        </w:pBdr>
        <w:rPr>
          <w:rFonts w:ascii="Ubuntu Light" w:hAnsi="Ubuntu Light"/>
          <w:sz w:val="20"/>
          <w:szCs w:val="20"/>
        </w:rPr>
      </w:pPr>
    </w:p>
    <w:p w:rsidR="0069638C" w:rsidRPr="00F61477" w:rsidRDefault="0069638C" w:rsidP="0069638C">
      <w:pPr>
        <w:autoSpaceDE w:val="0"/>
        <w:autoSpaceDN w:val="0"/>
        <w:adjustRightInd w:val="0"/>
        <w:jc w:val="both"/>
        <w:rPr>
          <w:rFonts w:ascii="Ubuntu Light" w:hAnsi="Ubuntu Light"/>
          <w:color w:val="000000"/>
          <w:sz w:val="18"/>
          <w:szCs w:val="18"/>
        </w:rPr>
      </w:pPr>
      <w:r w:rsidRPr="00F61477">
        <w:rPr>
          <w:rFonts w:ascii="Ubuntu Light" w:hAnsi="Ubuntu Light"/>
          <w:color w:val="000000"/>
          <w:sz w:val="18"/>
          <w:szCs w:val="18"/>
        </w:rPr>
        <w:t xml:space="preserve">* niniejsze oświadczenie składa każdy z Wykonawców wspólnie ubiegających się o udzielenie zamówienia. </w:t>
      </w:r>
    </w:p>
    <w:p w:rsidR="00F539D4" w:rsidRPr="00E0058C" w:rsidRDefault="0069638C" w:rsidP="00E0058C">
      <w:pPr>
        <w:rPr>
          <w:rFonts w:ascii="Ubuntu Light" w:hAnsi="Ubuntu Light" w:cs="Arial"/>
          <w:b/>
          <w:sz w:val="18"/>
          <w:szCs w:val="18"/>
        </w:rPr>
      </w:pPr>
      <w:r w:rsidRPr="00F61477">
        <w:rPr>
          <w:rFonts w:ascii="Ubuntu Light" w:hAnsi="Ubuntu Light"/>
          <w:color w:val="000000"/>
          <w:sz w:val="18"/>
          <w:szCs w:val="18"/>
        </w:rPr>
        <w:t>** niepotrzebne skreślić. W przypadku braku aktualności podanych uprzednio informacji dodatkowo należy złożyć stosowną informację w tym zakresie, w szczególności określić jakich danych dotyczy zmiana i wskazać jej zakres.</w:t>
      </w:r>
    </w:p>
    <w:sectPr w:rsidR="00F539D4" w:rsidRPr="00E0058C" w:rsidSect="00C53B1B">
      <w:footnotePr>
        <w:numRestart w:val="eachSect"/>
      </w:footnotePr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D3" w:rsidRDefault="00021BD3" w:rsidP="009E1914">
      <w:r>
        <w:separator/>
      </w:r>
    </w:p>
  </w:endnote>
  <w:endnote w:type="continuationSeparator" w:id="0">
    <w:p w:rsidR="00021BD3" w:rsidRDefault="00021BD3" w:rsidP="009E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unga">
    <w:panose1 w:val="000004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D3" w:rsidRDefault="00021BD3" w:rsidP="009E1914">
      <w:r>
        <w:separator/>
      </w:r>
    </w:p>
  </w:footnote>
  <w:footnote w:type="continuationSeparator" w:id="0">
    <w:p w:rsidR="00021BD3" w:rsidRDefault="00021BD3" w:rsidP="009E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1EC" w:rsidRPr="00495F24" w:rsidRDefault="00340F2B" w:rsidP="00495F24">
    <w:pPr>
      <w:pStyle w:val="Nagwek"/>
      <w:rPr>
        <w:rFonts w:ascii="Ubuntu Light" w:hAnsi="Ubuntu Light"/>
        <w:b/>
        <w:sz w:val="22"/>
        <w:szCs w:val="22"/>
        <w:lang w:val="pl-PL"/>
      </w:rPr>
    </w:pPr>
    <w:r>
      <w:rPr>
        <w:rFonts w:ascii="Ubuntu Light" w:hAnsi="Ubuntu Light"/>
        <w:b/>
        <w:sz w:val="22"/>
        <w:szCs w:val="22"/>
        <w:lang w:val="pl-PL"/>
      </w:rPr>
      <w:t>ZP-25-063</w:t>
    </w:r>
    <w:r w:rsidR="00495F24" w:rsidRPr="00F35126">
      <w:rPr>
        <w:rFonts w:ascii="Ubuntu Light" w:hAnsi="Ubuntu Light"/>
        <w:b/>
        <w:sz w:val="22"/>
        <w:szCs w:val="22"/>
        <w:lang w:val="pl-PL"/>
      </w:rPr>
      <w:t>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</w:abstractNum>
  <w:abstractNum w:abstractNumId="13" w15:restartNumberingAfterBreak="0">
    <w:nsid w:val="0000000F"/>
    <w:multiLevelType w:val="singleLevel"/>
    <w:tmpl w:val="EB36318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07C8EE2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7" w15:restartNumberingAfterBreak="0">
    <w:nsid w:val="00000013"/>
    <w:multiLevelType w:val="singleLevel"/>
    <w:tmpl w:val="4882163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21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00000018"/>
    <w:multiLevelType w:val="multi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1A"/>
    <w:multiLevelType w:val="multilevel"/>
    <w:tmpl w:val="0000001A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00893CC1"/>
    <w:multiLevelType w:val="hybridMultilevel"/>
    <w:tmpl w:val="33FEFBB8"/>
    <w:lvl w:ilvl="0" w:tplc="482078B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0D05AFE"/>
    <w:multiLevelType w:val="multilevel"/>
    <w:tmpl w:val="4B94C4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0352145D"/>
    <w:multiLevelType w:val="hybridMultilevel"/>
    <w:tmpl w:val="D730F7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5BD58B9"/>
    <w:multiLevelType w:val="hybridMultilevel"/>
    <w:tmpl w:val="38323244"/>
    <w:lvl w:ilvl="0" w:tplc="E238146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178D2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B851B27"/>
    <w:multiLevelType w:val="hybridMultilevel"/>
    <w:tmpl w:val="A86A9CA8"/>
    <w:name w:val="WW8Num132"/>
    <w:lvl w:ilvl="0" w:tplc="5594823E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6085DDD"/>
    <w:multiLevelType w:val="hybridMultilevel"/>
    <w:tmpl w:val="42FAE05A"/>
    <w:lvl w:ilvl="0" w:tplc="CC4C1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530B4D"/>
    <w:multiLevelType w:val="hybridMultilevel"/>
    <w:tmpl w:val="72A49D52"/>
    <w:name w:val="WW8Num1322"/>
    <w:lvl w:ilvl="0" w:tplc="83DC220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1C2607"/>
    <w:multiLevelType w:val="hybridMultilevel"/>
    <w:tmpl w:val="86AAA0C8"/>
    <w:lvl w:ilvl="0" w:tplc="F8081646">
      <w:start w:val="8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C88A22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  <w:sz w:val="20"/>
        <w:szCs w:val="20"/>
      </w:rPr>
    </w:lvl>
    <w:lvl w:ilvl="4" w:tplc="1C309EAE">
      <w:start w:val="1"/>
      <w:numFmt w:val="decimal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A01CEAC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2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3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6D313F2"/>
    <w:multiLevelType w:val="hybridMultilevel"/>
    <w:tmpl w:val="503685E0"/>
    <w:lvl w:ilvl="0" w:tplc="81E6F42A">
      <w:start w:val="1"/>
      <w:numFmt w:val="lowerLetter"/>
      <w:lvlText w:val="%1)"/>
      <w:lvlJc w:val="left"/>
      <w:pPr>
        <w:ind w:left="31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7" w15:restartNumberingAfterBreak="0">
    <w:nsid w:val="29030355"/>
    <w:multiLevelType w:val="hybridMultilevel"/>
    <w:tmpl w:val="9062A8F8"/>
    <w:lvl w:ilvl="0" w:tplc="B42E00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ABE7534"/>
    <w:multiLevelType w:val="hybridMultilevel"/>
    <w:tmpl w:val="949A5C6A"/>
    <w:lvl w:ilvl="0" w:tplc="3AE85D34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3D35CA7"/>
    <w:multiLevelType w:val="hybridMultilevel"/>
    <w:tmpl w:val="43A6BFC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35215E51"/>
    <w:multiLevelType w:val="hybridMultilevel"/>
    <w:tmpl w:val="9042B144"/>
    <w:lvl w:ilvl="0" w:tplc="0640041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385623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6436D3B"/>
    <w:multiLevelType w:val="multilevel"/>
    <w:tmpl w:val="CB64770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B810140"/>
    <w:multiLevelType w:val="hybridMultilevel"/>
    <w:tmpl w:val="2E2CB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263362"/>
    <w:multiLevelType w:val="hybridMultilevel"/>
    <w:tmpl w:val="D9866F18"/>
    <w:lvl w:ilvl="0" w:tplc="848449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EA0AB4"/>
    <w:multiLevelType w:val="hybridMultilevel"/>
    <w:tmpl w:val="4886BA06"/>
    <w:lvl w:ilvl="0" w:tplc="EB2CBE34">
      <w:start w:val="1"/>
      <w:numFmt w:val="lowerLetter"/>
      <w:lvlText w:val="%1)"/>
      <w:lvlJc w:val="left"/>
      <w:pPr>
        <w:ind w:left="360" w:hanging="360"/>
      </w:pPr>
      <w:rPr>
        <w:rFonts w:ascii="Ubuntu Light" w:hAnsi="Ubuntu Light" w:hint="default"/>
        <w:b w:val="0"/>
        <w:bCs/>
        <w:sz w:val="20"/>
        <w:szCs w:val="20"/>
      </w:rPr>
    </w:lvl>
    <w:lvl w:ilvl="1" w:tplc="CC4C120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530A54"/>
    <w:multiLevelType w:val="hybridMultilevel"/>
    <w:tmpl w:val="380236D2"/>
    <w:lvl w:ilvl="0" w:tplc="4052DD3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4397DF5"/>
    <w:multiLevelType w:val="hybridMultilevel"/>
    <w:tmpl w:val="E3F60E44"/>
    <w:lvl w:ilvl="0" w:tplc="547EBB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DF6CAF"/>
    <w:multiLevelType w:val="hybridMultilevel"/>
    <w:tmpl w:val="AC1C5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8EB27B3"/>
    <w:multiLevelType w:val="hybridMultilevel"/>
    <w:tmpl w:val="59E64C1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C2C6C2F"/>
    <w:multiLevelType w:val="hybridMultilevel"/>
    <w:tmpl w:val="61A8DEC0"/>
    <w:lvl w:ilvl="0" w:tplc="21A054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6" w:hanging="360"/>
      </w:pPr>
    </w:lvl>
    <w:lvl w:ilvl="2" w:tplc="0415001B" w:tentative="1">
      <w:start w:val="1"/>
      <w:numFmt w:val="lowerRoman"/>
      <w:lvlText w:val="%3."/>
      <w:lvlJc w:val="right"/>
      <w:pPr>
        <w:ind w:left="1966" w:hanging="180"/>
      </w:pPr>
    </w:lvl>
    <w:lvl w:ilvl="3" w:tplc="0415000F" w:tentative="1">
      <w:start w:val="1"/>
      <w:numFmt w:val="decimal"/>
      <w:lvlText w:val="%4."/>
      <w:lvlJc w:val="left"/>
      <w:pPr>
        <w:ind w:left="2686" w:hanging="360"/>
      </w:pPr>
    </w:lvl>
    <w:lvl w:ilvl="4" w:tplc="04150019" w:tentative="1">
      <w:start w:val="1"/>
      <w:numFmt w:val="lowerLetter"/>
      <w:lvlText w:val="%5."/>
      <w:lvlJc w:val="left"/>
      <w:pPr>
        <w:ind w:left="3406" w:hanging="360"/>
      </w:pPr>
    </w:lvl>
    <w:lvl w:ilvl="5" w:tplc="0415001B" w:tentative="1">
      <w:start w:val="1"/>
      <w:numFmt w:val="lowerRoman"/>
      <w:lvlText w:val="%6."/>
      <w:lvlJc w:val="right"/>
      <w:pPr>
        <w:ind w:left="4126" w:hanging="180"/>
      </w:pPr>
    </w:lvl>
    <w:lvl w:ilvl="6" w:tplc="0415000F" w:tentative="1">
      <w:start w:val="1"/>
      <w:numFmt w:val="decimal"/>
      <w:lvlText w:val="%7."/>
      <w:lvlJc w:val="left"/>
      <w:pPr>
        <w:ind w:left="4846" w:hanging="360"/>
      </w:pPr>
    </w:lvl>
    <w:lvl w:ilvl="7" w:tplc="04150019" w:tentative="1">
      <w:start w:val="1"/>
      <w:numFmt w:val="lowerLetter"/>
      <w:lvlText w:val="%8."/>
      <w:lvlJc w:val="left"/>
      <w:pPr>
        <w:ind w:left="5566" w:hanging="360"/>
      </w:pPr>
    </w:lvl>
    <w:lvl w:ilvl="8" w:tplc="041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53" w15:restartNumberingAfterBreak="0">
    <w:nsid w:val="4F3739C0"/>
    <w:multiLevelType w:val="hybridMultilevel"/>
    <w:tmpl w:val="81ECC6E4"/>
    <w:lvl w:ilvl="0" w:tplc="A1BC1E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1950FCA"/>
    <w:multiLevelType w:val="hybridMultilevel"/>
    <w:tmpl w:val="27AC5674"/>
    <w:name w:val="WW8Num5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565D4"/>
    <w:multiLevelType w:val="hybridMultilevel"/>
    <w:tmpl w:val="ED6E263A"/>
    <w:lvl w:ilvl="0" w:tplc="60FCFF92">
      <w:start w:val="1"/>
      <w:numFmt w:val="upperRoman"/>
      <w:lvlText w:val="%1)"/>
      <w:lvlJc w:val="left"/>
      <w:pPr>
        <w:tabs>
          <w:tab w:val="num" w:pos="1004"/>
        </w:tabs>
        <w:ind w:left="1004" w:hanging="720"/>
      </w:pPr>
      <w:rPr>
        <w:b/>
        <w:color w:val="0070C0"/>
        <w:sz w:val="22"/>
        <w:szCs w:val="22"/>
      </w:rPr>
    </w:lvl>
    <w:lvl w:ilvl="1" w:tplc="C7742C38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E57203B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Ubuntu Light" w:eastAsia="Times New Roman" w:hAnsi="Ubuntu Light" w:cs="Tunga"/>
        <w:b w:val="0"/>
        <w:color w:val="auto"/>
        <w:sz w:val="22"/>
        <w:szCs w:val="22"/>
      </w:rPr>
    </w:lvl>
    <w:lvl w:ilvl="3" w:tplc="E81E55BE">
      <w:start w:val="3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4" w:tplc="ADD8AA18">
      <w:start w:val="1"/>
      <w:numFmt w:val="bullet"/>
      <w:lvlText w:val=""/>
      <w:lvlJc w:val="left"/>
      <w:pPr>
        <w:tabs>
          <w:tab w:val="num" w:pos="3524"/>
        </w:tabs>
        <w:ind w:left="3467" w:hanging="227"/>
      </w:pPr>
      <w:rPr>
        <w:rFonts w:ascii="Symbol" w:hAnsi="Symbol" w:hint="default"/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62C5680F"/>
    <w:multiLevelType w:val="hybridMultilevel"/>
    <w:tmpl w:val="B9DA7E4C"/>
    <w:name w:val="WW8Num212"/>
    <w:lvl w:ilvl="0" w:tplc="011AB5D8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3509F4"/>
    <w:multiLevelType w:val="multilevel"/>
    <w:tmpl w:val="CAE2CA9C"/>
    <w:lvl w:ilvl="0">
      <w:start w:val="1"/>
      <w:numFmt w:val="decimal"/>
      <w:lvlText w:val="%1."/>
      <w:lvlJc w:val="left"/>
      <w:pPr>
        <w:ind w:left="801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/>
        <w:color w:val="C0000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  <w:b/>
      </w:rPr>
    </w:lvl>
  </w:abstractNum>
  <w:abstractNum w:abstractNumId="59" w15:restartNumberingAfterBreak="0">
    <w:nsid w:val="68FA0227"/>
    <w:multiLevelType w:val="hybridMultilevel"/>
    <w:tmpl w:val="DFB273E8"/>
    <w:lvl w:ilvl="0" w:tplc="2ABCDFE2">
      <w:numFmt w:val="bullet"/>
      <w:lvlText w:val=""/>
      <w:lvlJc w:val="left"/>
      <w:pPr>
        <w:ind w:left="1146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B875E1"/>
    <w:multiLevelType w:val="hybridMultilevel"/>
    <w:tmpl w:val="2D6877C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6F3933AF"/>
    <w:multiLevelType w:val="hybridMultilevel"/>
    <w:tmpl w:val="E5E40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112453"/>
    <w:multiLevelType w:val="hybridMultilevel"/>
    <w:tmpl w:val="F7807E80"/>
    <w:name w:val="WW8Num422"/>
    <w:lvl w:ilvl="0" w:tplc="0A360A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A360AE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7A53CA"/>
    <w:multiLevelType w:val="hybridMultilevel"/>
    <w:tmpl w:val="ACE66FC8"/>
    <w:lvl w:ilvl="0" w:tplc="BCCA0A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5BA2B31"/>
    <w:multiLevelType w:val="hybridMultilevel"/>
    <w:tmpl w:val="1286EB94"/>
    <w:lvl w:ilvl="0" w:tplc="0EE6EF9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8650D5F"/>
    <w:multiLevelType w:val="hybridMultilevel"/>
    <w:tmpl w:val="4B7EA15A"/>
    <w:lvl w:ilvl="0" w:tplc="644E922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8CC07C2"/>
    <w:multiLevelType w:val="hybridMultilevel"/>
    <w:tmpl w:val="B022ADAE"/>
    <w:lvl w:ilvl="0" w:tplc="DD9A15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A5A10A6"/>
    <w:multiLevelType w:val="hybridMultilevel"/>
    <w:tmpl w:val="D454159A"/>
    <w:lvl w:ilvl="0" w:tplc="FA0C63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1" w15:restartNumberingAfterBreak="0">
    <w:nsid w:val="7F320008"/>
    <w:multiLevelType w:val="multilevel"/>
    <w:tmpl w:val="90D84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5"/>
  </w:num>
  <w:num w:numId="2">
    <w:abstractNumId w:val="33"/>
  </w:num>
  <w:num w:numId="3">
    <w:abstractNumId w:val="69"/>
  </w:num>
  <w:num w:numId="4">
    <w:abstractNumId w:val="56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35"/>
  </w:num>
  <w:num w:numId="7">
    <w:abstractNumId w:val="65"/>
  </w:num>
  <w:num w:numId="8">
    <w:abstractNumId w:val="40"/>
  </w:num>
  <w:num w:numId="9">
    <w:abstractNumId w:val="51"/>
  </w:num>
  <w:num w:numId="10">
    <w:abstractNumId w:val="30"/>
  </w:num>
  <w:num w:numId="11">
    <w:abstractNumId w:val="39"/>
  </w:num>
  <w:num w:numId="12">
    <w:abstractNumId w:val="63"/>
  </w:num>
  <w:num w:numId="13">
    <w:abstractNumId w:val="36"/>
  </w:num>
  <w:num w:numId="14">
    <w:abstractNumId w:val="45"/>
  </w:num>
  <w:num w:numId="15">
    <w:abstractNumId w:val="70"/>
  </w:num>
  <w:num w:numId="16">
    <w:abstractNumId w:val="50"/>
  </w:num>
  <w:num w:numId="17">
    <w:abstractNumId w:val="60"/>
  </w:num>
  <w:num w:numId="18">
    <w:abstractNumId w:val="44"/>
  </w:num>
  <w:num w:numId="19">
    <w:abstractNumId w:val="38"/>
  </w:num>
  <w:num w:numId="20">
    <w:abstractNumId w:val="31"/>
  </w:num>
  <w:num w:numId="21">
    <w:abstractNumId w:val="25"/>
  </w:num>
  <w:num w:numId="22">
    <w:abstractNumId w:val="48"/>
  </w:num>
  <w:num w:numId="23">
    <w:abstractNumId w:val="66"/>
  </w:num>
  <w:num w:numId="24">
    <w:abstractNumId w:val="41"/>
  </w:num>
  <w:num w:numId="25">
    <w:abstractNumId w:val="49"/>
  </w:num>
  <w:num w:numId="26">
    <w:abstractNumId w:val="58"/>
  </w:num>
  <w:num w:numId="2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</w:num>
  <w:num w:numId="30">
    <w:abstractNumId w:val="53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61"/>
  </w:num>
  <w:num w:numId="34">
    <w:abstractNumId w:val="62"/>
  </w:num>
  <w:num w:numId="35">
    <w:abstractNumId w:val="52"/>
  </w:num>
  <w:num w:numId="36">
    <w:abstractNumId w:val="34"/>
  </w:num>
  <w:num w:numId="37">
    <w:abstractNumId w:val="67"/>
  </w:num>
  <w:num w:numId="38">
    <w:abstractNumId w:val="27"/>
  </w:num>
  <w:num w:numId="39">
    <w:abstractNumId w:val="42"/>
  </w:num>
  <w:num w:numId="40">
    <w:abstractNumId w:val="47"/>
  </w:num>
  <w:num w:numId="41">
    <w:abstractNumId w:val="29"/>
  </w:num>
  <w:num w:numId="42">
    <w:abstractNumId w:val="59"/>
  </w:num>
  <w:num w:numId="43">
    <w:abstractNumId w:val="71"/>
  </w:num>
  <w:num w:numId="44">
    <w:abstractNumId w:val="16"/>
  </w:num>
  <w:num w:numId="45">
    <w:abstractNumId w:val="54"/>
  </w:num>
  <w:num w:numId="46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14"/>
    <w:rsid w:val="00000AB9"/>
    <w:rsid w:val="00001446"/>
    <w:rsid w:val="0000203A"/>
    <w:rsid w:val="00002759"/>
    <w:rsid w:val="00002D9A"/>
    <w:rsid w:val="00003A51"/>
    <w:rsid w:val="000064A9"/>
    <w:rsid w:val="00006D74"/>
    <w:rsid w:val="000074ED"/>
    <w:rsid w:val="000104F8"/>
    <w:rsid w:val="00011064"/>
    <w:rsid w:val="00012AD8"/>
    <w:rsid w:val="00013828"/>
    <w:rsid w:val="0001457D"/>
    <w:rsid w:val="000146C2"/>
    <w:rsid w:val="0001552B"/>
    <w:rsid w:val="000174CE"/>
    <w:rsid w:val="000175CC"/>
    <w:rsid w:val="00020048"/>
    <w:rsid w:val="00020595"/>
    <w:rsid w:val="00021BD3"/>
    <w:rsid w:val="000233C3"/>
    <w:rsid w:val="00023901"/>
    <w:rsid w:val="00024C21"/>
    <w:rsid w:val="000253DF"/>
    <w:rsid w:val="00025D91"/>
    <w:rsid w:val="0002620F"/>
    <w:rsid w:val="00026B98"/>
    <w:rsid w:val="000275F9"/>
    <w:rsid w:val="00027A30"/>
    <w:rsid w:val="00030A02"/>
    <w:rsid w:val="00031AB2"/>
    <w:rsid w:val="00032005"/>
    <w:rsid w:val="000323E0"/>
    <w:rsid w:val="00033F47"/>
    <w:rsid w:val="00034B72"/>
    <w:rsid w:val="000350A6"/>
    <w:rsid w:val="000356A4"/>
    <w:rsid w:val="00035EBA"/>
    <w:rsid w:val="00037049"/>
    <w:rsid w:val="00037664"/>
    <w:rsid w:val="0004011E"/>
    <w:rsid w:val="00041006"/>
    <w:rsid w:val="000411A0"/>
    <w:rsid w:val="00041D0A"/>
    <w:rsid w:val="00042A36"/>
    <w:rsid w:val="00043D1E"/>
    <w:rsid w:val="000442A7"/>
    <w:rsid w:val="00045CA7"/>
    <w:rsid w:val="00047274"/>
    <w:rsid w:val="00047A71"/>
    <w:rsid w:val="00047B3A"/>
    <w:rsid w:val="00047E14"/>
    <w:rsid w:val="00052D62"/>
    <w:rsid w:val="000541F8"/>
    <w:rsid w:val="000542BA"/>
    <w:rsid w:val="00055BD0"/>
    <w:rsid w:val="00055FFA"/>
    <w:rsid w:val="000569FF"/>
    <w:rsid w:val="00056A4E"/>
    <w:rsid w:val="00057F68"/>
    <w:rsid w:val="00060064"/>
    <w:rsid w:val="000602C0"/>
    <w:rsid w:val="00060AE4"/>
    <w:rsid w:val="00061D07"/>
    <w:rsid w:val="000623A1"/>
    <w:rsid w:val="00062704"/>
    <w:rsid w:val="0006381C"/>
    <w:rsid w:val="000649B2"/>
    <w:rsid w:val="00064C08"/>
    <w:rsid w:val="000657A0"/>
    <w:rsid w:val="000659FD"/>
    <w:rsid w:val="00065E8E"/>
    <w:rsid w:val="00067783"/>
    <w:rsid w:val="000716CE"/>
    <w:rsid w:val="00071D77"/>
    <w:rsid w:val="00071EA1"/>
    <w:rsid w:val="00072847"/>
    <w:rsid w:val="000731A8"/>
    <w:rsid w:val="00074EE9"/>
    <w:rsid w:val="00075AE7"/>
    <w:rsid w:val="00076260"/>
    <w:rsid w:val="00076E93"/>
    <w:rsid w:val="00080504"/>
    <w:rsid w:val="00080A7E"/>
    <w:rsid w:val="00081482"/>
    <w:rsid w:val="000814B8"/>
    <w:rsid w:val="000828A0"/>
    <w:rsid w:val="00083710"/>
    <w:rsid w:val="00084C06"/>
    <w:rsid w:val="000855CA"/>
    <w:rsid w:val="00086E7B"/>
    <w:rsid w:val="000909EC"/>
    <w:rsid w:val="00090A25"/>
    <w:rsid w:val="00090AFE"/>
    <w:rsid w:val="00092786"/>
    <w:rsid w:val="00092D82"/>
    <w:rsid w:val="00093625"/>
    <w:rsid w:val="0009375B"/>
    <w:rsid w:val="00093E6B"/>
    <w:rsid w:val="00094A9B"/>
    <w:rsid w:val="00096C15"/>
    <w:rsid w:val="000971EB"/>
    <w:rsid w:val="0009760F"/>
    <w:rsid w:val="000979DE"/>
    <w:rsid w:val="000A0617"/>
    <w:rsid w:val="000A19EB"/>
    <w:rsid w:val="000A3C20"/>
    <w:rsid w:val="000A46FC"/>
    <w:rsid w:val="000A4D16"/>
    <w:rsid w:val="000A50BB"/>
    <w:rsid w:val="000A51AA"/>
    <w:rsid w:val="000A5262"/>
    <w:rsid w:val="000A5C35"/>
    <w:rsid w:val="000A5EBC"/>
    <w:rsid w:val="000A6A47"/>
    <w:rsid w:val="000B15BC"/>
    <w:rsid w:val="000B177A"/>
    <w:rsid w:val="000B2240"/>
    <w:rsid w:val="000B28C0"/>
    <w:rsid w:val="000B3696"/>
    <w:rsid w:val="000B3CE2"/>
    <w:rsid w:val="000B54BB"/>
    <w:rsid w:val="000B5D14"/>
    <w:rsid w:val="000B6DE5"/>
    <w:rsid w:val="000B7967"/>
    <w:rsid w:val="000B7E0C"/>
    <w:rsid w:val="000C0195"/>
    <w:rsid w:val="000C20A0"/>
    <w:rsid w:val="000C24E0"/>
    <w:rsid w:val="000C296B"/>
    <w:rsid w:val="000C485A"/>
    <w:rsid w:val="000C58B1"/>
    <w:rsid w:val="000C7523"/>
    <w:rsid w:val="000D141C"/>
    <w:rsid w:val="000D2569"/>
    <w:rsid w:val="000D2588"/>
    <w:rsid w:val="000D2CB5"/>
    <w:rsid w:val="000D2E68"/>
    <w:rsid w:val="000D3E36"/>
    <w:rsid w:val="000D4056"/>
    <w:rsid w:val="000D4FB5"/>
    <w:rsid w:val="000D51B8"/>
    <w:rsid w:val="000D73B9"/>
    <w:rsid w:val="000D7D1E"/>
    <w:rsid w:val="000E09C0"/>
    <w:rsid w:val="000E0D19"/>
    <w:rsid w:val="000E1323"/>
    <w:rsid w:val="000E272A"/>
    <w:rsid w:val="000E3E76"/>
    <w:rsid w:val="000E544C"/>
    <w:rsid w:val="000E583B"/>
    <w:rsid w:val="000E5BE3"/>
    <w:rsid w:val="000E7532"/>
    <w:rsid w:val="000E7A50"/>
    <w:rsid w:val="000E7AEF"/>
    <w:rsid w:val="000F1C61"/>
    <w:rsid w:val="000F2B14"/>
    <w:rsid w:val="000F3B0C"/>
    <w:rsid w:val="000F572F"/>
    <w:rsid w:val="000F7060"/>
    <w:rsid w:val="0010024F"/>
    <w:rsid w:val="00100811"/>
    <w:rsid w:val="00100CF2"/>
    <w:rsid w:val="00100D02"/>
    <w:rsid w:val="00101322"/>
    <w:rsid w:val="00101339"/>
    <w:rsid w:val="00102386"/>
    <w:rsid w:val="0010312C"/>
    <w:rsid w:val="0010530D"/>
    <w:rsid w:val="001058B6"/>
    <w:rsid w:val="0010653B"/>
    <w:rsid w:val="00106804"/>
    <w:rsid w:val="00106830"/>
    <w:rsid w:val="001101C4"/>
    <w:rsid w:val="00111BDA"/>
    <w:rsid w:val="00111DE0"/>
    <w:rsid w:val="001124D3"/>
    <w:rsid w:val="0011396C"/>
    <w:rsid w:val="00113E6E"/>
    <w:rsid w:val="00115EDE"/>
    <w:rsid w:val="001173D3"/>
    <w:rsid w:val="00117B0A"/>
    <w:rsid w:val="00120668"/>
    <w:rsid w:val="0012098C"/>
    <w:rsid w:val="0012190F"/>
    <w:rsid w:val="00121C79"/>
    <w:rsid w:val="00123104"/>
    <w:rsid w:val="001246F9"/>
    <w:rsid w:val="001248F4"/>
    <w:rsid w:val="00124B7B"/>
    <w:rsid w:val="00124E45"/>
    <w:rsid w:val="001258E1"/>
    <w:rsid w:val="00125D2F"/>
    <w:rsid w:val="00126C31"/>
    <w:rsid w:val="00127AD5"/>
    <w:rsid w:val="00130C23"/>
    <w:rsid w:val="00132024"/>
    <w:rsid w:val="001323AF"/>
    <w:rsid w:val="00133CC2"/>
    <w:rsid w:val="00133F42"/>
    <w:rsid w:val="00135D0B"/>
    <w:rsid w:val="001362E4"/>
    <w:rsid w:val="0013668C"/>
    <w:rsid w:val="00136CCD"/>
    <w:rsid w:val="001376F5"/>
    <w:rsid w:val="00140697"/>
    <w:rsid w:val="00140A21"/>
    <w:rsid w:val="00141289"/>
    <w:rsid w:val="001413C5"/>
    <w:rsid w:val="00141F25"/>
    <w:rsid w:val="00142DA6"/>
    <w:rsid w:val="00143566"/>
    <w:rsid w:val="00143D5E"/>
    <w:rsid w:val="0014540C"/>
    <w:rsid w:val="001459F6"/>
    <w:rsid w:val="00145E21"/>
    <w:rsid w:val="001465B9"/>
    <w:rsid w:val="00146850"/>
    <w:rsid w:val="0014755E"/>
    <w:rsid w:val="00147F19"/>
    <w:rsid w:val="00150B27"/>
    <w:rsid w:val="0015115A"/>
    <w:rsid w:val="001511DD"/>
    <w:rsid w:val="001515A1"/>
    <w:rsid w:val="00151B65"/>
    <w:rsid w:val="00151BD5"/>
    <w:rsid w:val="00153B23"/>
    <w:rsid w:val="00153C6D"/>
    <w:rsid w:val="00155442"/>
    <w:rsid w:val="00155EF1"/>
    <w:rsid w:val="00157153"/>
    <w:rsid w:val="0015719C"/>
    <w:rsid w:val="00157519"/>
    <w:rsid w:val="001579D1"/>
    <w:rsid w:val="00157A91"/>
    <w:rsid w:val="00157BF8"/>
    <w:rsid w:val="00160456"/>
    <w:rsid w:val="00160C79"/>
    <w:rsid w:val="00161375"/>
    <w:rsid w:val="00161508"/>
    <w:rsid w:val="00162D2A"/>
    <w:rsid w:val="001640BE"/>
    <w:rsid w:val="001642F3"/>
    <w:rsid w:val="001655C8"/>
    <w:rsid w:val="00165BF0"/>
    <w:rsid w:val="00165CCB"/>
    <w:rsid w:val="0016615F"/>
    <w:rsid w:val="0016694B"/>
    <w:rsid w:val="00166CC0"/>
    <w:rsid w:val="001713EA"/>
    <w:rsid w:val="00171719"/>
    <w:rsid w:val="001719C1"/>
    <w:rsid w:val="00171E6C"/>
    <w:rsid w:val="0017206F"/>
    <w:rsid w:val="001724A3"/>
    <w:rsid w:val="00173545"/>
    <w:rsid w:val="00173DDE"/>
    <w:rsid w:val="0017505A"/>
    <w:rsid w:val="001751B6"/>
    <w:rsid w:val="001768FD"/>
    <w:rsid w:val="0018060E"/>
    <w:rsid w:val="001806BE"/>
    <w:rsid w:val="0018096B"/>
    <w:rsid w:val="00180A74"/>
    <w:rsid w:val="00181B97"/>
    <w:rsid w:val="00181D9F"/>
    <w:rsid w:val="00182C22"/>
    <w:rsid w:val="00183BD1"/>
    <w:rsid w:val="00184646"/>
    <w:rsid w:val="00184BF2"/>
    <w:rsid w:val="00185AAD"/>
    <w:rsid w:val="001861B1"/>
    <w:rsid w:val="0018689A"/>
    <w:rsid w:val="00186A1B"/>
    <w:rsid w:val="00193513"/>
    <w:rsid w:val="00195014"/>
    <w:rsid w:val="001951AC"/>
    <w:rsid w:val="00195601"/>
    <w:rsid w:val="00196807"/>
    <w:rsid w:val="001968F2"/>
    <w:rsid w:val="0019738D"/>
    <w:rsid w:val="0019794A"/>
    <w:rsid w:val="00197AF3"/>
    <w:rsid w:val="00197E35"/>
    <w:rsid w:val="001A0A76"/>
    <w:rsid w:val="001A2501"/>
    <w:rsid w:val="001A29A8"/>
    <w:rsid w:val="001A2EF2"/>
    <w:rsid w:val="001A31DC"/>
    <w:rsid w:val="001A36F1"/>
    <w:rsid w:val="001A499C"/>
    <w:rsid w:val="001A4BC9"/>
    <w:rsid w:val="001A6541"/>
    <w:rsid w:val="001A6CCA"/>
    <w:rsid w:val="001A735E"/>
    <w:rsid w:val="001A7618"/>
    <w:rsid w:val="001B0712"/>
    <w:rsid w:val="001B0B06"/>
    <w:rsid w:val="001B14C9"/>
    <w:rsid w:val="001B15A9"/>
    <w:rsid w:val="001B37CC"/>
    <w:rsid w:val="001B397F"/>
    <w:rsid w:val="001B3E53"/>
    <w:rsid w:val="001B4242"/>
    <w:rsid w:val="001B469D"/>
    <w:rsid w:val="001B52BE"/>
    <w:rsid w:val="001B56D1"/>
    <w:rsid w:val="001B6502"/>
    <w:rsid w:val="001B67F1"/>
    <w:rsid w:val="001B7072"/>
    <w:rsid w:val="001B7655"/>
    <w:rsid w:val="001C0205"/>
    <w:rsid w:val="001C09EE"/>
    <w:rsid w:val="001C10BA"/>
    <w:rsid w:val="001C27C3"/>
    <w:rsid w:val="001C3E88"/>
    <w:rsid w:val="001C3F51"/>
    <w:rsid w:val="001C5511"/>
    <w:rsid w:val="001C551B"/>
    <w:rsid w:val="001C5656"/>
    <w:rsid w:val="001C5DDB"/>
    <w:rsid w:val="001C5F42"/>
    <w:rsid w:val="001C6459"/>
    <w:rsid w:val="001C6861"/>
    <w:rsid w:val="001C6B46"/>
    <w:rsid w:val="001C6D68"/>
    <w:rsid w:val="001C7D69"/>
    <w:rsid w:val="001D1A24"/>
    <w:rsid w:val="001D307F"/>
    <w:rsid w:val="001D30BA"/>
    <w:rsid w:val="001D4CCF"/>
    <w:rsid w:val="001D4DD7"/>
    <w:rsid w:val="001D515E"/>
    <w:rsid w:val="001D6783"/>
    <w:rsid w:val="001D6BA0"/>
    <w:rsid w:val="001D768D"/>
    <w:rsid w:val="001D79E4"/>
    <w:rsid w:val="001E0603"/>
    <w:rsid w:val="001E14C1"/>
    <w:rsid w:val="001E236C"/>
    <w:rsid w:val="001E2B05"/>
    <w:rsid w:val="001E2B44"/>
    <w:rsid w:val="001E344F"/>
    <w:rsid w:val="001E3987"/>
    <w:rsid w:val="001E4024"/>
    <w:rsid w:val="001E5F0C"/>
    <w:rsid w:val="001E5FAD"/>
    <w:rsid w:val="001E5FE4"/>
    <w:rsid w:val="001E759B"/>
    <w:rsid w:val="001E7AFF"/>
    <w:rsid w:val="001E7CE3"/>
    <w:rsid w:val="001F4964"/>
    <w:rsid w:val="001F4BBD"/>
    <w:rsid w:val="001F4DE9"/>
    <w:rsid w:val="001F71FA"/>
    <w:rsid w:val="002000C6"/>
    <w:rsid w:val="002002A8"/>
    <w:rsid w:val="00200D25"/>
    <w:rsid w:val="002019D2"/>
    <w:rsid w:val="002020CE"/>
    <w:rsid w:val="0020236B"/>
    <w:rsid w:val="00202EBC"/>
    <w:rsid w:val="00203A24"/>
    <w:rsid w:val="00203AD3"/>
    <w:rsid w:val="00204002"/>
    <w:rsid w:val="002048F4"/>
    <w:rsid w:val="00204A1D"/>
    <w:rsid w:val="002053A8"/>
    <w:rsid w:val="00205DE4"/>
    <w:rsid w:val="002068BC"/>
    <w:rsid w:val="002073EF"/>
    <w:rsid w:val="00210E3B"/>
    <w:rsid w:val="00211B8D"/>
    <w:rsid w:val="00213294"/>
    <w:rsid w:val="00213763"/>
    <w:rsid w:val="00213956"/>
    <w:rsid w:val="00214480"/>
    <w:rsid w:val="002148CE"/>
    <w:rsid w:val="0021561F"/>
    <w:rsid w:val="00217556"/>
    <w:rsid w:val="00221CB6"/>
    <w:rsid w:val="00222035"/>
    <w:rsid w:val="00222906"/>
    <w:rsid w:val="002230FC"/>
    <w:rsid w:val="002235F1"/>
    <w:rsid w:val="00223FE7"/>
    <w:rsid w:val="00224F8D"/>
    <w:rsid w:val="00225597"/>
    <w:rsid w:val="00225B68"/>
    <w:rsid w:val="00225D57"/>
    <w:rsid w:val="00225E4F"/>
    <w:rsid w:val="00226276"/>
    <w:rsid w:val="0022686D"/>
    <w:rsid w:val="00226AC3"/>
    <w:rsid w:val="00226D43"/>
    <w:rsid w:val="00227ADA"/>
    <w:rsid w:val="00227C4D"/>
    <w:rsid w:val="002300DE"/>
    <w:rsid w:val="002302BC"/>
    <w:rsid w:val="002311DD"/>
    <w:rsid w:val="0023230F"/>
    <w:rsid w:val="0023256E"/>
    <w:rsid w:val="00232713"/>
    <w:rsid w:val="00233097"/>
    <w:rsid w:val="00234E0F"/>
    <w:rsid w:val="00235156"/>
    <w:rsid w:val="00235D73"/>
    <w:rsid w:val="00235F34"/>
    <w:rsid w:val="002364E8"/>
    <w:rsid w:val="00236566"/>
    <w:rsid w:val="00236F0E"/>
    <w:rsid w:val="00240F2C"/>
    <w:rsid w:val="002422D9"/>
    <w:rsid w:val="0024275C"/>
    <w:rsid w:val="00243DBE"/>
    <w:rsid w:val="00245EA5"/>
    <w:rsid w:val="002464F3"/>
    <w:rsid w:val="00247852"/>
    <w:rsid w:val="00250FEC"/>
    <w:rsid w:val="002522B4"/>
    <w:rsid w:val="002526C9"/>
    <w:rsid w:val="0025497B"/>
    <w:rsid w:val="0025501D"/>
    <w:rsid w:val="002564D2"/>
    <w:rsid w:val="00256649"/>
    <w:rsid w:val="00256C7E"/>
    <w:rsid w:val="0026525B"/>
    <w:rsid w:val="00265E3E"/>
    <w:rsid w:val="00266475"/>
    <w:rsid w:val="00266A82"/>
    <w:rsid w:val="0026744D"/>
    <w:rsid w:val="00267536"/>
    <w:rsid w:val="00267F8B"/>
    <w:rsid w:val="002724F3"/>
    <w:rsid w:val="002727A4"/>
    <w:rsid w:val="00272B95"/>
    <w:rsid w:val="00272EDB"/>
    <w:rsid w:val="00272FB1"/>
    <w:rsid w:val="00273896"/>
    <w:rsid w:val="00273B3A"/>
    <w:rsid w:val="00273C22"/>
    <w:rsid w:val="00273DBF"/>
    <w:rsid w:val="002741AF"/>
    <w:rsid w:val="002742C1"/>
    <w:rsid w:val="002746A8"/>
    <w:rsid w:val="00274C8B"/>
    <w:rsid w:val="00274F82"/>
    <w:rsid w:val="0027587E"/>
    <w:rsid w:val="00276721"/>
    <w:rsid w:val="00276A32"/>
    <w:rsid w:val="00277A18"/>
    <w:rsid w:val="00281359"/>
    <w:rsid w:val="00282184"/>
    <w:rsid w:val="00282CD5"/>
    <w:rsid w:val="00282EC7"/>
    <w:rsid w:val="00283AFD"/>
    <w:rsid w:val="00284B5B"/>
    <w:rsid w:val="00284BC3"/>
    <w:rsid w:val="00286A36"/>
    <w:rsid w:val="002872A4"/>
    <w:rsid w:val="00290140"/>
    <w:rsid w:val="002901A1"/>
    <w:rsid w:val="00290D29"/>
    <w:rsid w:val="002925E4"/>
    <w:rsid w:val="00292E34"/>
    <w:rsid w:val="00292EEF"/>
    <w:rsid w:val="00293BDF"/>
    <w:rsid w:val="002949A7"/>
    <w:rsid w:val="00294B7D"/>
    <w:rsid w:val="00294D56"/>
    <w:rsid w:val="00295358"/>
    <w:rsid w:val="00295A52"/>
    <w:rsid w:val="00295DC1"/>
    <w:rsid w:val="00296442"/>
    <w:rsid w:val="00296C02"/>
    <w:rsid w:val="002973A9"/>
    <w:rsid w:val="002A0882"/>
    <w:rsid w:val="002A0D85"/>
    <w:rsid w:val="002A12DC"/>
    <w:rsid w:val="002A1A59"/>
    <w:rsid w:val="002A2294"/>
    <w:rsid w:val="002A2C26"/>
    <w:rsid w:val="002A34AA"/>
    <w:rsid w:val="002A3F9B"/>
    <w:rsid w:val="002A49CE"/>
    <w:rsid w:val="002A58D6"/>
    <w:rsid w:val="002A6EA6"/>
    <w:rsid w:val="002A7406"/>
    <w:rsid w:val="002B07BE"/>
    <w:rsid w:val="002B094F"/>
    <w:rsid w:val="002B0CFB"/>
    <w:rsid w:val="002B16A5"/>
    <w:rsid w:val="002B2320"/>
    <w:rsid w:val="002B249E"/>
    <w:rsid w:val="002B24EB"/>
    <w:rsid w:val="002B2D92"/>
    <w:rsid w:val="002B4FA9"/>
    <w:rsid w:val="002B5F8C"/>
    <w:rsid w:val="002B7D28"/>
    <w:rsid w:val="002C0141"/>
    <w:rsid w:val="002C0DCB"/>
    <w:rsid w:val="002C114D"/>
    <w:rsid w:val="002C139D"/>
    <w:rsid w:val="002C340B"/>
    <w:rsid w:val="002C3B92"/>
    <w:rsid w:val="002C4B3C"/>
    <w:rsid w:val="002C4C3F"/>
    <w:rsid w:val="002C5F8B"/>
    <w:rsid w:val="002C6E88"/>
    <w:rsid w:val="002C7814"/>
    <w:rsid w:val="002C7FD6"/>
    <w:rsid w:val="002D0858"/>
    <w:rsid w:val="002D0AE6"/>
    <w:rsid w:val="002D1038"/>
    <w:rsid w:val="002D1462"/>
    <w:rsid w:val="002D14E6"/>
    <w:rsid w:val="002D19AC"/>
    <w:rsid w:val="002D3FD6"/>
    <w:rsid w:val="002D5477"/>
    <w:rsid w:val="002D6136"/>
    <w:rsid w:val="002D6670"/>
    <w:rsid w:val="002E1471"/>
    <w:rsid w:val="002E14D5"/>
    <w:rsid w:val="002E20D0"/>
    <w:rsid w:val="002E2734"/>
    <w:rsid w:val="002E2853"/>
    <w:rsid w:val="002E2E13"/>
    <w:rsid w:val="002E377E"/>
    <w:rsid w:val="002E38C5"/>
    <w:rsid w:val="002E3A06"/>
    <w:rsid w:val="002E4AB9"/>
    <w:rsid w:val="002E5465"/>
    <w:rsid w:val="002E692D"/>
    <w:rsid w:val="002E6971"/>
    <w:rsid w:val="002E69D8"/>
    <w:rsid w:val="002E6DF5"/>
    <w:rsid w:val="002F027B"/>
    <w:rsid w:val="002F0999"/>
    <w:rsid w:val="002F0FB8"/>
    <w:rsid w:val="002F140C"/>
    <w:rsid w:val="002F1452"/>
    <w:rsid w:val="002F22F7"/>
    <w:rsid w:val="002F27BA"/>
    <w:rsid w:val="002F2DA5"/>
    <w:rsid w:val="002F444B"/>
    <w:rsid w:val="002F55B1"/>
    <w:rsid w:val="002F7A17"/>
    <w:rsid w:val="0030059C"/>
    <w:rsid w:val="003008DC"/>
    <w:rsid w:val="00300A32"/>
    <w:rsid w:val="00301094"/>
    <w:rsid w:val="00301DC4"/>
    <w:rsid w:val="0030536D"/>
    <w:rsid w:val="00305C92"/>
    <w:rsid w:val="00306E28"/>
    <w:rsid w:val="00307CF6"/>
    <w:rsid w:val="00311270"/>
    <w:rsid w:val="003117F8"/>
    <w:rsid w:val="00311AF1"/>
    <w:rsid w:val="0031489D"/>
    <w:rsid w:val="00314B4D"/>
    <w:rsid w:val="003161B3"/>
    <w:rsid w:val="0031741D"/>
    <w:rsid w:val="003177DB"/>
    <w:rsid w:val="00317A2E"/>
    <w:rsid w:val="00317F83"/>
    <w:rsid w:val="00320183"/>
    <w:rsid w:val="003209D0"/>
    <w:rsid w:val="00321C5E"/>
    <w:rsid w:val="00321E4C"/>
    <w:rsid w:val="00322BD3"/>
    <w:rsid w:val="0032435F"/>
    <w:rsid w:val="00324884"/>
    <w:rsid w:val="00325F8A"/>
    <w:rsid w:val="003262C8"/>
    <w:rsid w:val="00326FAF"/>
    <w:rsid w:val="003270A0"/>
    <w:rsid w:val="00327CBF"/>
    <w:rsid w:val="00330370"/>
    <w:rsid w:val="0033225D"/>
    <w:rsid w:val="003329DB"/>
    <w:rsid w:val="00333240"/>
    <w:rsid w:val="0033344C"/>
    <w:rsid w:val="003334E0"/>
    <w:rsid w:val="0033390F"/>
    <w:rsid w:val="00333FAC"/>
    <w:rsid w:val="00334864"/>
    <w:rsid w:val="0033563C"/>
    <w:rsid w:val="003363B9"/>
    <w:rsid w:val="00336B53"/>
    <w:rsid w:val="0033704B"/>
    <w:rsid w:val="00337D6E"/>
    <w:rsid w:val="00340F2B"/>
    <w:rsid w:val="00343627"/>
    <w:rsid w:val="003449B2"/>
    <w:rsid w:val="00345D28"/>
    <w:rsid w:val="0034727D"/>
    <w:rsid w:val="003472C7"/>
    <w:rsid w:val="00347F92"/>
    <w:rsid w:val="00350991"/>
    <w:rsid w:val="00352091"/>
    <w:rsid w:val="00352414"/>
    <w:rsid w:val="00352985"/>
    <w:rsid w:val="00352FDF"/>
    <w:rsid w:val="0035340A"/>
    <w:rsid w:val="003538D8"/>
    <w:rsid w:val="00353CE1"/>
    <w:rsid w:val="00355A98"/>
    <w:rsid w:val="003563EB"/>
    <w:rsid w:val="00360BE9"/>
    <w:rsid w:val="0036156A"/>
    <w:rsid w:val="003615E5"/>
    <w:rsid w:val="00361AFB"/>
    <w:rsid w:val="003630C8"/>
    <w:rsid w:val="00363BC3"/>
    <w:rsid w:val="00364ED4"/>
    <w:rsid w:val="00364F39"/>
    <w:rsid w:val="0036576B"/>
    <w:rsid w:val="00365D9E"/>
    <w:rsid w:val="0036679E"/>
    <w:rsid w:val="00366A2F"/>
    <w:rsid w:val="003675EF"/>
    <w:rsid w:val="00371468"/>
    <w:rsid w:val="00371E12"/>
    <w:rsid w:val="003724DD"/>
    <w:rsid w:val="00372509"/>
    <w:rsid w:val="00372A6F"/>
    <w:rsid w:val="003751F2"/>
    <w:rsid w:val="003755D4"/>
    <w:rsid w:val="0037690E"/>
    <w:rsid w:val="00376C39"/>
    <w:rsid w:val="00376D39"/>
    <w:rsid w:val="00380CFB"/>
    <w:rsid w:val="00382162"/>
    <w:rsid w:val="00382ACF"/>
    <w:rsid w:val="00382DEC"/>
    <w:rsid w:val="0038307F"/>
    <w:rsid w:val="0038349B"/>
    <w:rsid w:val="00384A65"/>
    <w:rsid w:val="00385B1A"/>
    <w:rsid w:val="003868FB"/>
    <w:rsid w:val="00390492"/>
    <w:rsid w:val="0039117C"/>
    <w:rsid w:val="00392720"/>
    <w:rsid w:val="0039339B"/>
    <w:rsid w:val="003935CB"/>
    <w:rsid w:val="00395200"/>
    <w:rsid w:val="003953C7"/>
    <w:rsid w:val="0039676C"/>
    <w:rsid w:val="00396C72"/>
    <w:rsid w:val="003A18A5"/>
    <w:rsid w:val="003A1CEF"/>
    <w:rsid w:val="003A25C2"/>
    <w:rsid w:val="003A2969"/>
    <w:rsid w:val="003A3B7F"/>
    <w:rsid w:val="003A3FBD"/>
    <w:rsid w:val="003A4994"/>
    <w:rsid w:val="003A5A40"/>
    <w:rsid w:val="003A6E54"/>
    <w:rsid w:val="003A715B"/>
    <w:rsid w:val="003B08B4"/>
    <w:rsid w:val="003B1519"/>
    <w:rsid w:val="003B23F1"/>
    <w:rsid w:val="003B4A07"/>
    <w:rsid w:val="003B4B69"/>
    <w:rsid w:val="003B5A52"/>
    <w:rsid w:val="003B5A8E"/>
    <w:rsid w:val="003B5D77"/>
    <w:rsid w:val="003B5F02"/>
    <w:rsid w:val="003B6CC0"/>
    <w:rsid w:val="003C0A92"/>
    <w:rsid w:val="003C0D8E"/>
    <w:rsid w:val="003C238B"/>
    <w:rsid w:val="003C3890"/>
    <w:rsid w:val="003C487A"/>
    <w:rsid w:val="003C4B40"/>
    <w:rsid w:val="003C6647"/>
    <w:rsid w:val="003C7589"/>
    <w:rsid w:val="003D0AB0"/>
    <w:rsid w:val="003D12D9"/>
    <w:rsid w:val="003D1B4B"/>
    <w:rsid w:val="003D1B9C"/>
    <w:rsid w:val="003D1BDF"/>
    <w:rsid w:val="003D26E7"/>
    <w:rsid w:val="003D3F5F"/>
    <w:rsid w:val="003D47F7"/>
    <w:rsid w:val="003D4882"/>
    <w:rsid w:val="003D50E9"/>
    <w:rsid w:val="003D53D8"/>
    <w:rsid w:val="003D61BB"/>
    <w:rsid w:val="003D67B3"/>
    <w:rsid w:val="003D7423"/>
    <w:rsid w:val="003D7AED"/>
    <w:rsid w:val="003D7CE9"/>
    <w:rsid w:val="003E12CC"/>
    <w:rsid w:val="003E2135"/>
    <w:rsid w:val="003E22AB"/>
    <w:rsid w:val="003E29E5"/>
    <w:rsid w:val="003E35D6"/>
    <w:rsid w:val="003E40E4"/>
    <w:rsid w:val="003E4271"/>
    <w:rsid w:val="003E4529"/>
    <w:rsid w:val="003E6CD5"/>
    <w:rsid w:val="003E757A"/>
    <w:rsid w:val="003F0355"/>
    <w:rsid w:val="003F0A0A"/>
    <w:rsid w:val="003F16B1"/>
    <w:rsid w:val="003F215D"/>
    <w:rsid w:val="003F2E0C"/>
    <w:rsid w:val="003F3570"/>
    <w:rsid w:val="003F35A3"/>
    <w:rsid w:val="003F4815"/>
    <w:rsid w:val="003F4E09"/>
    <w:rsid w:val="003F4E5B"/>
    <w:rsid w:val="003F5554"/>
    <w:rsid w:val="003F7473"/>
    <w:rsid w:val="003F7F41"/>
    <w:rsid w:val="00400236"/>
    <w:rsid w:val="00400C04"/>
    <w:rsid w:val="00400CFF"/>
    <w:rsid w:val="00400E7A"/>
    <w:rsid w:val="004010E5"/>
    <w:rsid w:val="00402099"/>
    <w:rsid w:val="00402BF0"/>
    <w:rsid w:val="0040356B"/>
    <w:rsid w:val="004035A1"/>
    <w:rsid w:val="00405B96"/>
    <w:rsid w:val="00405CD1"/>
    <w:rsid w:val="00407CAE"/>
    <w:rsid w:val="00407DAD"/>
    <w:rsid w:val="00407EFC"/>
    <w:rsid w:val="00410A66"/>
    <w:rsid w:val="00414498"/>
    <w:rsid w:val="00414D62"/>
    <w:rsid w:val="00414FAA"/>
    <w:rsid w:val="0041599A"/>
    <w:rsid w:val="00415A2C"/>
    <w:rsid w:val="00415BAF"/>
    <w:rsid w:val="00416824"/>
    <w:rsid w:val="00416B41"/>
    <w:rsid w:val="0041708C"/>
    <w:rsid w:val="00417ED4"/>
    <w:rsid w:val="004213EB"/>
    <w:rsid w:val="00421C58"/>
    <w:rsid w:val="00421F77"/>
    <w:rsid w:val="0042260A"/>
    <w:rsid w:val="004246E1"/>
    <w:rsid w:val="00424800"/>
    <w:rsid w:val="004248CA"/>
    <w:rsid w:val="00424F9B"/>
    <w:rsid w:val="00425856"/>
    <w:rsid w:val="0042599A"/>
    <w:rsid w:val="0042662F"/>
    <w:rsid w:val="00426B7A"/>
    <w:rsid w:val="0043041C"/>
    <w:rsid w:val="00430F12"/>
    <w:rsid w:val="0043107A"/>
    <w:rsid w:val="00431FAC"/>
    <w:rsid w:val="00432AD0"/>
    <w:rsid w:val="00432BAE"/>
    <w:rsid w:val="004341B6"/>
    <w:rsid w:val="0043569C"/>
    <w:rsid w:val="004357CA"/>
    <w:rsid w:val="00435BBD"/>
    <w:rsid w:val="00437958"/>
    <w:rsid w:val="00437CAE"/>
    <w:rsid w:val="004400A8"/>
    <w:rsid w:val="00440787"/>
    <w:rsid w:val="0044173A"/>
    <w:rsid w:val="004418FC"/>
    <w:rsid w:val="00441DAA"/>
    <w:rsid w:val="004424BC"/>
    <w:rsid w:val="00442D87"/>
    <w:rsid w:val="00444E70"/>
    <w:rsid w:val="00445869"/>
    <w:rsid w:val="00446A9D"/>
    <w:rsid w:val="00446CEC"/>
    <w:rsid w:val="00447278"/>
    <w:rsid w:val="004473D7"/>
    <w:rsid w:val="00450C51"/>
    <w:rsid w:val="00450D9A"/>
    <w:rsid w:val="00451399"/>
    <w:rsid w:val="00451884"/>
    <w:rsid w:val="0045236A"/>
    <w:rsid w:val="00453DA0"/>
    <w:rsid w:val="0045488A"/>
    <w:rsid w:val="00454BDF"/>
    <w:rsid w:val="00456A00"/>
    <w:rsid w:val="004571FA"/>
    <w:rsid w:val="0045744A"/>
    <w:rsid w:val="004575A4"/>
    <w:rsid w:val="00457776"/>
    <w:rsid w:val="004606A4"/>
    <w:rsid w:val="0046149E"/>
    <w:rsid w:val="0046189B"/>
    <w:rsid w:val="00462E68"/>
    <w:rsid w:val="0046388B"/>
    <w:rsid w:val="0046393C"/>
    <w:rsid w:val="00465B89"/>
    <w:rsid w:val="004663AC"/>
    <w:rsid w:val="00466DB1"/>
    <w:rsid w:val="00466FBE"/>
    <w:rsid w:val="004672CF"/>
    <w:rsid w:val="00470B2F"/>
    <w:rsid w:val="00470C85"/>
    <w:rsid w:val="00471CA8"/>
    <w:rsid w:val="00472229"/>
    <w:rsid w:val="0047244F"/>
    <w:rsid w:val="00476857"/>
    <w:rsid w:val="00476EF6"/>
    <w:rsid w:val="004802FE"/>
    <w:rsid w:val="00481B14"/>
    <w:rsid w:val="00481FD3"/>
    <w:rsid w:val="004830F2"/>
    <w:rsid w:val="00484C8B"/>
    <w:rsid w:val="00484D06"/>
    <w:rsid w:val="00486283"/>
    <w:rsid w:val="00486E19"/>
    <w:rsid w:val="00492085"/>
    <w:rsid w:val="004921AC"/>
    <w:rsid w:val="00493502"/>
    <w:rsid w:val="00493BEB"/>
    <w:rsid w:val="00494217"/>
    <w:rsid w:val="004958D9"/>
    <w:rsid w:val="00495AEB"/>
    <w:rsid w:val="00495F24"/>
    <w:rsid w:val="004A0835"/>
    <w:rsid w:val="004A094D"/>
    <w:rsid w:val="004A0CC6"/>
    <w:rsid w:val="004A2047"/>
    <w:rsid w:val="004A269B"/>
    <w:rsid w:val="004A35C0"/>
    <w:rsid w:val="004A361D"/>
    <w:rsid w:val="004A41BF"/>
    <w:rsid w:val="004A5813"/>
    <w:rsid w:val="004A58CE"/>
    <w:rsid w:val="004A5B47"/>
    <w:rsid w:val="004B10ED"/>
    <w:rsid w:val="004B1263"/>
    <w:rsid w:val="004B2C02"/>
    <w:rsid w:val="004B2CDE"/>
    <w:rsid w:val="004B2F23"/>
    <w:rsid w:val="004B35B8"/>
    <w:rsid w:val="004B4311"/>
    <w:rsid w:val="004B5DB6"/>
    <w:rsid w:val="004B7C02"/>
    <w:rsid w:val="004C1706"/>
    <w:rsid w:val="004C236A"/>
    <w:rsid w:val="004C2AE1"/>
    <w:rsid w:val="004C34FF"/>
    <w:rsid w:val="004C3DB2"/>
    <w:rsid w:val="004C565B"/>
    <w:rsid w:val="004C5C4D"/>
    <w:rsid w:val="004C6310"/>
    <w:rsid w:val="004D028A"/>
    <w:rsid w:val="004D0DF9"/>
    <w:rsid w:val="004D1422"/>
    <w:rsid w:val="004D24B8"/>
    <w:rsid w:val="004D3889"/>
    <w:rsid w:val="004D4698"/>
    <w:rsid w:val="004D4910"/>
    <w:rsid w:val="004D71AF"/>
    <w:rsid w:val="004D7EDE"/>
    <w:rsid w:val="004E0989"/>
    <w:rsid w:val="004E3971"/>
    <w:rsid w:val="004E4AEC"/>
    <w:rsid w:val="004E5113"/>
    <w:rsid w:val="004E5592"/>
    <w:rsid w:val="004E55EB"/>
    <w:rsid w:val="004E5B2C"/>
    <w:rsid w:val="004E636A"/>
    <w:rsid w:val="004E7800"/>
    <w:rsid w:val="004E7E76"/>
    <w:rsid w:val="004F094B"/>
    <w:rsid w:val="004F17DF"/>
    <w:rsid w:val="004F17ED"/>
    <w:rsid w:val="004F191C"/>
    <w:rsid w:val="004F317B"/>
    <w:rsid w:val="004F3DAB"/>
    <w:rsid w:val="004F3EEC"/>
    <w:rsid w:val="004F4F76"/>
    <w:rsid w:val="004F5E7F"/>
    <w:rsid w:val="004F63B6"/>
    <w:rsid w:val="004F6854"/>
    <w:rsid w:val="004F6CED"/>
    <w:rsid w:val="004F76A7"/>
    <w:rsid w:val="0050123D"/>
    <w:rsid w:val="005026F2"/>
    <w:rsid w:val="00503477"/>
    <w:rsid w:val="00504231"/>
    <w:rsid w:val="005048EF"/>
    <w:rsid w:val="0050574A"/>
    <w:rsid w:val="00505A6A"/>
    <w:rsid w:val="005113DF"/>
    <w:rsid w:val="0051182F"/>
    <w:rsid w:val="00512253"/>
    <w:rsid w:val="005125BC"/>
    <w:rsid w:val="005128F1"/>
    <w:rsid w:val="0051358C"/>
    <w:rsid w:val="005156C8"/>
    <w:rsid w:val="0051583E"/>
    <w:rsid w:val="005159E0"/>
    <w:rsid w:val="00516498"/>
    <w:rsid w:val="00520CF7"/>
    <w:rsid w:val="00522151"/>
    <w:rsid w:val="00522A85"/>
    <w:rsid w:val="005231A8"/>
    <w:rsid w:val="005236E2"/>
    <w:rsid w:val="00523927"/>
    <w:rsid w:val="00524D0B"/>
    <w:rsid w:val="0052523C"/>
    <w:rsid w:val="005252F4"/>
    <w:rsid w:val="00526C09"/>
    <w:rsid w:val="00526F03"/>
    <w:rsid w:val="005272F9"/>
    <w:rsid w:val="00527BA2"/>
    <w:rsid w:val="00530EA8"/>
    <w:rsid w:val="00532456"/>
    <w:rsid w:val="00533AC9"/>
    <w:rsid w:val="00533C06"/>
    <w:rsid w:val="00533F2F"/>
    <w:rsid w:val="0053402B"/>
    <w:rsid w:val="00535C5C"/>
    <w:rsid w:val="005363AA"/>
    <w:rsid w:val="00536D6F"/>
    <w:rsid w:val="00537401"/>
    <w:rsid w:val="0053743B"/>
    <w:rsid w:val="0053770C"/>
    <w:rsid w:val="00540170"/>
    <w:rsid w:val="0054047F"/>
    <w:rsid w:val="00541652"/>
    <w:rsid w:val="00541B92"/>
    <w:rsid w:val="00542434"/>
    <w:rsid w:val="0054422D"/>
    <w:rsid w:val="00544642"/>
    <w:rsid w:val="0054491C"/>
    <w:rsid w:val="00544D22"/>
    <w:rsid w:val="00544FCE"/>
    <w:rsid w:val="00545FB1"/>
    <w:rsid w:val="005473BA"/>
    <w:rsid w:val="00550962"/>
    <w:rsid w:val="00550B63"/>
    <w:rsid w:val="005514F4"/>
    <w:rsid w:val="00551682"/>
    <w:rsid w:val="0055393C"/>
    <w:rsid w:val="00553F9C"/>
    <w:rsid w:val="005540FC"/>
    <w:rsid w:val="00554D28"/>
    <w:rsid w:val="00554F58"/>
    <w:rsid w:val="00555DAE"/>
    <w:rsid w:val="00555EB7"/>
    <w:rsid w:val="00556720"/>
    <w:rsid w:val="00557AC4"/>
    <w:rsid w:val="00561311"/>
    <w:rsid w:val="00561501"/>
    <w:rsid w:val="00563121"/>
    <w:rsid w:val="005632C2"/>
    <w:rsid w:val="00565791"/>
    <w:rsid w:val="00565824"/>
    <w:rsid w:val="00566307"/>
    <w:rsid w:val="00566702"/>
    <w:rsid w:val="005668E7"/>
    <w:rsid w:val="00566A84"/>
    <w:rsid w:val="00567B04"/>
    <w:rsid w:val="00567CFA"/>
    <w:rsid w:val="00570413"/>
    <w:rsid w:val="005714C7"/>
    <w:rsid w:val="00571BB4"/>
    <w:rsid w:val="005724A4"/>
    <w:rsid w:val="005726CD"/>
    <w:rsid w:val="005728DF"/>
    <w:rsid w:val="00573719"/>
    <w:rsid w:val="005739FB"/>
    <w:rsid w:val="00573E9B"/>
    <w:rsid w:val="005754DD"/>
    <w:rsid w:val="00576440"/>
    <w:rsid w:val="00576EA0"/>
    <w:rsid w:val="0057730C"/>
    <w:rsid w:val="00580425"/>
    <w:rsid w:val="005811FF"/>
    <w:rsid w:val="005818B3"/>
    <w:rsid w:val="005818D0"/>
    <w:rsid w:val="00581C25"/>
    <w:rsid w:val="00581FFF"/>
    <w:rsid w:val="0058325C"/>
    <w:rsid w:val="00583391"/>
    <w:rsid w:val="00583933"/>
    <w:rsid w:val="00583F61"/>
    <w:rsid w:val="00584074"/>
    <w:rsid w:val="00585180"/>
    <w:rsid w:val="005879C6"/>
    <w:rsid w:val="00590932"/>
    <w:rsid w:val="005909B3"/>
    <w:rsid w:val="00591870"/>
    <w:rsid w:val="00591BAB"/>
    <w:rsid w:val="005923B0"/>
    <w:rsid w:val="00596807"/>
    <w:rsid w:val="005968D7"/>
    <w:rsid w:val="00597609"/>
    <w:rsid w:val="005977AD"/>
    <w:rsid w:val="005A0449"/>
    <w:rsid w:val="005A068E"/>
    <w:rsid w:val="005A1F76"/>
    <w:rsid w:val="005A2832"/>
    <w:rsid w:val="005A2885"/>
    <w:rsid w:val="005A2C00"/>
    <w:rsid w:val="005A3655"/>
    <w:rsid w:val="005A534B"/>
    <w:rsid w:val="005A5813"/>
    <w:rsid w:val="005A5A0A"/>
    <w:rsid w:val="005A5FF5"/>
    <w:rsid w:val="005A6BCF"/>
    <w:rsid w:val="005A78F2"/>
    <w:rsid w:val="005B2497"/>
    <w:rsid w:val="005B2A99"/>
    <w:rsid w:val="005B4462"/>
    <w:rsid w:val="005B4CC1"/>
    <w:rsid w:val="005B4DFA"/>
    <w:rsid w:val="005B5A57"/>
    <w:rsid w:val="005B6200"/>
    <w:rsid w:val="005B6BD3"/>
    <w:rsid w:val="005B7082"/>
    <w:rsid w:val="005B774E"/>
    <w:rsid w:val="005C0471"/>
    <w:rsid w:val="005C04BC"/>
    <w:rsid w:val="005C21A4"/>
    <w:rsid w:val="005C23F3"/>
    <w:rsid w:val="005C2C89"/>
    <w:rsid w:val="005C367C"/>
    <w:rsid w:val="005C41E2"/>
    <w:rsid w:val="005C4B02"/>
    <w:rsid w:val="005C55C9"/>
    <w:rsid w:val="005C6442"/>
    <w:rsid w:val="005C6E76"/>
    <w:rsid w:val="005D0BA3"/>
    <w:rsid w:val="005D1877"/>
    <w:rsid w:val="005D23F5"/>
    <w:rsid w:val="005D2EFE"/>
    <w:rsid w:val="005D4E76"/>
    <w:rsid w:val="005D568B"/>
    <w:rsid w:val="005D5D98"/>
    <w:rsid w:val="005D605F"/>
    <w:rsid w:val="005D68B9"/>
    <w:rsid w:val="005D708C"/>
    <w:rsid w:val="005D7C01"/>
    <w:rsid w:val="005E0CBD"/>
    <w:rsid w:val="005E1070"/>
    <w:rsid w:val="005E11E6"/>
    <w:rsid w:val="005E17EC"/>
    <w:rsid w:val="005E2B6E"/>
    <w:rsid w:val="005E4FB9"/>
    <w:rsid w:val="005E57BA"/>
    <w:rsid w:val="005E5AB0"/>
    <w:rsid w:val="005E5B13"/>
    <w:rsid w:val="005E7EB2"/>
    <w:rsid w:val="005F04C4"/>
    <w:rsid w:val="005F0EB9"/>
    <w:rsid w:val="005F2FDB"/>
    <w:rsid w:val="005F33E5"/>
    <w:rsid w:val="005F35F8"/>
    <w:rsid w:val="005F3EEC"/>
    <w:rsid w:val="005F44A3"/>
    <w:rsid w:val="005F491C"/>
    <w:rsid w:val="005F6FE8"/>
    <w:rsid w:val="005F765D"/>
    <w:rsid w:val="005F7FA5"/>
    <w:rsid w:val="00600B36"/>
    <w:rsid w:val="00600BE3"/>
    <w:rsid w:val="00600C08"/>
    <w:rsid w:val="00601851"/>
    <w:rsid w:val="00601A18"/>
    <w:rsid w:val="006022E5"/>
    <w:rsid w:val="0060268B"/>
    <w:rsid w:val="00602D5D"/>
    <w:rsid w:val="00603789"/>
    <w:rsid w:val="0060484D"/>
    <w:rsid w:val="006048A4"/>
    <w:rsid w:val="0060588A"/>
    <w:rsid w:val="0060592F"/>
    <w:rsid w:val="00606B0E"/>
    <w:rsid w:val="00607F70"/>
    <w:rsid w:val="00611246"/>
    <w:rsid w:val="00612DF3"/>
    <w:rsid w:val="00614E6A"/>
    <w:rsid w:val="00615003"/>
    <w:rsid w:val="006162AB"/>
    <w:rsid w:val="0061713A"/>
    <w:rsid w:val="00620B82"/>
    <w:rsid w:val="00620CD0"/>
    <w:rsid w:val="00620E3E"/>
    <w:rsid w:val="00621594"/>
    <w:rsid w:val="00621E6F"/>
    <w:rsid w:val="00622BD2"/>
    <w:rsid w:val="00624722"/>
    <w:rsid w:val="00624F74"/>
    <w:rsid w:val="006258C5"/>
    <w:rsid w:val="0062604E"/>
    <w:rsid w:val="0062699A"/>
    <w:rsid w:val="00627BCD"/>
    <w:rsid w:val="00631DA0"/>
    <w:rsid w:val="00631DB6"/>
    <w:rsid w:val="0063228F"/>
    <w:rsid w:val="00632DE2"/>
    <w:rsid w:val="00633A0A"/>
    <w:rsid w:val="00634668"/>
    <w:rsid w:val="006348F6"/>
    <w:rsid w:val="006351A7"/>
    <w:rsid w:val="006360FA"/>
    <w:rsid w:val="00636210"/>
    <w:rsid w:val="00636C0A"/>
    <w:rsid w:val="00637080"/>
    <w:rsid w:val="00637859"/>
    <w:rsid w:val="006404A9"/>
    <w:rsid w:val="00640544"/>
    <w:rsid w:val="00640897"/>
    <w:rsid w:val="006409F5"/>
    <w:rsid w:val="0064229E"/>
    <w:rsid w:val="00642C15"/>
    <w:rsid w:val="00645A67"/>
    <w:rsid w:val="00645D25"/>
    <w:rsid w:val="00645D89"/>
    <w:rsid w:val="00646968"/>
    <w:rsid w:val="00647279"/>
    <w:rsid w:val="00647C14"/>
    <w:rsid w:val="006503B7"/>
    <w:rsid w:val="00650699"/>
    <w:rsid w:val="00650DA6"/>
    <w:rsid w:val="006516A6"/>
    <w:rsid w:val="00651743"/>
    <w:rsid w:val="00652372"/>
    <w:rsid w:val="006524AE"/>
    <w:rsid w:val="00653F4D"/>
    <w:rsid w:val="00654B73"/>
    <w:rsid w:val="00655346"/>
    <w:rsid w:val="00655922"/>
    <w:rsid w:val="00657877"/>
    <w:rsid w:val="00657AE6"/>
    <w:rsid w:val="00660105"/>
    <w:rsid w:val="00660337"/>
    <w:rsid w:val="0066101A"/>
    <w:rsid w:val="006613E9"/>
    <w:rsid w:val="0066194F"/>
    <w:rsid w:val="00661C78"/>
    <w:rsid w:val="006624C8"/>
    <w:rsid w:val="00662A7C"/>
    <w:rsid w:val="00663BF6"/>
    <w:rsid w:val="00664B04"/>
    <w:rsid w:val="00666D39"/>
    <w:rsid w:val="00666DB8"/>
    <w:rsid w:val="0067022A"/>
    <w:rsid w:val="006709EB"/>
    <w:rsid w:val="00671350"/>
    <w:rsid w:val="00672F9C"/>
    <w:rsid w:val="00672FD6"/>
    <w:rsid w:val="006731FF"/>
    <w:rsid w:val="0067346A"/>
    <w:rsid w:val="00673615"/>
    <w:rsid w:val="006736AC"/>
    <w:rsid w:val="006739C1"/>
    <w:rsid w:val="00674D32"/>
    <w:rsid w:val="0067556B"/>
    <w:rsid w:val="0067569E"/>
    <w:rsid w:val="00675E21"/>
    <w:rsid w:val="00675FD3"/>
    <w:rsid w:val="00676D68"/>
    <w:rsid w:val="00677224"/>
    <w:rsid w:val="00677305"/>
    <w:rsid w:val="006775C9"/>
    <w:rsid w:val="00677B7E"/>
    <w:rsid w:val="00677E3C"/>
    <w:rsid w:val="0068042A"/>
    <w:rsid w:val="006807F0"/>
    <w:rsid w:val="00680D88"/>
    <w:rsid w:val="00681371"/>
    <w:rsid w:val="006813AC"/>
    <w:rsid w:val="006838B4"/>
    <w:rsid w:val="00684A8F"/>
    <w:rsid w:val="0068516F"/>
    <w:rsid w:val="006852FB"/>
    <w:rsid w:val="00686541"/>
    <w:rsid w:val="0068740A"/>
    <w:rsid w:val="00687595"/>
    <w:rsid w:val="006900B0"/>
    <w:rsid w:val="006904E2"/>
    <w:rsid w:val="00690CAE"/>
    <w:rsid w:val="00690CC3"/>
    <w:rsid w:val="00691A1B"/>
    <w:rsid w:val="00692FB1"/>
    <w:rsid w:val="006933FC"/>
    <w:rsid w:val="00693E41"/>
    <w:rsid w:val="0069429A"/>
    <w:rsid w:val="0069467F"/>
    <w:rsid w:val="00694AFF"/>
    <w:rsid w:val="00695402"/>
    <w:rsid w:val="00695987"/>
    <w:rsid w:val="0069638C"/>
    <w:rsid w:val="0069654E"/>
    <w:rsid w:val="00696A52"/>
    <w:rsid w:val="006A209F"/>
    <w:rsid w:val="006A2BF7"/>
    <w:rsid w:val="006A2D64"/>
    <w:rsid w:val="006A2DC1"/>
    <w:rsid w:val="006A2EE4"/>
    <w:rsid w:val="006A6451"/>
    <w:rsid w:val="006A6DDF"/>
    <w:rsid w:val="006A738C"/>
    <w:rsid w:val="006B0020"/>
    <w:rsid w:val="006B0B3D"/>
    <w:rsid w:val="006B21E6"/>
    <w:rsid w:val="006B2586"/>
    <w:rsid w:val="006B2846"/>
    <w:rsid w:val="006B28C8"/>
    <w:rsid w:val="006B2FD4"/>
    <w:rsid w:val="006B3966"/>
    <w:rsid w:val="006B71C7"/>
    <w:rsid w:val="006C0CD7"/>
    <w:rsid w:val="006C126A"/>
    <w:rsid w:val="006C193F"/>
    <w:rsid w:val="006C1A2F"/>
    <w:rsid w:val="006C1F74"/>
    <w:rsid w:val="006C2FD7"/>
    <w:rsid w:val="006C4543"/>
    <w:rsid w:val="006C4E7F"/>
    <w:rsid w:val="006C4EC3"/>
    <w:rsid w:val="006C5581"/>
    <w:rsid w:val="006C5A30"/>
    <w:rsid w:val="006C5B0D"/>
    <w:rsid w:val="006C5C4F"/>
    <w:rsid w:val="006C692A"/>
    <w:rsid w:val="006C69FE"/>
    <w:rsid w:val="006C7455"/>
    <w:rsid w:val="006C767E"/>
    <w:rsid w:val="006D0C40"/>
    <w:rsid w:val="006D1B4A"/>
    <w:rsid w:val="006D2574"/>
    <w:rsid w:val="006D2E81"/>
    <w:rsid w:val="006D4023"/>
    <w:rsid w:val="006D4157"/>
    <w:rsid w:val="006D5083"/>
    <w:rsid w:val="006D534F"/>
    <w:rsid w:val="006D5531"/>
    <w:rsid w:val="006D6B31"/>
    <w:rsid w:val="006D6C5F"/>
    <w:rsid w:val="006D7986"/>
    <w:rsid w:val="006D7D11"/>
    <w:rsid w:val="006E0C3F"/>
    <w:rsid w:val="006E0D6C"/>
    <w:rsid w:val="006E1015"/>
    <w:rsid w:val="006E11FC"/>
    <w:rsid w:val="006E1923"/>
    <w:rsid w:val="006E1AAE"/>
    <w:rsid w:val="006E3666"/>
    <w:rsid w:val="006E4A44"/>
    <w:rsid w:val="006E59A7"/>
    <w:rsid w:val="006E6530"/>
    <w:rsid w:val="006F0604"/>
    <w:rsid w:val="006F1B58"/>
    <w:rsid w:val="006F1DF2"/>
    <w:rsid w:val="006F1DFA"/>
    <w:rsid w:val="006F2CC9"/>
    <w:rsid w:val="006F3883"/>
    <w:rsid w:val="006F48D4"/>
    <w:rsid w:val="006F4BF4"/>
    <w:rsid w:val="006F672A"/>
    <w:rsid w:val="006F7445"/>
    <w:rsid w:val="00700FE0"/>
    <w:rsid w:val="007014ED"/>
    <w:rsid w:val="00701D6A"/>
    <w:rsid w:val="007023A5"/>
    <w:rsid w:val="007034B9"/>
    <w:rsid w:val="00704135"/>
    <w:rsid w:val="00704405"/>
    <w:rsid w:val="00705043"/>
    <w:rsid w:val="00705A10"/>
    <w:rsid w:val="0070659D"/>
    <w:rsid w:val="007068E5"/>
    <w:rsid w:val="007069DA"/>
    <w:rsid w:val="00707C0C"/>
    <w:rsid w:val="00710EA4"/>
    <w:rsid w:val="00711373"/>
    <w:rsid w:val="00711B66"/>
    <w:rsid w:val="00712CCC"/>
    <w:rsid w:val="007143B5"/>
    <w:rsid w:val="007166DC"/>
    <w:rsid w:val="00717D1E"/>
    <w:rsid w:val="007206E1"/>
    <w:rsid w:val="007209DB"/>
    <w:rsid w:val="00721FDA"/>
    <w:rsid w:val="00722A08"/>
    <w:rsid w:val="00722FE1"/>
    <w:rsid w:val="0072326D"/>
    <w:rsid w:val="007249BB"/>
    <w:rsid w:val="007257A9"/>
    <w:rsid w:val="00726150"/>
    <w:rsid w:val="00726370"/>
    <w:rsid w:val="0072672F"/>
    <w:rsid w:val="007274F2"/>
    <w:rsid w:val="0073029C"/>
    <w:rsid w:val="00730B35"/>
    <w:rsid w:val="00735B98"/>
    <w:rsid w:val="00735D3B"/>
    <w:rsid w:val="0073668F"/>
    <w:rsid w:val="007368CD"/>
    <w:rsid w:val="00736946"/>
    <w:rsid w:val="00736FB6"/>
    <w:rsid w:val="00737524"/>
    <w:rsid w:val="00740F31"/>
    <w:rsid w:val="007420E8"/>
    <w:rsid w:val="00742359"/>
    <w:rsid w:val="007427F1"/>
    <w:rsid w:val="00742C48"/>
    <w:rsid w:val="00743AD6"/>
    <w:rsid w:val="00744BE7"/>
    <w:rsid w:val="00744CC9"/>
    <w:rsid w:val="00745830"/>
    <w:rsid w:val="00746FE8"/>
    <w:rsid w:val="0075086C"/>
    <w:rsid w:val="007510FA"/>
    <w:rsid w:val="00751539"/>
    <w:rsid w:val="0075177C"/>
    <w:rsid w:val="00752327"/>
    <w:rsid w:val="007525CE"/>
    <w:rsid w:val="00752A2C"/>
    <w:rsid w:val="00753415"/>
    <w:rsid w:val="0075399F"/>
    <w:rsid w:val="007542EB"/>
    <w:rsid w:val="00754338"/>
    <w:rsid w:val="00755436"/>
    <w:rsid w:val="00755DF5"/>
    <w:rsid w:val="00757615"/>
    <w:rsid w:val="007578A2"/>
    <w:rsid w:val="007606C9"/>
    <w:rsid w:val="00761827"/>
    <w:rsid w:val="007618D6"/>
    <w:rsid w:val="007633A4"/>
    <w:rsid w:val="00763616"/>
    <w:rsid w:val="00765468"/>
    <w:rsid w:val="00765E37"/>
    <w:rsid w:val="0076652B"/>
    <w:rsid w:val="0076680A"/>
    <w:rsid w:val="007671B5"/>
    <w:rsid w:val="00767E01"/>
    <w:rsid w:val="00770A38"/>
    <w:rsid w:val="00770E27"/>
    <w:rsid w:val="007713D6"/>
    <w:rsid w:val="0077151D"/>
    <w:rsid w:val="0077192E"/>
    <w:rsid w:val="00772097"/>
    <w:rsid w:val="007726F9"/>
    <w:rsid w:val="00772801"/>
    <w:rsid w:val="00772B65"/>
    <w:rsid w:val="0077363E"/>
    <w:rsid w:val="00773B09"/>
    <w:rsid w:val="00777B33"/>
    <w:rsid w:val="00780A54"/>
    <w:rsid w:val="00781B95"/>
    <w:rsid w:val="00781F89"/>
    <w:rsid w:val="007824F9"/>
    <w:rsid w:val="0078250A"/>
    <w:rsid w:val="00782580"/>
    <w:rsid w:val="00783612"/>
    <w:rsid w:val="00783874"/>
    <w:rsid w:val="007843DD"/>
    <w:rsid w:val="0078542C"/>
    <w:rsid w:val="0078549C"/>
    <w:rsid w:val="007856ED"/>
    <w:rsid w:val="00786022"/>
    <w:rsid w:val="00793314"/>
    <w:rsid w:val="007947F8"/>
    <w:rsid w:val="007955A7"/>
    <w:rsid w:val="00795EBA"/>
    <w:rsid w:val="007966CD"/>
    <w:rsid w:val="0079780A"/>
    <w:rsid w:val="007A04B7"/>
    <w:rsid w:val="007A0685"/>
    <w:rsid w:val="007A09C3"/>
    <w:rsid w:val="007A1D88"/>
    <w:rsid w:val="007A2E77"/>
    <w:rsid w:val="007A30C6"/>
    <w:rsid w:val="007A3484"/>
    <w:rsid w:val="007A3728"/>
    <w:rsid w:val="007A3A24"/>
    <w:rsid w:val="007A4D39"/>
    <w:rsid w:val="007A658E"/>
    <w:rsid w:val="007A685A"/>
    <w:rsid w:val="007A6AFA"/>
    <w:rsid w:val="007A75BB"/>
    <w:rsid w:val="007A7788"/>
    <w:rsid w:val="007B0701"/>
    <w:rsid w:val="007B1107"/>
    <w:rsid w:val="007B15BC"/>
    <w:rsid w:val="007B335C"/>
    <w:rsid w:val="007B372B"/>
    <w:rsid w:val="007B50D8"/>
    <w:rsid w:val="007B520A"/>
    <w:rsid w:val="007B6C2B"/>
    <w:rsid w:val="007B6D79"/>
    <w:rsid w:val="007B6E2B"/>
    <w:rsid w:val="007B7C0A"/>
    <w:rsid w:val="007C333B"/>
    <w:rsid w:val="007C3471"/>
    <w:rsid w:val="007C4425"/>
    <w:rsid w:val="007C5D99"/>
    <w:rsid w:val="007D03CB"/>
    <w:rsid w:val="007D0595"/>
    <w:rsid w:val="007D0627"/>
    <w:rsid w:val="007D09C3"/>
    <w:rsid w:val="007D161B"/>
    <w:rsid w:val="007D1CA2"/>
    <w:rsid w:val="007D2184"/>
    <w:rsid w:val="007D2717"/>
    <w:rsid w:val="007D2A49"/>
    <w:rsid w:val="007D5351"/>
    <w:rsid w:val="007D565C"/>
    <w:rsid w:val="007D5E60"/>
    <w:rsid w:val="007D75D0"/>
    <w:rsid w:val="007E0A40"/>
    <w:rsid w:val="007E0D3D"/>
    <w:rsid w:val="007E1144"/>
    <w:rsid w:val="007E192D"/>
    <w:rsid w:val="007E1C0B"/>
    <w:rsid w:val="007E216D"/>
    <w:rsid w:val="007E408B"/>
    <w:rsid w:val="007E4E55"/>
    <w:rsid w:val="007E55C6"/>
    <w:rsid w:val="007E5B7F"/>
    <w:rsid w:val="007E5CBE"/>
    <w:rsid w:val="007E5F99"/>
    <w:rsid w:val="007E6F59"/>
    <w:rsid w:val="007E7A0E"/>
    <w:rsid w:val="007E7B9F"/>
    <w:rsid w:val="007E7E2A"/>
    <w:rsid w:val="007F071D"/>
    <w:rsid w:val="007F1070"/>
    <w:rsid w:val="007F230A"/>
    <w:rsid w:val="007F25A0"/>
    <w:rsid w:val="007F3B87"/>
    <w:rsid w:val="007F496B"/>
    <w:rsid w:val="007F5E04"/>
    <w:rsid w:val="007F75A5"/>
    <w:rsid w:val="007F7C83"/>
    <w:rsid w:val="00801B6D"/>
    <w:rsid w:val="00801E83"/>
    <w:rsid w:val="008024AE"/>
    <w:rsid w:val="00803D9D"/>
    <w:rsid w:val="00803EA3"/>
    <w:rsid w:val="008065EC"/>
    <w:rsid w:val="008072B2"/>
    <w:rsid w:val="00807303"/>
    <w:rsid w:val="008104CF"/>
    <w:rsid w:val="00810DF9"/>
    <w:rsid w:val="00812B3E"/>
    <w:rsid w:val="00812CE2"/>
    <w:rsid w:val="008141B9"/>
    <w:rsid w:val="00814838"/>
    <w:rsid w:val="00815665"/>
    <w:rsid w:val="00816487"/>
    <w:rsid w:val="00816778"/>
    <w:rsid w:val="00816A89"/>
    <w:rsid w:val="00817499"/>
    <w:rsid w:val="00817A52"/>
    <w:rsid w:val="00820401"/>
    <w:rsid w:val="00820D98"/>
    <w:rsid w:val="0082137B"/>
    <w:rsid w:val="00821926"/>
    <w:rsid w:val="00822C5F"/>
    <w:rsid w:val="008240B2"/>
    <w:rsid w:val="0082412F"/>
    <w:rsid w:val="008245AF"/>
    <w:rsid w:val="0082471A"/>
    <w:rsid w:val="00824F50"/>
    <w:rsid w:val="0082515B"/>
    <w:rsid w:val="008259A9"/>
    <w:rsid w:val="00826443"/>
    <w:rsid w:val="008276DB"/>
    <w:rsid w:val="0082793F"/>
    <w:rsid w:val="0083098A"/>
    <w:rsid w:val="0083232C"/>
    <w:rsid w:val="00833DA2"/>
    <w:rsid w:val="0083497C"/>
    <w:rsid w:val="00834F13"/>
    <w:rsid w:val="00835D54"/>
    <w:rsid w:val="00835D7F"/>
    <w:rsid w:val="00836ECF"/>
    <w:rsid w:val="00836F3B"/>
    <w:rsid w:val="00837FDD"/>
    <w:rsid w:val="0084031B"/>
    <w:rsid w:val="00840880"/>
    <w:rsid w:val="00840A1D"/>
    <w:rsid w:val="008431AB"/>
    <w:rsid w:val="00843D56"/>
    <w:rsid w:val="00845A98"/>
    <w:rsid w:val="00846743"/>
    <w:rsid w:val="008501F6"/>
    <w:rsid w:val="00850C35"/>
    <w:rsid w:val="00850F97"/>
    <w:rsid w:val="0085130D"/>
    <w:rsid w:val="0085181F"/>
    <w:rsid w:val="00851F72"/>
    <w:rsid w:val="0085265F"/>
    <w:rsid w:val="008529D3"/>
    <w:rsid w:val="00855787"/>
    <w:rsid w:val="00856016"/>
    <w:rsid w:val="008577A0"/>
    <w:rsid w:val="00860EDC"/>
    <w:rsid w:val="008635A1"/>
    <w:rsid w:val="008646AD"/>
    <w:rsid w:val="00864F9D"/>
    <w:rsid w:val="00865364"/>
    <w:rsid w:val="008656C5"/>
    <w:rsid w:val="00866816"/>
    <w:rsid w:val="00866E29"/>
    <w:rsid w:val="0086769D"/>
    <w:rsid w:val="00873621"/>
    <w:rsid w:val="00875B2A"/>
    <w:rsid w:val="00875DBE"/>
    <w:rsid w:val="00876372"/>
    <w:rsid w:val="00876540"/>
    <w:rsid w:val="00877DE8"/>
    <w:rsid w:val="00877E90"/>
    <w:rsid w:val="00881950"/>
    <w:rsid w:val="008831F2"/>
    <w:rsid w:val="0088349D"/>
    <w:rsid w:val="00883DD8"/>
    <w:rsid w:val="00885B54"/>
    <w:rsid w:val="00885BBA"/>
    <w:rsid w:val="008864DB"/>
    <w:rsid w:val="00886C73"/>
    <w:rsid w:val="00887CD3"/>
    <w:rsid w:val="008900A0"/>
    <w:rsid w:val="00890C44"/>
    <w:rsid w:val="00891CBF"/>
    <w:rsid w:val="00891E0B"/>
    <w:rsid w:val="008928BA"/>
    <w:rsid w:val="008932C9"/>
    <w:rsid w:val="008934EB"/>
    <w:rsid w:val="00893531"/>
    <w:rsid w:val="00893DE7"/>
    <w:rsid w:val="0089401B"/>
    <w:rsid w:val="008941C9"/>
    <w:rsid w:val="0089429F"/>
    <w:rsid w:val="00894B0B"/>
    <w:rsid w:val="00895A30"/>
    <w:rsid w:val="00895D87"/>
    <w:rsid w:val="00895E3C"/>
    <w:rsid w:val="00895F28"/>
    <w:rsid w:val="00897615"/>
    <w:rsid w:val="00897CC6"/>
    <w:rsid w:val="008A03FC"/>
    <w:rsid w:val="008A116B"/>
    <w:rsid w:val="008A1AA3"/>
    <w:rsid w:val="008A3132"/>
    <w:rsid w:val="008A33E6"/>
    <w:rsid w:val="008A46EE"/>
    <w:rsid w:val="008A47E8"/>
    <w:rsid w:val="008A4B8B"/>
    <w:rsid w:val="008A4F73"/>
    <w:rsid w:val="008A569E"/>
    <w:rsid w:val="008A6136"/>
    <w:rsid w:val="008A7D0A"/>
    <w:rsid w:val="008A7DFF"/>
    <w:rsid w:val="008A7E63"/>
    <w:rsid w:val="008B0162"/>
    <w:rsid w:val="008B0619"/>
    <w:rsid w:val="008B0C95"/>
    <w:rsid w:val="008B0F10"/>
    <w:rsid w:val="008B2126"/>
    <w:rsid w:val="008B2471"/>
    <w:rsid w:val="008B2E43"/>
    <w:rsid w:val="008B4E2F"/>
    <w:rsid w:val="008B540B"/>
    <w:rsid w:val="008B638E"/>
    <w:rsid w:val="008B67F2"/>
    <w:rsid w:val="008B7CB2"/>
    <w:rsid w:val="008C0190"/>
    <w:rsid w:val="008C0EA1"/>
    <w:rsid w:val="008C12DD"/>
    <w:rsid w:val="008C333B"/>
    <w:rsid w:val="008C37B6"/>
    <w:rsid w:val="008C40BC"/>
    <w:rsid w:val="008C4D84"/>
    <w:rsid w:val="008C5C79"/>
    <w:rsid w:val="008C6082"/>
    <w:rsid w:val="008C78C7"/>
    <w:rsid w:val="008D00B6"/>
    <w:rsid w:val="008D095F"/>
    <w:rsid w:val="008D2042"/>
    <w:rsid w:val="008D3567"/>
    <w:rsid w:val="008D3A1E"/>
    <w:rsid w:val="008D5B43"/>
    <w:rsid w:val="008D7583"/>
    <w:rsid w:val="008E155E"/>
    <w:rsid w:val="008E15D3"/>
    <w:rsid w:val="008E17F9"/>
    <w:rsid w:val="008E1ABB"/>
    <w:rsid w:val="008E1B56"/>
    <w:rsid w:val="008E2390"/>
    <w:rsid w:val="008E3CA8"/>
    <w:rsid w:val="008E48C8"/>
    <w:rsid w:val="008E48E7"/>
    <w:rsid w:val="008E4CEA"/>
    <w:rsid w:val="008E4DE1"/>
    <w:rsid w:val="008E54E7"/>
    <w:rsid w:val="008F16BD"/>
    <w:rsid w:val="008F27AF"/>
    <w:rsid w:val="008F289B"/>
    <w:rsid w:val="008F30BD"/>
    <w:rsid w:val="008F3190"/>
    <w:rsid w:val="008F37CB"/>
    <w:rsid w:val="008F48CB"/>
    <w:rsid w:val="008F4FC2"/>
    <w:rsid w:val="008F5199"/>
    <w:rsid w:val="008F735A"/>
    <w:rsid w:val="008F7FF2"/>
    <w:rsid w:val="00900A6A"/>
    <w:rsid w:val="00902774"/>
    <w:rsid w:val="00904CBF"/>
    <w:rsid w:val="00905004"/>
    <w:rsid w:val="00905B28"/>
    <w:rsid w:val="00906168"/>
    <w:rsid w:val="00906405"/>
    <w:rsid w:val="00906815"/>
    <w:rsid w:val="00906943"/>
    <w:rsid w:val="00906ABA"/>
    <w:rsid w:val="0091057A"/>
    <w:rsid w:val="00910D4A"/>
    <w:rsid w:val="00910F22"/>
    <w:rsid w:val="0091142D"/>
    <w:rsid w:val="00912552"/>
    <w:rsid w:val="00913D6A"/>
    <w:rsid w:val="00913F45"/>
    <w:rsid w:val="0091418A"/>
    <w:rsid w:val="00915249"/>
    <w:rsid w:val="00915289"/>
    <w:rsid w:val="0091585C"/>
    <w:rsid w:val="00917A5F"/>
    <w:rsid w:val="00917BE2"/>
    <w:rsid w:val="00920E02"/>
    <w:rsid w:val="00922048"/>
    <w:rsid w:val="009221A8"/>
    <w:rsid w:val="0092267C"/>
    <w:rsid w:val="00922E81"/>
    <w:rsid w:val="009231D4"/>
    <w:rsid w:val="00924272"/>
    <w:rsid w:val="00924A49"/>
    <w:rsid w:val="00924EB3"/>
    <w:rsid w:val="00925906"/>
    <w:rsid w:val="00925C92"/>
    <w:rsid w:val="0092627C"/>
    <w:rsid w:val="009305B7"/>
    <w:rsid w:val="00930E80"/>
    <w:rsid w:val="00930E8E"/>
    <w:rsid w:val="00930F24"/>
    <w:rsid w:val="00931783"/>
    <w:rsid w:val="00932D64"/>
    <w:rsid w:val="00932DBA"/>
    <w:rsid w:val="00932EA9"/>
    <w:rsid w:val="00934D71"/>
    <w:rsid w:val="0093535B"/>
    <w:rsid w:val="00935715"/>
    <w:rsid w:val="00935EE6"/>
    <w:rsid w:val="00936CEC"/>
    <w:rsid w:val="00940A1F"/>
    <w:rsid w:val="00940DBF"/>
    <w:rsid w:val="00940EB8"/>
    <w:rsid w:val="00941120"/>
    <w:rsid w:val="0094178A"/>
    <w:rsid w:val="009420F7"/>
    <w:rsid w:val="0094230E"/>
    <w:rsid w:val="00942410"/>
    <w:rsid w:val="00943437"/>
    <w:rsid w:val="00944422"/>
    <w:rsid w:val="00945DFF"/>
    <w:rsid w:val="009461FB"/>
    <w:rsid w:val="00946A33"/>
    <w:rsid w:val="00946EA8"/>
    <w:rsid w:val="009478B3"/>
    <w:rsid w:val="00951413"/>
    <w:rsid w:val="00952787"/>
    <w:rsid w:val="00952D95"/>
    <w:rsid w:val="00952EA2"/>
    <w:rsid w:val="009535F5"/>
    <w:rsid w:val="00954643"/>
    <w:rsid w:val="00955190"/>
    <w:rsid w:val="009555CE"/>
    <w:rsid w:val="009565C2"/>
    <w:rsid w:val="0095763B"/>
    <w:rsid w:val="0096067F"/>
    <w:rsid w:val="00961D87"/>
    <w:rsid w:val="00962B41"/>
    <w:rsid w:val="00963631"/>
    <w:rsid w:val="009641F8"/>
    <w:rsid w:val="009647B0"/>
    <w:rsid w:val="00965435"/>
    <w:rsid w:val="00966359"/>
    <w:rsid w:val="00966EF3"/>
    <w:rsid w:val="009673B4"/>
    <w:rsid w:val="00970319"/>
    <w:rsid w:val="00971049"/>
    <w:rsid w:val="00971B5F"/>
    <w:rsid w:val="0097214B"/>
    <w:rsid w:val="00972160"/>
    <w:rsid w:val="0097247B"/>
    <w:rsid w:val="0097295A"/>
    <w:rsid w:val="00973DD6"/>
    <w:rsid w:val="009752D2"/>
    <w:rsid w:val="00975EFB"/>
    <w:rsid w:val="0097684F"/>
    <w:rsid w:val="00976B6A"/>
    <w:rsid w:val="00983D94"/>
    <w:rsid w:val="009841EC"/>
    <w:rsid w:val="00986420"/>
    <w:rsid w:val="00987079"/>
    <w:rsid w:val="009872AE"/>
    <w:rsid w:val="00992F61"/>
    <w:rsid w:val="00993444"/>
    <w:rsid w:val="009935DC"/>
    <w:rsid w:val="00993A41"/>
    <w:rsid w:val="0099561B"/>
    <w:rsid w:val="009966C6"/>
    <w:rsid w:val="00996CF6"/>
    <w:rsid w:val="00997099"/>
    <w:rsid w:val="00997F65"/>
    <w:rsid w:val="009A0381"/>
    <w:rsid w:val="009A0F0A"/>
    <w:rsid w:val="009A1BA6"/>
    <w:rsid w:val="009A1C18"/>
    <w:rsid w:val="009A2322"/>
    <w:rsid w:val="009A32F5"/>
    <w:rsid w:val="009A408F"/>
    <w:rsid w:val="009A473F"/>
    <w:rsid w:val="009A589E"/>
    <w:rsid w:val="009B2ABC"/>
    <w:rsid w:val="009B3240"/>
    <w:rsid w:val="009B435C"/>
    <w:rsid w:val="009B451B"/>
    <w:rsid w:val="009B4574"/>
    <w:rsid w:val="009B4911"/>
    <w:rsid w:val="009B4AB8"/>
    <w:rsid w:val="009B5702"/>
    <w:rsid w:val="009B5827"/>
    <w:rsid w:val="009B5A7C"/>
    <w:rsid w:val="009B5CB5"/>
    <w:rsid w:val="009B6A06"/>
    <w:rsid w:val="009B6B85"/>
    <w:rsid w:val="009B7650"/>
    <w:rsid w:val="009C1159"/>
    <w:rsid w:val="009C14D4"/>
    <w:rsid w:val="009C1631"/>
    <w:rsid w:val="009C166B"/>
    <w:rsid w:val="009C4089"/>
    <w:rsid w:val="009C4746"/>
    <w:rsid w:val="009C4A49"/>
    <w:rsid w:val="009C4B67"/>
    <w:rsid w:val="009C55F7"/>
    <w:rsid w:val="009C66BA"/>
    <w:rsid w:val="009C6B3D"/>
    <w:rsid w:val="009C6C40"/>
    <w:rsid w:val="009C6DA1"/>
    <w:rsid w:val="009C74C2"/>
    <w:rsid w:val="009D0133"/>
    <w:rsid w:val="009D153D"/>
    <w:rsid w:val="009D172F"/>
    <w:rsid w:val="009D312D"/>
    <w:rsid w:val="009D5146"/>
    <w:rsid w:val="009D6016"/>
    <w:rsid w:val="009D6017"/>
    <w:rsid w:val="009D6401"/>
    <w:rsid w:val="009D6653"/>
    <w:rsid w:val="009E12BC"/>
    <w:rsid w:val="009E16D7"/>
    <w:rsid w:val="009E1914"/>
    <w:rsid w:val="009E25E0"/>
    <w:rsid w:val="009E292F"/>
    <w:rsid w:val="009E2A84"/>
    <w:rsid w:val="009E2ECD"/>
    <w:rsid w:val="009E5583"/>
    <w:rsid w:val="009E70AE"/>
    <w:rsid w:val="009E7209"/>
    <w:rsid w:val="009E76E5"/>
    <w:rsid w:val="009F144D"/>
    <w:rsid w:val="009F177C"/>
    <w:rsid w:val="009F235E"/>
    <w:rsid w:val="009F38CB"/>
    <w:rsid w:val="009F49A1"/>
    <w:rsid w:val="009F4B71"/>
    <w:rsid w:val="009F562D"/>
    <w:rsid w:val="009F6F3B"/>
    <w:rsid w:val="009F73D5"/>
    <w:rsid w:val="00A0052A"/>
    <w:rsid w:val="00A009CF"/>
    <w:rsid w:val="00A00EE6"/>
    <w:rsid w:val="00A011D5"/>
    <w:rsid w:val="00A030B8"/>
    <w:rsid w:val="00A033B1"/>
    <w:rsid w:val="00A03699"/>
    <w:rsid w:val="00A047C2"/>
    <w:rsid w:val="00A04FE8"/>
    <w:rsid w:val="00A0505D"/>
    <w:rsid w:val="00A05344"/>
    <w:rsid w:val="00A063ED"/>
    <w:rsid w:val="00A06417"/>
    <w:rsid w:val="00A07610"/>
    <w:rsid w:val="00A07A77"/>
    <w:rsid w:val="00A10C84"/>
    <w:rsid w:val="00A11160"/>
    <w:rsid w:val="00A13124"/>
    <w:rsid w:val="00A13F9F"/>
    <w:rsid w:val="00A14709"/>
    <w:rsid w:val="00A158B6"/>
    <w:rsid w:val="00A1598C"/>
    <w:rsid w:val="00A166B9"/>
    <w:rsid w:val="00A16742"/>
    <w:rsid w:val="00A16F6B"/>
    <w:rsid w:val="00A20A2D"/>
    <w:rsid w:val="00A20BB7"/>
    <w:rsid w:val="00A211AB"/>
    <w:rsid w:val="00A21F93"/>
    <w:rsid w:val="00A232D8"/>
    <w:rsid w:val="00A234C1"/>
    <w:rsid w:val="00A2353B"/>
    <w:rsid w:val="00A23BE0"/>
    <w:rsid w:val="00A23E1F"/>
    <w:rsid w:val="00A24EDB"/>
    <w:rsid w:val="00A25663"/>
    <w:rsid w:val="00A257A6"/>
    <w:rsid w:val="00A25A8F"/>
    <w:rsid w:val="00A27C6E"/>
    <w:rsid w:val="00A31663"/>
    <w:rsid w:val="00A31769"/>
    <w:rsid w:val="00A31FC1"/>
    <w:rsid w:val="00A33473"/>
    <w:rsid w:val="00A337CC"/>
    <w:rsid w:val="00A33E76"/>
    <w:rsid w:val="00A33FB8"/>
    <w:rsid w:val="00A3418D"/>
    <w:rsid w:val="00A34B1A"/>
    <w:rsid w:val="00A352EF"/>
    <w:rsid w:val="00A3626B"/>
    <w:rsid w:val="00A36760"/>
    <w:rsid w:val="00A36769"/>
    <w:rsid w:val="00A36C1D"/>
    <w:rsid w:val="00A37776"/>
    <w:rsid w:val="00A4051C"/>
    <w:rsid w:val="00A419D0"/>
    <w:rsid w:val="00A41B6D"/>
    <w:rsid w:val="00A42499"/>
    <w:rsid w:val="00A42BDA"/>
    <w:rsid w:val="00A44A18"/>
    <w:rsid w:val="00A47414"/>
    <w:rsid w:val="00A4749E"/>
    <w:rsid w:val="00A5127B"/>
    <w:rsid w:val="00A514B9"/>
    <w:rsid w:val="00A51808"/>
    <w:rsid w:val="00A53425"/>
    <w:rsid w:val="00A53E5C"/>
    <w:rsid w:val="00A53F45"/>
    <w:rsid w:val="00A5489A"/>
    <w:rsid w:val="00A54E39"/>
    <w:rsid w:val="00A5564C"/>
    <w:rsid w:val="00A55E72"/>
    <w:rsid w:val="00A5744F"/>
    <w:rsid w:val="00A57E63"/>
    <w:rsid w:val="00A61B6E"/>
    <w:rsid w:val="00A6203A"/>
    <w:rsid w:val="00A62B04"/>
    <w:rsid w:val="00A6365F"/>
    <w:rsid w:val="00A63D30"/>
    <w:rsid w:val="00A640F2"/>
    <w:rsid w:val="00A651D2"/>
    <w:rsid w:val="00A6529B"/>
    <w:rsid w:val="00A67214"/>
    <w:rsid w:val="00A6785A"/>
    <w:rsid w:val="00A72B59"/>
    <w:rsid w:val="00A72D66"/>
    <w:rsid w:val="00A73A3F"/>
    <w:rsid w:val="00A73FCE"/>
    <w:rsid w:val="00A7415C"/>
    <w:rsid w:val="00A75D8E"/>
    <w:rsid w:val="00A75F1C"/>
    <w:rsid w:val="00A75FB8"/>
    <w:rsid w:val="00A760B3"/>
    <w:rsid w:val="00A772AA"/>
    <w:rsid w:val="00A778A0"/>
    <w:rsid w:val="00A77B8C"/>
    <w:rsid w:val="00A80640"/>
    <w:rsid w:val="00A808D8"/>
    <w:rsid w:val="00A80C00"/>
    <w:rsid w:val="00A81D1A"/>
    <w:rsid w:val="00A823AA"/>
    <w:rsid w:val="00A83FD6"/>
    <w:rsid w:val="00A8417A"/>
    <w:rsid w:val="00A844DE"/>
    <w:rsid w:val="00A84AB3"/>
    <w:rsid w:val="00A8550A"/>
    <w:rsid w:val="00A870C4"/>
    <w:rsid w:val="00A8799B"/>
    <w:rsid w:val="00A87B59"/>
    <w:rsid w:val="00A87BBB"/>
    <w:rsid w:val="00A90F85"/>
    <w:rsid w:val="00A915C3"/>
    <w:rsid w:val="00A9343C"/>
    <w:rsid w:val="00A93E4D"/>
    <w:rsid w:val="00A94421"/>
    <w:rsid w:val="00A9503E"/>
    <w:rsid w:val="00A955A1"/>
    <w:rsid w:val="00A97F6B"/>
    <w:rsid w:val="00AA0620"/>
    <w:rsid w:val="00AA09A1"/>
    <w:rsid w:val="00AA0E90"/>
    <w:rsid w:val="00AA197B"/>
    <w:rsid w:val="00AA210C"/>
    <w:rsid w:val="00AA3C19"/>
    <w:rsid w:val="00AA3D4D"/>
    <w:rsid w:val="00AA4863"/>
    <w:rsid w:val="00AA5EEF"/>
    <w:rsid w:val="00AA6148"/>
    <w:rsid w:val="00AA6BF3"/>
    <w:rsid w:val="00AA7BCA"/>
    <w:rsid w:val="00AB1533"/>
    <w:rsid w:val="00AB1BEB"/>
    <w:rsid w:val="00AB1CBC"/>
    <w:rsid w:val="00AB23DB"/>
    <w:rsid w:val="00AB2FB9"/>
    <w:rsid w:val="00AB3C27"/>
    <w:rsid w:val="00AB3DAD"/>
    <w:rsid w:val="00AB4EAB"/>
    <w:rsid w:val="00AB5666"/>
    <w:rsid w:val="00AB658F"/>
    <w:rsid w:val="00AB7105"/>
    <w:rsid w:val="00AB77C1"/>
    <w:rsid w:val="00AB7FB1"/>
    <w:rsid w:val="00AC176B"/>
    <w:rsid w:val="00AC2ED5"/>
    <w:rsid w:val="00AC4391"/>
    <w:rsid w:val="00AC4496"/>
    <w:rsid w:val="00AC499E"/>
    <w:rsid w:val="00AC4B11"/>
    <w:rsid w:val="00AC55F6"/>
    <w:rsid w:val="00AC6AF2"/>
    <w:rsid w:val="00AD0093"/>
    <w:rsid w:val="00AD134E"/>
    <w:rsid w:val="00AD16B9"/>
    <w:rsid w:val="00AD16BC"/>
    <w:rsid w:val="00AD78F1"/>
    <w:rsid w:val="00AE107C"/>
    <w:rsid w:val="00AE111F"/>
    <w:rsid w:val="00AE1279"/>
    <w:rsid w:val="00AE178C"/>
    <w:rsid w:val="00AE31FB"/>
    <w:rsid w:val="00AE35CA"/>
    <w:rsid w:val="00AE3E5B"/>
    <w:rsid w:val="00AE469B"/>
    <w:rsid w:val="00AE4FB1"/>
    <w:rsid w:val="00AE5C50"/>
    <w:rsid w:val="00AF0C81"/>
    <w:rsid w:val="00AF1283"/>
    <w:rsid w:val="00AF27E5"/>
    <w:rsid w:val="00AF2917"/>
    <w:rsid w:val="00AF2B07"/>
    <w:rsid w:val="00AF4C6A"/>
    <w:rsid w:val="00AF5262"/>
    <w:rsid w:val="00AF55A4"/>
    <w:rsid w:val="00AF5686"/>
    <w:rsid w:val="00AF58C1"/>
    <w:rsid w:val="00AF59C9"/>
    <w:rsid w:val="00AF5A1D"/>
    <w:rsid w:val="00AF7A6A"/>
    <w:rsid w:val="00AF7AA1"/>
    <w:rsid w:val="00B0100F"/>
    <w:rsid w:val="00B01357"/>
    <w:rsid w:val="00B03294"/>
    <w:rsid w:val="00B03798"/>
    <w:rsid w:val="00B03A7C"/>
    <w:rsid w:val="00B03E1F"/>
    <w:rsid w:val="00B04A20"/>
    <w:rsid w:val="00B06648"/>
    <w:rsid w:val="00B11928"/>
    <w:rsid w:val="00B1275B"/>
    <w:rsid w:val="00B1534B"/>
    <w:rsid w:val="00B16A8F"/>
    <w:rsid w:val="00B17988"/>
    <w:rsid w:val="00B17B24"/>
    <w:rsid w:val="00B200AE"/>
    <w:rsid w:val="00B218C8"/>
    <w:rsid w:val="00B22FC4"/>
    <w:rsid w:val="00B233BC"/>
    <w:rsid w:val="00B23981"/>
    <w:rsid w:val="00B23F76"/>
    <w:rsid w:val="00B2440E"/>
    <w:rsid w:val="00B24CF5"/>
    <w:rsid w:val="00B25383"/>
    <w:rsid w:val="00B25CFD"/>
    <w:rsid w:val="00B25E0A"/>
    <w:rsid w:val="00B26AC2"/>
    <w:rsid w:val="00B26D9E"/>
    <w:rsid w:val="00B27C8C"/>
    <w:rsid w:val="00B27F7C"/>
    <w:rsid w:val="00B30286"/>
    <w:rsid w:val="00B30E18"/>
    <w:rsid w:val="00B30EF4"/>
    <w:rsid w:val="00B31D60"/>
    <w:rsid w:val="00B3323F"/>
    <w:rsid w:val="00B335A2"/>
    <w:rsid w:val="00B33681"/>
    <w:rsid w:val="00B336C8"/>
    <w:rsid w:val="00B33C72"/>
    <w:rsid w:val="00B34AAC"/>
    <w:rsid w:val="00B3557F"/>
    <w:rsid w:val="00B3573B"/>
    <w:rsid w:val="00B370D3"/>
    <w:rsid w:val="00B372ED"/>
    <w:rsid w:val="00B40A8D"/>
    <w:rsid w:val="00B41757"/>
    <w:rsid w:val="00B42AC0"/>
    <w:rsid w:val="00B432EE"/>
    <w:rsid w:val="00B433D5"/>
    <w:rsid w:val="00B43E05"/>
    <w:rsid w:val="00B43FE8"/>
    <w:rsid w:val="00B45B1F"/>
    <w:rsid w:val="00B45E86"/>
    <w:rsid w:val="00B46972"/>
    <w:rsid w:val="00B47B89"/>
    <w:rsid w:val="00B47FE1"/>
    <w:rsid w:val="00B508BF"/>
    <w:rsid w:val="00B50D5E"/>
    <w:rsid w:val="00B51178"/>
    <w:rsid w:val="00B53438"/>
    <w:rsid w:val="00B5366E"/>
    <w:rsid w:val="00B53E2F"/>
    <w:rsid w:val="00B54982"/>
    <w:rsid w:val="00B54AF7"/>
    <w:rsid w:val="00B5560B"/>
    <w:rsid w:val="00B55FD4"/>
    <w:rsid w:val="00B56349"/>
    <w:rsid w:val="00B566DB"/>
    <w:rsid w:val="00B56821"/>
    <w:rsid w:val="00B574F5"/>
    <w:rsid w:val="00B5779B"/>
    <w:rsid w:val="00B57A9E"/>
    <w:rsid w:val="00B60E03"/>
    <w:rsid w:val="00B6219C"/>
    <w:rsid w:val="00B62680"/>
    <w:rsid w:val="00B6360F"/>
    <w:rsid w:val="00B63987"/>
    <w:rsid w:val="00B639C5"/>
    <w:rsid w:val="00B6438A"/>
    <w:rsid w:val="00B64554"/>
    <w:rsid w:val="00B6533F"/>
    <w:rsid w:val="00B65B23"/>
    <w:rsid w:val="00B67862"/>
    <w:rsid w:val="00B70AE6"/>
    <w:rsid w:val="00B72119"/>
    <w:rsid w:val="00B725FA"/>
    <w:rsid w:val="00B73979"/>
    <w:rsid w:val="00B74C4E"/>
    <w:rsid w:val="00B80A8A"/>
    <w:rsid w:val="00B819DE"/>
    <w:rsid w:val="00B825F8"/>
    <w:rsid w:val="00B84D57"/>
    <w:rsid w:val="00B8656A"/>
    <w:rsid w:val="00B86F0A"/>
    <w:rsid w:val="00B87BDB"/>
    <w:rsid w:val="00B90273"/>
    <w:rsid w:val="00B904F3"/>
    <w:rsid w:val="00B90CC9"/>
    <w:rsid w:val="00B90FBD"/>
    <w:rsid w:val="00B9178B"/>
    <w:rsid w:val="00B93048"/>
    <w:rsid w:val="00B9351A"/>
    <w:rsid w:val="00B9554A"/>
    <w:rsid w:val="00B96422"/>
    <w:rsid w:val="00B97EF4"/>
    <w:rsid w:val="00BA0043"/>
    <w:rsid w:val="00BA09F9"/>
    <w:rsid w:val="00BA0C32"/>
    <w:rsid w:val="00BA12D3"/>
    <w:rsid w:val="00BA18F1"/>
    <w:rsid w:val="00BA1E6C"/>
    <w:rsid w:val="00BA245C"/>
    <w:rsid w:val="00BA2B76"/>
    <w:rsid w:val="00BA2E96"/>
    <w:rsid w:val="00BA3542"/>
    <w:rsid w:val="00BA3915"/>
    <w:rsid w:val="00BA39D5"/>
    <w:rsid w:val="00BA4CDC"/>
    <w:rsid w:val="00BA56DE"/>
    <w:rsid w:val="00BA709A"/>
    <w:rsid w:val="00BA740E"/>
    <w:rsid w:val="00BA7919"/>
    <w:rsid w:val="00BA7D50"/>
    <w:rsid w:val="00BB00C2"/>
    <w:rsid w:val="00BB0920"/>
    <w:rsid w:val="00BB09C2"/>
    <w:rsid w:val="00BB0B4C"/>
    <w:rsid w:val="00BB11B3"/>
    <w:rsid w:val="00BB34CF"/>
    <w:rsid w:val="00BB6181"/>
    <w:rsid w:val="00BB7D05"/>
    <w:rsid w:val="00BC053B"/>
    <w:rsid w:val="00BC0596"/>
    <w:rsid w:val="00BC1DE1"/>
    <w:rsid w:val="00BC2811"/>
    <w:rsid w:val="00BC28F9"/>
    <w:rsid w:val="00BC3167"/>
    <w:rsid w:val="00BC3D6C"/>
    <w:rsid w:val="00BC3FA2"/>
    <w:rsid w:val="00BC4F30"/>
    <w:rsid w:val="00BC688D"/>
    <w:rsid w:val="00BC712B"/>
    <w:rsid w:val="00BD01C9"/>
    <w:rsid w:val="00BD1760"/>
    <w:rsid w:val="00BD1AC6"/>
    <w:rsid w:val="00BD1DF8"/>
    <w:rsid w:val="00BD2A55"/>
    <w:rsid w:val="00BD447F"/>
    <w:rsid w:val="00BD4D6E"/>
    <w:rsid w:val="00BD5DAC"/>
    <w:rsid w:val="00BD5F18"/>
    <w:rsid w:val="00BD627E"/>
    <w:rsid w:val="00BD68FE"/>
    <w:rsid w:val="00BD74A6"/>
    <w:rsid w:val="00BD7D9E"/>
    <w:rsid w:val="00BD7FF3"/>
    <w:rsid w:val="00BE0068"/>
    <w:rsid w:val="00BE0A47"/>
    <w:rsid w:val="00BE125B"/>
    <w:rsid w:val="00BE26B9"/>
    <w:rsid w:val="00BE2EE3"/>
    <w:rsid w:val="00BE3DFC"/>
    <w:rsid w:val="00BE4437"/>
    <w:rsid w:val="00BE52F4"/>
    <w:rsid w:val="00BE593F"/>
    <w:rsid w:val="00BE63AB"/>
    <w:rsid w:val="00BE7013"/>
    <w:rsid w:val="00BE7B32"/>
    <w:rsid w:val="00BE7C8B"/>
    <w:rsid w:val="00BF04B1"/>
    <w:rsid w:val="00BF0810"/>
    <w:rsid w:val="00BF09F9"/>
    <w:rsid w:val="00BF1849"/>
    <w:rsid w:val="00BF1C08"/>
    <w:rsid w:val="00BF2079"/>
    <w:rsid w:val="00BF2419"/>
    <w:rsid w:val="00BF2F4C"/>
    <w:rsid w:val="00BF3E25"/>
    <w:rsid w:val="00BF44C5"/>
    <w:rsid w:val="00BF44D4"/>
    <w:rsid w:val="00BF517F"/>
    <w:rsid w:val="00BF6023"/>
    <w:rsid w:val="00BF647A"/>
    <w:rsid w:val="00BF67F3"/>
    <w:rsid w:val="00BF7C5F"/>
    <w:rsid w:val="00C01A91"/>
    <w:rsid w:val="00C04C40"/>
    <w:rsid w:val="00C05064"/>
    <w:rsid w:val="00C06096"/>
    <w:rsid w:val="00C06977"/>
    <w:rsid w:val="00C0788C"/>
    <w:rsid w:val="00C078A6"/>
    <w:rsid w:val="00C1059D"/>
    <w:rsid w:val="00C1237A"/>
    <w:rsid w:val="00C139ED"/>
    <w:rsid w:val="00C14533"/>
    <w:rsid w:val="00C1524C"/>
    <w:rsid w:val="00C16228"/>
    <w:rsid w:val="00C176EF"/>
    <w:rsid w:val="00C1787D"/>
    <w:rsid w:val="00C201F8"/>
    <w:rsid w:val="00C208EF"/>
    <w:rsid w:val="00C2094D"/>
    <w:rsid w:val="00C20CB6"/>
    <w:rsid w:val="00C212C2"/>
    <w:rsid w:val="00C21DF0"/>
    <w:rsid w:val="00C21EDB"/>
    <w:rsid w:val="00C222DA"/>
    <w:rsid w:val="00C22EAB"/>
    <w:rsid w:val="00C23C7A"/>
    <w:rsid w:val="00C23CDD"/>
    <w:rsid w:val="00C23FBD"/>
    <w:rsid w:val="00C242CF"/>
    <w:rsid w:val="00C2445F"/>
    <w:rsid w:val="00C24504"/>
    <w:rsid w:val="00C24C89"/>
    <w:rsid w:val="00C24DB8"/>
    <w:rsid w:val="00C2579F"/>
    <w:rsid w:val="00C25EC3"/>
    <w:rsid w:val="00C26295"/>
    <w:rsid w:val="00C319F9"/>
    <w:rsid w:val="00C32147"/>
    <w:rsid w:val="00C3225B"/>
    <w:rsid w:val="00C34084"/>
    <w:rsid w:val="00C3441B"/>
    <w:rsid w:val="00C35E4E"/>
    <w:rsid w:val="00C36301"/>
    <w:rsid w:val="00C36D2E"/>
    <w:rsid w:val="00C36EA9"/>
    <w:rsid w:val="00C37137"/>
    <w:rsid w:val="00C378F5"/>
    <w:rsid w:val="00C40624"/>
    <w:rsid w:val="00C40ADF"/>
    <w:rsid w:val="00C40B13"/>
    <w:rsid w:val="00C40D4E"/>
    <w:rsid w:val="00C413D6"/>
    <w:rsid w:val="00C41851"/>
    <w:rsid w:val="00C42A8F"/>
    <w:rsid w:val="00C46CD2"/>
    <w:rsid w:val="00C471F1"/>
    <w:rsid w:val="00C476DE"/>
    <w:rsid w:val="00C47755"/>
    <w:rsid w:val="00C50584"/>
    <w:rsid w:val="00C52884"/>
    <w:rsid w:val="00C52F4B"/>
    <w:rsid w:val="00C53345"/>
    <w:rsid w:val="00C537DF"/>
    <w:rsid w:val="00C53B1B"/>
    <w:rsid w:val="00C5437C"/>
    <w:rsid w:val="00C54BB7"/>
    <w:rsid w:val="00C5554A"/>
    <w:rsid w:val="00C56191"/>
    <w:rsid w:val="00C60032"/>
    <w:rsid w:val="00C60D4B"/>
    <w:rsid w:val="00C611BE"/>
    <w:rsid w:val="00C61F83"/>
    <w:rsid w:val="00C62481"/>
    <w:rsid w:val="00C62D79"/>
    <w:rsid w:val="00C637E5"/>
    <w:rsid w:val="00C63AEA"/>
    <w:rsid w:val="00C6499C"/>
    <w:rsid w:val="00C6612F"/>
    <w:rsid w:val="00C665DE"/>
    <w:rsid w:val="00C66F7E"/>
    <w:rsid w:val="00C67F7F"/>
    <w:rsid w:val="00C70098"/>
    <w:rsid w:val="00C70B65"/>
    <w:rsid w:val="00C70EA0"/>
    <w:rsid w:val="00C7315B"/>
    <w:rsid w:val="00C73783"/>
    <w:rsid w:val="00C744B8"/>
    <w:rsid w:val="00C749BB"/>
    <w:rsid w:val="00C74B2F"/>
    <w:rsid w:val="00C74C49"/>
    <w:rsid w:val="00C752E1"/>
    <w:rsid w:val="00C759AA"/>
    <w:rsid w:val="00C75EDF"/>
    <w:rsid w:val="00C76A4E"/>
    <w:rsid w:val="00C776C5"/>
    <w:rsid w:val="00C77A59"/>
    <w:rsid w:val="00C81708"/>
    <w:rsid w:val="00C82FC5"/>
    <w:rsid w:val="00C83049"/>
    <w:rsid w:val="00C83605"/>
    <w:rsid w:val="00C840CF"/>
    <w:rsid w:val="00C851F5"/>
    <w:rsid w:val="00C879D2"/>
    <w:rsid w:val="00C900A7"/>
    <w:rsid w:val="00C907CC"/>
    <w:rsid w:val="00C918D9"/>
    <w:rsid w:val="00C91A2C"/>
    <w:rsid w:val="00C932EF"/>
    <w:rsid w:val="00C933AD"/>
    <w:rsid w:val="00C938F8"/>
    <w:rsid w:val="00C93F7C"/>
    <w:rsid w:val="00C953B5"/>
    <w:rsid w:val="00C96C5A"/>
    <w:rsid w:val="00C97319"/>
    <w:rsid w:val="00CA0057"/>
    <w:rsid w:val="00CA03F9"/>
    <w:rsid w:val="00CA0C68"/>
    <w:rsid w:val="00CA111D"/>
    <w:rsid w:val="00CA4299"/>
    <w:rsid w:val="00CA4467"/>
    <w:rsid w:val="00CA46F8"/>
    <w:rsid w:val="00CA47A7"/>
    <w:rsid w:val="00CA5C32"/>
    <w:rsid w:val="00CA5ECB"/>
    <w:rsid w:val="00CA6CE5"/>
    <w:rsid w:val="00CA70D4"/>
    <w:rsid w:val="00CA78A3"/>
    <w:rsid w:val="00CA7A17"/>
    <w:rsid w:val="00CA7B96"/>
    <w:rsid w:val="00CB0393"/>
    <w:rsid w:val="00CB0F49"/>
    <w:rsid w:val="00CB1A31"/>
    <w:rsid w:val="00CB339D"/>
    <w:rsid w:val="00CB3B26"/>
    <w:rsid w:val="00CB45F8"/>
    <w:rsid w:val="00CB56AC"/>
    <w:rsid w:val="00CB57AF"/>
    <w:rsid w:val="00CB59B7"/>
    <w:rsid w:val="00CB5D2E"/>
    <w:rsid w:val="00CB60DD"/>
    <w:rsid w:val="00CB68E3"/>
    <w:rsid w:val="00CB6B82"/>
    <w:rsid w:val="00CB6D78"/>
    <w:rsid w:val="00CC3A3C"/>
    <w:rsid w:val="00CC3B50"/>
    <w:rsid w:val="00CC3F1B"/>
    <w:rsid w:val="00CC3F30"/>
    <w:rsid w:val="00CC546B"/>
    <w:rsid w:val="00CC565B"/>
    <w:rsid w:val="00CC63BC"/>
    <w:rsid w:val="00CC7F1D"/>
    <w:rsid w:val="00CD1FED"/>
    <w:rsid w:val="00CD2658"/>
    <w:rsid w:val="00CD2EEA"/>
    <w:rsid w:val="00CD48A7"/>
    <w:rsid w:val="00CD4BB5"/>
    <w:rsid w:val="00CD568B"/>
    <w:rsid w:val="00CD5DE2"/>
    <w:rsid w:val="00CD6F9C"/>
    <w:rsid w:val="00CD7981"/>
    <w:rsid w:val="00CD7FBA"/>
    <w:rsid w:val="00CE00F8"/>
    <w:rsid w:val="00CE1A4D"/>
    <w:rsid w:val="00CE49A2"/>
    <w:rsid w:val="00CE4C2A"/>
    <w:rsid w:val="00CE6978"/>
    <w:rsid w:val="00CE6C43"/>
    <w:rsid w:val="00CE6CD8"/>
    <w:rsid w:val="00CE7702"/>
    <w:rsid w:val="00CE774E"/>
    <w:rsid w:val="00CF20E5"/>
    <w:rsid w:val="00CF30F0"/>
    <w:rsid w:val="00CF3405"/>
    <w:rsid w:val="00CF37BC"/>
    <w:rsid w:val="00CF37CD"/>
    <w:rsid w:val="00CF60B3"/>
    <w:rsid w:val="00CF68EF"/>
    <w:rsid w:val="00CF6A33"/>
    <w:rsid w:val="00CF6A75"/>
    <w:rsid w:val="00CF6B1F"/>
    <w:rsid w:val="00CF6B69"/>
    <w:rsid w:val="00CF6FFC"/>
    <w:rsid w:val="00D019D0"/>
    <w:rsid w:val="00D01DD2"/>
    <w:rsid w:val="00D045F1"/>
    <w:rsid w:val="00D061B7"/>
    <w:rsid w:val="00D07A57"/>
    <w:rsid w:val="00D1018E"/>
    <w:rsid w:val="00D101A5"/>
    <w:rsid w:val="00D109B6"/>
    <w:rsid w:val="00D10D6A"/>
    <w:rsid w:val="00D11740"/>
    <w:rsid w:val="00D12318"/>
    <w:rsid w:val="00D12EF8"/>
    <w:rsid w:val="00D14D03"/>
    <w:rsid w:val="00D14EB4"/>
    <w:rsid w:val="00D16338"/>
    <w:rsid w:val="00D16759"/>
    <w:rsid w:val="00D16A16"/>
    <w:rsid w:val="00D17EBF"/>
    <w:rsid w:val="00D205C7"/>
    <w:rsid w:val="00D21DAD"/>
    <w:rsid w:val="00D22E56"/>
    <w:rsid w:val="00D237CE"/>
    <w:rsid w:val="00D23F54"/>
    <w:rsid w:val="00D2465F"/>
    <w:rsid w:val="00D24692"/>
    <w:rsid w:val="00D248B7"/>
    <w:rsid w:val="00D25061"/>
    <w:rsid w:val="00D25DF1"/>
    <w:rsid w:val="00D27937"/>
    <w:rsid w:val="00D27AC8"/>
    <w:rsid w:val="00D30481"/>
    <w:rsid w:val="00D30777"/>
    <w:rsid w:val="00D30B4F"/>
    <w:rsid w:val="00D311D1"/>
    <w:rsid w:val="00D31AFE"/>
    <w:rsid w:val="00D327B0"/>
    <w:rsid w:val="00D3492C"/>
    <w:rsid w:val="00D35267"/>
    <w:rsid w:val="00D35A52"/>
    <w:rsid w:val="00D42362"/>
    <w:rsid w:val="00D42A61"/>
    <w:rsid w:val="00D42F39"/>
    <w:rsid w:val="00D43B3A"/>
    <w:rsid w:val="00D44308"/>
    <w:rsid w:val="00D44625"/>
    <w:rsid w:val="00D44780"/>
    <w:rsid w:val="00D45099"/>
    <w:rsid w:val="00D45A71"/>
    <w:rsid w:val="00D473BE"/>
    <w:rsid w:val="00D50EAD"/>
    <w:rsid w:val="00D52285"/>
    <w:rsid w:val="00D52E5B"/>
    <w:rsid w:val="00D52F64"/>
    <w:rsid w:val="00D54415"/>
    <w:rsid w:val="00D54F73"/>
    <w:rsid w:val="00D55A22"/>
    <w:rsid w:val="00D57323"/>
    <w:rsid w:val="00D6077B"/>
    <w:rsid w:val="00D61A0A"/>
    <w:rsid w:val="00D61B80"/>
    <w:rsid w:val="00D620F2"/>
    <w:rsid w:val="00D631E4"/>
    <w:rsid w:val="00D633D8"/>
    <w:rsid w:val="00D646CF"/>
    <w:rsid w:val="00D649E2"/>
    <w:rsid w:val="00D64A5C"/>
    <w:rsid w:val="00D655AF"/>
    <w:rsid w:val="00D65D25"/>
    <w:rsid w:val="00D6620E"/>
    <w:rsid w:val="00D66716"/>
    <w:rsid w:val="00D66973"/>
    <w:rsid w:val="00D675F4"/>
    <w:rsid w:val="00D67BB7"/>
    <w:rsid w:val="00D67C57"/>
    <w:rsid w:val="00D71654"/>
    <w:rsid w:val="00D72230"/>
    <w:rsid w:val="00D7244B"/>
    <w:rsid w:val="00D74296"/>
    <w:rsid w:val="00D74A83"/>
    <w:rsid w:val="00D7535C"/>
    <w:rsid w:val="00D75827"/>
    <w:rsid w:val="00D763C4"/>
    <w:rsid w:val="00D82537"/>
    <w:rsid w:val="00D8310F"/>
    <w:rsid w:val="00D834E7"/>
    <w:rsid w:val="00D83B69"/>
    <w:rsid w:val="00D84D32"/>
    <w:rsid w:val="00D84EA9"/>
    <w:rsid w:val="00D85138"/>
    <w:rsid w:val="00D8521F"/>
    <w:rsid w:val="00D852FC"/>
    <w:rsid w:val="00D85481"/>
    <w:rsid w:val="00D86588"/>
    <w:rsid w:val="00D866C0"/>
    <w:rsid w:val="00D9089F"/>
    <w:rsid w:val="00D9103A"/>
    <w:rsid w:val="00D91908"/>
    <w:rsid w:val="00D92341"/>
    <w:rsid w:val="00D92519"/>
    <w:rsid w:val="00D927D8"/>
    <w:rsid w:val="00D93BC1"/>
    <w:rsid w:val="00D9487E"/>
    <w:rsid w:val="00D94CE6"/>
    <w:rsid w:val="00D95604"/>
    <w:rsid w:val="00D959C7"/>
    <w:rsid w:val="00D95E27"/>
    <w:rsid w:val="00D95F28"/>
    <w:rsid w:val="00D96D61"/>
    <w:rsid w:val="00D970C2"/>
    <w:rsid w:val="00D97B91"/>
    <w:rsid w:val="00DA0118"/>
    <w:rsid w:val="00DA01DB"/>
    <w:rsid w:val="00DA0210"/>
    <w:rsid w:val="00DA0F7A"/>
    <w:rsid w:val="00DA13BF"/>
    <w:rsid w:val="00DA1486"/>
    <w:rsid w:val="00DA16E2"/>
    <w:rsid w:val="00DA2E78"/>
    <w:rsid w:val="00DA3C2A"/>
    <w:rsid w:val="00DA5A78"/>
    <w:rsid w:val="00DA70CA"/>
    <w:rsid w:val="00DB16FC"/>
    <w:rsid w:val="00DB2F9C"/>
    <w:rsid w:val="00DB329B"/>
    <w:rsid w:val="00DB3A30"/>
    <w:rsid w:val="00DB3C11"/>
    <w:rsid w:val="00DB4E2C"/>
    <w:rsid w:val="00DB588C"/>
    <w:rsid w:val="00DB5DEE"/>
    <w:rsid w:val="00DB5F04"/>
    <w:rsid w:val="00DB6533"/>
    <w:rsid w:val="00DC0829"/>
    <w:rsid w:val="00DC1798"/>
    <w:rsid w:val="00DC1E0D"/>
    <w:rsid w:val="00DC2047"/>
    <w:rsid w:val="00DC3B1E"/>
    <w:rsid w:val="00DC4087"/>
    <w:rsid w:val="00DC4142"/>
    <w:rsid w:val="00DC486B"/>
    <w:rsid w:val="00DC5664"/>
    <w:rsid w:val="00DC6FE9"/>
    <w:rsid w:val="00DC716E"/>
    <w:rsid w:val="00DD00FB"/>
    <w:rsid w:val="00DD02D7"/>
    <w:rsid w:val="00DD0496"/>
    <w:rsid w:val="00DD0F04"/>
    <w:rsid w:val="00DD14CA"/>
    <w:rsid w:val="00DD170C"/>
    <w:rsid w:val="00DD1811"/>
    <w:rsid w:val="00DD23DC"/>
    <w:rsid w:val="00DD2E2A"/>
    <w:rsid w:val="00DD3987"/>
    <w:rsid w:val="00DD4169"/>
    <w:rsid w:val="00DD428A"/>
    <w:rsid w:val="00DD48AF"/>
    <w:rsid w:val="00DD4A79"/>
    <w:rsid w:val="00DD5AFF"/>
    <w:rsid w:val="00DD6C9D"/>
    <w:rsid w:val="00DD7CBD"/>
    <w:rsid w:val="00DE0BCE"/>
    <w:rsid w:val="00DE19E4"/>
    <w:rsid w:val="00DE1AA9"/>
    <w:rsid w:val="00DE1F47"/>
    <w:rsid w:val="00DE1F8D"/>
    <w:rsid w:val="00DE2096"/>
    <w:rsid w:val="00DE23BB"/>
    <w:rsid w:val="00DE2479"/>
    <w:rsid w:val="00DE2484"/>
    <w:rsid w:val="00DE2852"/>
    <w:rsid w:val="00DE2EF5"/>
    <w:rsid w:val="00DE3016"/>
    <w:rsid w:val="00DE3815"/>
    <w:rsid w:val="00DE3ADB"/>
    <w:rsid w:val="00DE4003"/>
    <w:rsid w:val="00DE46E4"/>
    <w:rsid w:val="00DE4747"/>
    <w:rsid w:val="00DE545C"/>
    <w:rsid w:val="00DE5B8A"/>
    <w:rsid w:val="00DE5F1A"/>
    <w:rsid w:val="00DE7F18"/>
    <w:rsid w:val="00DF115A"/>
    <w:rsid w:val="00DF1A54"/>
    <w:rsid w:val="00DF1B0F"/>
    <w:rsid w:val="00DF262B"/>
    <w:rsid w:val="00DF2A3F"/>
    <w:rsid w:val="00DF2E02"/>
    <w:rsid w:val="00DF4EA2"/>
    <w:rsid w:val="00DF53BC"/>
    <w:rsid w:val="00DF65FC"/>
    <w:rsid w:val="00DF6D43"/>
    <w:rsid w:val="00DF72A3"/>
    <w:rsid w:val="00DF7942"/>
    <w:rsid w:val="00DF7DAE"/>
    <w:rsid w:val="00E0004C"/>
    <w:rsid w:val="00E0058C"/>
    <w:rsid w:val="00E017C8"/>
    <w:rsid w:val="00E01802"/>
    <w:rsid w:val="00E02008"/>
    <w:rsid w:val="00E0342C"/>
    <w:rsid w:val="00E04A9E"/>
    <w:rsid w:val="00E04BF5"/>
    <w:rsid w:val="00E05DC2"/>
    <w:rsid w:val="00E05EDF"/>
    <w:rsid w:val="00E063FB"/>
    <w:rsid w:val="00E07283"/>
    <w:rsid w:val="00E078ED"/>
    <w:rsid w:val="00E07DF7"/>
    <w:rsid w:val="00E11251"/>
    <w:rsid w:val="00E11B02"/>
    <w:rsid w:val="00E11E9C"/>
    <w:rsid w:val="00E12194"/>
    <w:rsid w:val="00E12E01"/>
    <w:rsid w:val="00E146CE"/>
    <w:rsid w:val="00E14815"/>
    <w:rsid w:val="00E148B0"/>
    <w:rsid w:val="00E15417"/>
    <w:rsid w:val="00E15DD7"/>
    <w:rsid w:val="00E15F5A"/>
    <w:rsid w:val="00E165A3"/>
    <w:rsid w:val="00E17618"/>
    <w:rsid w:val="00E21C0B"/>
    <w:rsid w:val="00E21CC4"/>
    <w:rsid w:val="00E228D6"/>
    <w:rsid w:val="00E22DD5"/>
    <w:rsid w:val="00E2339F"/>
    <w:rsid w:val="00E2349D"/>
    <w:rsid w:val="00E239EE"/>
    <w:rsid w:val="00E24541"/>
    <w:rsid w:val="00E24DF1"/>
    <w:rsid w:val="00E24E77"/>
    <w:rsid w:val="00E30B7C"/>
    <w:rsid w:val="00E312FF"/>
    <w:rsid w:val="00E31976"/>
    <w:rsid w:val="00E32CDA"/>
    <w:rsid w:val="00E3459A"/>
    <w:rsid w:val="00E349E9"/>
    <w:rsid w:val="00E357E7"/>
    <w:rsid w:val="00E35C22"/>
    <w:rsid w:val="00E373CC"/>
    <w:rsid w:val="00E37F82"/>
    <w:rsid w:val="00E40C36"/>
    <w:rsid w:val="00E414AA"/>
    <w:rsid w:val="00E41638"/>
    <w:rsid w:val="00E41A96"/>
    <w:rsid w:val="00E42259"/>
    <w:rsid w:val="00E42384"/>
    <w:rsid w:val="00E43A29"/>
    <w:rsid w:val="00E44018"/>
    <w:rsid w:val="00E44A45"/>
    <w:rsid w:val="00E453AE"/>
    <w:rsid w:val="00E456EB"/>
    <w:rsid w:val="00E470BB"/>
    <w:rsid w:val="00E470F3"/>
    <w:rsid w:val="00E472E9"/>
    <w:rsid w:val="00E479C0"/>
    <w:rsid w:val="00E50954"/>
    <w:rsid w:val="00E52264"/>
    <w:rsid w:val="00E53E8F"/>
    <w:rsid w:val="00E54389"/>
    <w:rsid w:val="00E5579D"/>
    <w:rsid w:val="00E55A26"/>
    <w:rsid w:val="00E574D5"/>
    <w:rsid w:val="00E57CED"/>
    <w:rsid w:val="00E60272"/>
    <w:rsid w:val="00E621B2"/>
    <w:rsid w:val="00E628BF"/>
    <w:rsid w:val="00E63117"/>
    <w:rsid w:val="00E637B0"/>
    <w:rsid w:val="00E63CB1"/>
    <w:rsid w:val="00E641E1"/>
    <w:rsid w:val="00E6481F"/>
    <w:rsid w:val="00E64F80"/>
    <w:rsid w:val="00E65DF8"/>
    <w:rsid w:val="00E66291"/>
    <w:rsid w:val="00E707D0"/>
    <w:rsid w:val="00E71475"/>
    <w:rsid w:val="00E71D5E"/>
    <w:rsid w:val="00E732CD"/>
    <w:rsid w:val="00E74C91"/>
    <w:rsid w:val="00E754E9"/>
    <w:rsid w:val="00E76F98"/>
    <w:rsid w:val="00E775A2"/>
    <w:rsid w:val="00E779A2"/>
    <w:rsid w:val="00E77ED1"/>
    <w:rsid w:val="00E80885"/>
    <w:rsid w:val="00E80997"/>
    <w:rsid w:val="00E81984"/>
    <w:rsid w:val="00E81D62"/>
    <w:rsid w:val="00E83DA2"/>
    <w:rsid w:val="00E84EEC"/>
    <w:rsid w:val="00E86ACE"/>
    <w:rsid w:val="00E86B18"/>
    <w:rsid w:val="00E87D7F"/>
    <w:rsid w:val="00E90C7A"/>
    <w:rsid w:val="00E90EBA"/>
    <w:rsid w:val="00E90FBA"/>
    <w:rsid w:val="00E912EB"/>
    <w:rsid w:val="00E935FA"/>
    <w:rsid w:val="00E93A48"/>
    <w:rsid w:val="00E93AD9"/>
    <w:rsid w:val="00E93EC8"/>
    <w:rsid w:val="00E944E3"/>
    <w:rsid w:val="00E946B6"/>
    <w:rsid w:val="00E94CAB"/>
    <w:rsid w:val="00E956D9"/>
    <w:rsid w:val="00E9687E"/>
    <w:rsid w:val="00E970DA"/>
    <w:rsid w:val="00EA0BD3"/>
    <w:rsid w:val="00EA219F"/>
    <w:rsid w:val="00EA3534"/>
    <w:rsid w:val="00EA5EA4"/>
    <w:rsid w:val="00EA65EC"/>
    <w:rsid w:val="00EB1760"/>
    <w:rsid w:val="00EB2046"/>
    <w:rsid w:val="00EB2D20"/>
    <w:rsid w:val="00EB2FC5"/>
    <w:rsid w:val="00EB320F"/>
    <w:rsid w:val="00EB3954"/>
    <w:rsid w:val="00EB4DA4"/>
    <w:rsid w:val="00EB5F8F"/>
    <w:rsid w:val="00EB649B"/>
    <w:rsid w:val="00EC0CA6"/>
    <w:rsid w:val="00EC1277"/>
    <w:rsid w:val="00EC1553"/>
    <w:rsid w:val="00EC38CB"/>
    <w:rsid w:val="00EC38F6"/>
    <w:rsid w:val="00EC4357"/>
    <w:rsid w:val="00EC7387"/>
    <w:rsid w:val="00EC7996"/>
    <w:rsid w:val="00ED1D6E"/>
    <w:rsid w:val="00ED1F96"/>
    <w:rsid w:val="00ED31E6"/>
    <w:rsid w:val="00ED38D4"/>
    <w:rsid w:val="00ED3B99"/>
    <w:rsid w:val="00ED3FDD"/>
    <w:rsid w:val="00ED5879"/>
    <w:rsid w:val="00ED593A"/>
    <w:rsid w:val="00ED6104"/>
    <w:rsid w:val="00ED6AEE"/>
    <w:rsid w:val="00ED7755"/>
    <w:rsid w:val="00EE01EB"/>
    <w:rsid w:val="00EE09CF"/>
    <w:rsid w:val="00EE0B71"/>
    <w:rsid w:val="00EE0D72"/>
    <w:rsid w:val="00EE1708"/>
    <w:rsid w:val="00EE3A54"/>
    <w:rsid w:val="00EE47DB"/>
    <w:rsid w:val="00EE5264"/>
    <w:rsid w:val="00EE6FDB"/>
    <w:rsid w:val="00EE7A9C"/>
    <w:rsid w:val="00EE7FFB"/>
    <w:rsid w:val="00EF0E09"/>
    <w:rsid w:val="00EF219A"/>
    <w:rsid w:val="00EF37EF"/>
    <w:rsid w:val="00EF4ED5"/>
    <w:rsid w:val="00EF53A0"/>
    <w:rsid w:val="00EF54CE"/>
    <w:rsid w:val="00EF67FC"/>
    <w:rsid w:val="00EF7886"/>
    <w:rsid w:val="00EF7EC3"/>
    <w:rsid w:val="00F013B7"/>
    <w:rsid w:val="00F01911"/>
    <w:rsid w:val="00F0363E"/>
    <w:rsid w:val="00F0418A"/>
    <w:rsid w:val="00F0475D"/>
    <w:rsid w:val="00F0566E"/>
    <w:rsid w:val="00F05865"/>
    <w:rsid w:val="00F07FFD"/>
    <w:rsid w:val="00F110DB"/>
    <w:rsid w:val="00F11AE3"/>
    <w:rsid w:val="00F1202D"/>
    <w:rsid w:val="00F130B1"/>
    <w:rsid w:val="00F146FE"/>
    <w:rsid w:val="00F14851"/>
    <w:rsid w:val="00F15567"/>
    <w:rsid w:val="00F1565D"/>
    <w:rsid w:val="00F15C6D"/>
    <w:rsid w:val="00F1670B"/>
    <w:rsid w:val="00F1703B"/>
    <w:rsid w:val="00F17528"/>
    <w:rsid w:val="00F17671"/>
    <w:rsid w:val="00F2024E"/>
    <w:rsid w:val="00F2031C"/>
    <w:rsid w:val="00F20C2D"/>
    <w:rsid w:val="00F21542"/>
    <w:rsid w:val="00F21DBE"/>
    <w:rsid w:val="00F21FCF"/>
    <w:rsid w:val="00F231B8"/>
    <w:rsid w:val="00F24160"/>
    <w:rsid w:val="00F24E10"/>
    <w:rsid w:val="00F25C2D"/>
    <w:rsid w:val="00F25DD2"/>
    <w:rsid w:val="00F25F14"/>
    <w:rsid w:val="00F26F8E"/>
    <w:rsid w:val="00F30629"/>
    <w:rsid w:val="00F309E8"/>
    <w:rsid w:val="00F30A36"/>
    <w:rsid w:val="00F310E5"/>
    <w:rsid w:val="00F312C8"/>
    <w:rsid w:val="00F31643"/>
    <w:rsid w:val="00F322C6"/>
    <w:rsid w:val="00F34762"/>
    <w:rsid w:val="00F34AB9"/>
    <w:rsid w:val="00F35126"/>
    <w:rsid w:val="00F35196"/>
    <w:rsid w:val="00F35C1B"/>
    <w:rsid w:val="00F35DA0"/>
    <w:rsid w:val="00F35DA4"/>
    <w:rsid w:val="00F36FEE"/>
    <w:rsid w:val="00F42563"/>
    <w:rsid w:val="00F42847"/>
    <w:rsid w:val="00F4294C"/>
    <w:rsid w:val="00F44BB9"/>
    <w:rsid w:val="00F451E8"/>
    <w:rsid w:val="00F458DC"/>
    <w:rsid w:val="00F45E09"/>
    <w:rsid w:val="00F4698B"/>
    <w:rsid w:val="00F46DB5"/>
    <w:rsid w:val="00F4762B"/>
    <w:rsid w:val="00F4788D"/>
    <w:rsid w:val="00F51AD7"/>
    <w:rsid w:val="00F539D4"/>
    <w:rsid w:val="00F543EA"/>
    <w:rsid w:val="00F546C0"/>
    <w:rsid w:val="00F54721"/>
    <w:rsid w:val="00F549BA"/>
    <w:rsid w:val="00F54E42"/>
    <w:rsid w:val="00F55612"/>
    <w:rsid w:val="00F564D8"/>
    <w:rsid w:val="00F57914"/>
    <w:rsid w:val="00F57C56"/>
    <w:rsid w:val="00F60D22"/>
    <w:rsid w:val="00F61477"/>
    <w:rsid w:val="00F62E7C"/>
    <w:rsid w:val="00F62F34"/>
    <w:rsid w:val="00F63765"/>
    <w:rsid w:val="00F63CD4"/>
    <w:rsid w:val="00F640C0"/>
    <w:rsid w:val="00F658B3"/>
    <w:rsid w:val="00F66866"/>
    <w:rsid w:val="00F672AA"/>
    <w:rsid w:val="00F67397"/>
    <w:rsid w:val="00F67457"/>
    <w:rsid w:val="00F67ADA"/>
    <w:rsid w:val="00F70B24"/>
    <w:rsid w:val="00F716FF"/>
    <w:rsid w:val="00F727D5"/>
    <w:rsid w:val="00F7289F"/>
    <w:rsid w:val="00F729F7"/>
    <w:rsid w:val="00F72C5D"/>
    <w:rsid w:val="00F737D5"/>
    <w:rsid w:val="00F73C82"/>
    <w:rsid w:val="00F741EB"/>
    <w:rsid w:val="00F75136"/>
    <w:rsid w:val="00F755D9"/>
    <w:rsid w:val="00F7576B"/>
    <w:rsid w:val="00F75776"/>
    <w:rsid w:val="00F757BF"/>
    <w:rsid w:val="00F77266"/>
    <w:rsid w:val="00F8045B"/>
    <w:rsid w:val="00F805D7"/>
    <w:rsid w:val="00F81823"/>
    <w:rsid w:val="00F8196D"/>
    <w:rsid w:val="00F81DA1"/>
    <w:rsid w:val="00F82A73"/>
    <w:rsid w:val="00F836D6"/>
    <w:rsid w:val="00F843F0"/>
    <w:rsid w:val="00F8441A"/>
    <w:rsid w:val="00F84F71"/>
    <w:rsid w:val="00F86018"/>
    <w:rsid w:val="00F86371"/>
    <w:rsid w:val="00F86C0E"/>
    <w:rsid w:val="00F86C6A"/>
    <w:rsid w:val="00F90DC9"/>
    <w:rsid w:val="00F92379"/>
    <w:rsid w:val="00F92725"/>
    <w:rsid w:val="00F951C2"/>
    <w:rsid w:val="00FA017B"/>
    <w:rsid w:val="00FA106D"/>
    <w:rsid w:val="00FA21CC"/>
    <w:rsid w:val="00FA2637"/>
    <w:rsid w:val="00FA3229"/>
    <w:rsid w:val="00FA3BEB"/>
    <w:rsid w:val="00FA3F9B"/>
    <w:rsid w:val="00FA4732"/>
    <w:rsid w:val="00FA4BC2"/>
    <w:rsid w:val="00FB08E6"/>
    <w:rsid w:val="00FB0DE2"/>
    <w:rsid w:val="00FB1041"/>
    <w:rsid w:val="00FB1D75"/>
    <w:rsid w:val="00FB2089"/>
    <w:rsid w:val="00FB24EE"/>
    <w:rsid w:val="00FB266B"/>
    <w:rsid w:val="00FB49BD"/>
    <w:rsid w:val="00FB5300"/>
    <w:rsid w:val="00FB661A"/>
    <w:rsid w:val="00FB7F87"/>
    <w:rsid w:val="00FC1068"/>
    <w:rsid w:val="00FC1726"/>
    <w:rsid w:val="00FC1B00"/>
    <w:rsid w:val="00FC200F"/>
    <w:rsid w:val="00FC2655"/>
    <w:rsid w:val="00FC2FED"/>
    <w:rsid w:val="00FC3594"/>
    <w:rsid w:val="00FC5A8C"/>
    <w:rsid w:val="00FC626D"/>
    <w:rsid w:val="00FC7731"/>
    <w:rsid w:val="00FD0BE1"/>
    <w:rsid w:val="00FD0D40"/>
    <w:rsid w:val="00FD16E3"/>
    <w:rsid w:val="00FD2804"/>
    <w:rsid w:val="00FD3006"/>
    <w:rsid w:val="00FD36AC"/>
    <w:rsid w:val="00FD48B9"/>
    <w:rsid w:val="00FD4E2E"/>
    <w:rsid w:val="00FD5417"/>
    <w:rsid w:val="00FD560B"/>
    <w:rsid w:val="00FD5AB0"/>
    <w:rsid w:val="00FD5DDD"/>
    <w:rsid w:val="00FD657F"/>
    <w:rsid w:val="00FD7C7D"/>
    <w:rsid w:val="00FD7F4B"/>
    <w:rsid w:val="00FE00CE"/>
    <w:rsid w:val="00FE0474"/>
    <w:rsid w:val="00FE0D09"/>
    <w:rsid w:val="00FE19B5"/>
    <w:rsid w:val="00FE1B87"/>
    <w:rsid w:val="00FE2366"/>
    <w:rsid w:val="00FE23C2"/>
    <w:rsid w:val="00FE3071"/>
    <w:rsid w:val="00FE3AC5"/>
    <w:rsid w:val="00FE450F"/>
    <w:rsid w:val="00FE55C4"/>
    <w:rsid w:val="00FE6950"/>
    <w:rsid w:val="00FE7084"/>
    <w:rsid w:val="00FE72DD"/>
    <w:rsid w:val="00FE74C3"/>
    <w:rsid w:val="00FE7658"/>
    <w:rsid w:val="00FF0707"/>
    <w:rsid w:val="00FF1016"/>
    <w:rsid w:val="00FF3621"/>
    <w:rsid w:val="00FF38EB"/>
    <w:rsid w:val="00FF445A"/>
    <w:rsid w:val="00FF4586"/>
    <w:rsid w:val="00FF467F"/>
    <w:rsid w:val="00FF48C2"/>
    <w:rsid w:val="00FF4DC8"/>
    <w:rsid w:val="00FF591E"/>
    <w:rsid w:val="00FF6114"/>
    <w:rsid w:val="00FF6C73"/>
    <w:rsid w:val="00FF6EAA"/>
    <w:rsid w:val="00FF6FD5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03AC9A7"/>
  <w15:chartTrackingRefBased/>
  <w15:docId w15:val="{4C640117-D428-4611-BB67-0B1F91CF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B7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82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1"/>
    <w:qFormat/>
    <w:rsid w:val="009E1914"/>
    <w:pPr>
      <w:keepNext/>
      <w:tabs>
        <w:tab w:val="left" w:pos="0"/>
      </w:tabs>
      <w:jc w:val="both"/>
      <w:outlineLvl w:val="1"/>
    </w:pPr>
    <w:rPr>
      <w:b/>
      <w:sz w:val="36"/>
      <w:lang w:val="x-none"/>
    </w:rPr>
  </w:style>
  <w:style w:type="paragraph" w:styleId="Nagwek3">
    <w:name w:val="heading 3"/>
    <w:basedOn w:val="Normalny"/>
    <w:link w:val="Nagwek3Znak"/>
    <w:uiPriority w:val="99"/>
    <w:qFormat/>
    <w:rsid w:val="009E1914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sz w:val="20"/>
      <w:lang w:val="x-none"/>
    </w:rPr>
  </w:style>
  <w:style w:type="paragraph" w:styleId="Nagwek4">
    <w:name w:val="heading 4"/>
    <w:basedOn w:val="Normalny"/>
    <w:link w:val="Nagwek4Znak"/>
    <w:uiPriority w:val="99"/>
    <w:qFormat/>
    <w:rsid w:val="009E1914"/>
    <w:pPr>
      <w:keepNext/>
      <w:tabs>
        <w:tab w:val="left" w:pos="0"/>
      </w:tabs>
      <w:jc w:val="center"/>
      <w:outlineLvl w:val="3"/>
    </w:pPr>
    <w:rPr>
      <w:i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841EC"/>
    <w:pPr>
      <w:keepNext/>
      <w:jc w:val="center"/>
      <w:outlineLvl w:val="4"/>
    </w:pPr>
    <w:rPr>
      <w:rFonts w:ascii="Verdana" w:hAnsi="Verdana" w:cs="Verdana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841EC"/>
    <w:pPr>
      <w:keepNext/>
      <w:tabs>
        <w:tab w:val="left" w:pos="0"/>
      </w:tabs>
      <w:jc w:val="center"/>
      <w:outlineLvl w:val="5"/>
    </w:pPr>
    <w:rPr>
      <w:rFonts w:ascii="Verdana" w:hAnsi="Verdana" w:cs="Verdana"/>
      <w:b/>
      <w:bCs/>
      <w:i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E1914"/>
    <w:pPr>
      <w:keepNext/>
      <w:tabs>
        <w:tab w:val="left" w:pos="0"/>
      </w:tabs>
      <w:outlineLvl w:val="6"/>
    </w:pPr>
    <w:rPr>
      <w:rFonts w:ascii="Verdana" w:hAnsi="Verdana"/>
      <w:b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841EC"/>
    <w:pPr>
      <w:keepNext/>
      <w:tabs>
        <w:tab w:val="left" w:pos="0"/>
      </w:tabs>
      <w:jc w:val="both"/>
      <w:outlineLvl w:val="7"/>
    </w:pPr>
    <w:rPr>
      <w:rFonts w:ascii="Verdana" w:hAnsi="Verdana" w:cs="Verdana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841E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rsid w:val="00782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1">
    <w:name w:val="Nagłówek 2 Znak1"/>
    <w:link w:val="Nagwek2"/>
    <w:rsid w:val="009E1914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Nagwek3Znak">
    <w:name w:val="Nagłówek 3 Znak"/>
    <w:link w:val="Nagwek3"/>
    <w:uiPriority w:val="99"/>
    <w:rsid w:val="009E1914"/>
    <w:rPr>
      <w:rFonts w:ascii="Verdana" w:eastAsia="Times New Roman" w:hAnsi="Verdana" w:cs="Times New Roman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uiPriority w:val="99"/>
    <w:rsid w:val="009E1914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rsid w:val="009E1914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styleId="Hipercze">
    <w:name w:val="Hyperlink"/>
    <w:unhideWhenUsed/>
    <w:rsid w:val="009E1914"/>
    <w:rPr>
      <w:color w:val="0000FF"/>
      <w:u w:val="single"/>
    </w:rPr>
  </w:style>
  <w:style w:type="paragraph" w:styleId="Nagwek">
    <w:name w:val="header"/>
    <w:basedOn w:val="Normalny"/>
    <w:link w:val="NagwekZnak1"/>
    <w:uiPriority w:val="99"/>
    <w:unhideWhenUsed/>
    <w:rsid w:val="009E1914"/>
    <w:pPr>
      <w:tabs>
        <w:tab w:val="center" w:pos="4536"/>
        <w:tab w:val="right" w:pos="9072"/>
      </w:tabs>
    </w:pPr>
    <w:rPr>
      <w:rFonts w:ascii="Tahoma" w:hAnsi="Tahoma"/>
      <w:sz w:val="20"/>
      <w:lang w:val="x-none"/>
    </w:rPr>
  </w:style>
  <w:style w:type="character" w:customStyle="1" w:styleId="NagwekZnak1">
    <w:name w:val="Nagłówek Znak1"/>
    <w:link w:val="Nagwek"/>
    <w:rsid w:val="009E1914"/>
    <w:rPr>
      <w:rFonts w:ascii="Tahoma" w:eastAsia="Times New Roman" w:hAnsi="Tahoma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91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E19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,Char Znak,Char Znak Znak Znak,Char Znak Znak, Char Znak Znak Znak, Char Znak Znak"/>
    <w:basedOn w:val="Normalny"/>
    <w:link w:val="TekstpodstawowyZnak"/>
    <w:unhideWhenUsed/>
    <w:rsid w:val="009E1914"/>
    <w:pPr>
      <w:tabs>
        <w:tab w:val="left" w:pos="0"/>
      </w:tabs>
      <w:jc w:val="both"/>
    </w:pPr>
    <w:rPr>
      <w:rFonts w:ascii="Verdana" w:hAnsi="Verdana"/>
      <w:sz w:val="20"/>
      <w:lang w:val="x-none"/>
    </w:rPr>
  </w:style>
  <w:style w:type="character" w:customStyle="1" w:styleId="TekstpodstawowyZnak">
    <w:name w:val="Tekst podstawowy Znak"/>
    <w:aliases w:val="(F2) Znak,Char Znak Znak1,Char Znak Znak Znak Znak,Char Znak Znak Znak1,(F2) Znak1, Char Znak Znak Znak Znak2, Char Znak Znak Znak1,Char Znak Znak Znak Znak1, Char Znak Znak Znak Znak"/>
    <w:link w:val="Tekstpodstawowy"/>
    <w:rsid w:val="009E1914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1914"/>
    <w:pPr>
      <w:ind w:left="360"/>
    </w:pPr>
    <w:rPr>
      <w:b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9E19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E1914"/>
    <w:pPr>
      <w:tabs>
        <w:tab w:val="left" w:pos="0"/>
      </w:tabs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9E19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1914"/>
    <w:pPr>
      <w:tabs>
        <w:tab w:val="left" w:pos="0"/>
      </w:tabs>
    </w:pPr>
    <w:rPr>
      <w:rFonts w:ascii="Verdana" w:hAnsi="Verdana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9E1914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9E1914"/>
  </w:style>
  <w:style w:type="paragraph" w:customStyle="1" w:styleId="Style1">
    <w:name w:val="Style1"/>
    <w:basedOn w:val="Normalny"/>
    <w:uiPriority w:val="99"/>
    <w:rsid w:val="002048F4"/>
    <w:pPr>
      <w:widowControl w:val="0"/>
    </w:pPr>
    <w:rPr>
      <w:szCs w:val="20"/>
    </w:rPr>
  </w:style>
  <w:style w:type="paragraph" w:styleId="Akapitzlist">
    <w:name w:val="List Paragraph"/>
    <w:aliases w:val="Normalny1,Akapit z listą3,Akapit z listą31,Wypunktowanie,Normal2,CW_Lista,wypunktowanie,zwykły tekst,List Paragraph1,BulletC,normalny tekst,Obiekt,ISCG Numerowanie,lp1,maz_wyliczenie,opis dzialania,K-P_odwolanie,Odstavec,Numerowanie,L1"/>
    <w:basedOn w:val="Normalny"/>
    <w:link w:val="AkapitzlistZnak"/>
    <w:uiPriority w:val="34"/>
    <w:qFormat/>
    <w:rsid w:val="00425856"/>
    <w:pPr>
      <w:ind w:left="708"/>
    </w:pPr>
    <w:rPr>
      <w:lang w:val="x-none" w:eastAsia="x-none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zwykły tekst Znak,List Paragraph1 Znak,BulletC Znak,normalny tekst Znak,Obiekt Znak,L1 Znak"/>
    <w:link w:val="Akapitzlist"/>
    <w:uiPriority w:val="34"/>
    <w:qFormat/>
    <w:rsid w:val="008E48E7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1465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01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F1016"/>
    <w:rPr>
      <w:rFonts w:ascii="Tahoma" w:eastAsia="Times New Roman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71A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D71AF"/>
    <w:rPr>
      <w:rFonts w:ascii="Times New Roman" w:eastAsia="Times New Roman" w:hAnsi="Times New Roman"/>
      <w:sz w:val="16"/>
      <w:szCs w:val="16"/>
    </w:rPr>
  </w:style>
  <w:style w:type="character" w:customStyle="1" w:styleId="ZnakZnak8">
    <w:name w:val="Znak Znak8"/>
    <w:locked/>
    <w:rsid w:val="00600C08"/>
    <w:rPr>
      <w:rFonts w:ascii="Verdana" w:hAnsi="Verdana"/>
      <w:b/>
      <w:szCs w:val="24"/>
      <w:lang w:val="pl-PL" w:eastAsia="pl-PL" w:bidi="ar-SA"/>
    </w:rPr>
  </w:style>
  <w:style w:type="character" w:customStyle="1" w:styleId="ZnakZnak1">
    <w:name w:val="Znak Znak1"/>
    <w:locked/>
    <w:rsid w:val="00600C08"/>
    <w:rPr>
      <w:sz w:val="24"/>
      <w:szCs w:val="24"/>
      <w:lang w:val="pl-PL" w:eastAsia="pl-PL" w:bidi="ar-SA"/>
    </w:rPr>
  </w:style>
  <w:style w:type="paragraph" w:styleId="Tekstprzypisudolnego">
    <w:name w:val="footnote text"/>
    <w:aliases w:val="Tekst przypisu,Znak1,Footnote,Podrozdział,Podrozdzia3, Znak1, Znak Znak,Footnote Text Char1,Znak Znak"/>
    <w:basedOn w:val="Normalny"/>
    <w:link w:val="TekstprzypisudolnegoZnak"/>
    <w:unhideWhenUsed/>
    <w:rsid w:val="0078258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Znak1 Znak,Footnote Znak,Podrozdział Znak,Podrozdzia3 Znak, Znak1 Znak, Znak Znak Znak,Footnote Text Char1 Znak,Znak Znak Znak"/>
    <w:link w:val="Tekstprzypisudolnego"/>
    <w:rsid w:val="00782580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1"/>
    <w:unhideWhenUsed/>
    <w:rsid w:val="0078258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link w:val="Zwykytekst"/>
    <w:rsid w:val="00782580"/>
    <w:rPr>
      <w:rFonts w:ascii="Courier New" w:eastAsia="Times New Roman" w:hAnsi="Courier New"/>
    </w:rPr>
  </w:style>
  <w:style w:type="paragraph" w:customStyle="1" w:styleId="BodyText2">
    <w:name w:val="Body Text 2"/>
    <w:basedOn w:val="Normalny"/>
    <w:rsid w:val="00782580"/>
    <w:rPr>
      <w:b/>
      <w:szCs w:val="20"/>
    </w:rPr>
  </w:style>
  <w:style w:type="paragraph" w:customStyle="1" w:styleId="normaltableau">
    <w:name w:val="normal_tableau"/>
    <w:basedOn w:val="Normalny"/>
    <w:rsid w:val="0078258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Numerstrony">
    <w:name w:val="page number"/>
    <w:basedOn w:val="Domylnaczcionkaakapitu"/>
    <w:uiPriority w:val="99"/>
    <w:rsid w:val="0069654E"/>
  </w:style>
  <w:style w:type="character" w:customStyle="1" w:styleId="WW8Num6z0">
    <w:name w:val="WW8Num6z0"/>
    <w:rsid w:val="00DD428A"/>
    <w:rPr>
      <w:rFonts w:ascii="Symbol" w:hAnsi="Symbol"/>
      <w:sz w:val="20"/>
    </w:rPr>
  </w:style>
  <w:style w:type="character" w:customStyle="1" w:styleId="WW8Num6z1">
    <w:name w:val="WW8Num6z1"/>
    <w:rsid w:val="00DD428A"/>
    <w:rPr>
      <w:rFonts w:ascii="Courier New" w:hAnsi="Courier New"/>
      <w:sz w:val="20"/>
    </w:rPr>
  </w:style>
  <w:style w:type="character" w:customStyle="1" w:styleId="WW8Num6z2">
    <w:name w:val="WW8Num6z2"/>
    <w:rsid w:val="00DD428A"/>
    <w:rPr>
      <w:rFonts w:ascii="Wingdings" w:hAnsi="Wingdings"/>
      <w:sz w:val="20"/>
    </w:rPr>
  </w:style>
  <w:style w:type="character" w:customStyle="1" w:styleId="WW8Num7z0">
    <w:name w:val="WW8Num7z0"/>
    <w:rsid w:val="00DD428A"/>
    <w:rPr>
      <w:rFonts w:ascii="Symbol" w:hAnsi="Symbol"/>
      <w:sz w:val="20"/>
    </w:rPr>
  </w:style>
  <w:style w:type="character" w:customStyle="1" w:styleId="WW8Num7z1">
    <w:name w:val="WW8Num7z1"/>
    <w:rsid w:val="00DD428A"/>
    <w:rPr>
      <w:rFonts w:ascii="Courier New" w:hAnsi="Courier New"/>
      <w:sz w:val="20"/>
    </w:rPr>
  </w:style>
  <w:style w:type="character" w:customStyle="1" w:styleId="WW8Num7z2">
    <w:name w:val="WW8Num7z2"/>
    <w:rsid w:val="00DD428A"/>
    <w:rPr>
      <w:rFonts w:ascii="Wingdings" w:hAnsi="Wingdings"/>
      <w:sz w:val="20"/>
    </w:rPr>
  </w:style>
  <w:style w:type="character" w:customStyle="1" w:styleId="WW8Num24z0">
    <w:name w:val="WW8Num24z0"/>
    <w:rsid w:val="00DD428A"/>
    <w:rPr>
      <w:sz w:val="24"/>
    </w:rPr>
  </w:style>
  <w:style w:type="character" w:customStyle="1" w:styleId="WW8Num26z0">
    <w:name w:val="WW8Num26z0"/>
    <w:rsid w:val="00DD428A"/>
    <w:rPr>
      <w:rFonts w:ascii="Symbol" w:hAnsi="Symbol"/>
      <w:sz w:val="20"/>
    </w:rPr>
  </w:style>
  <w:style w:type="character" w:customStyle="1" w:styleId="WW8Num26z1">
    <w:name w:val="WW8Num26z1"/>
    <w:rsid w:val="00DD428A"/>
    <w:rPr>
      <w:rFonts w:ascii="Courier New" w:hAnsi="Courier New"/>
      <w:sz w:val="20"/>
    </w:rPr>
  </w:style>
  <w:style w:type="character" w:customStyle="1" w:styleId="WW8Num26z2">
    <w:name w:val="WW8Num26z2"/>
    <w:rsid w:val="00DD428A"/>
    <w:rPr>
      <w:rFonts w:ascii="Wingdings" w:hAnsi="Wingdings"/>
      <w:sz w:val="20"/>
    </w:rPr>
  </w:style>
  <w:style w:type="character" w:customStyle="1" w:styleId="WW8Num29z0">
    <w:name w:val="WW8Num29z0"/>
    <w:rsid w:val="00DD428A"/>
    <w:rPr>
      <w:rFonts w:ascii="Symbol" w:hAnsi="Symbol"/>
      <w:sz w:val="20"/>
    </w:rPr>
  </w:style>
  <w:style w:type="character" w:customStyle="1" w:styleId="WW8Num29z1">
    <w:name w:val="WW8Num29z1"/>
    <w:rsid w:val="00DD428A"/>
    <w:rPr>
      <w:rFonts w:ascii="Courier New" w:hAnsi="Courier New"/>
      <w:sz w:val="20"/>
    </w:rPr>
  </w:style>
  <w:style w:type="character" w:customStyle="1" w:styleId="WW8Num29z2">
    <w:name w:val="WW8Num29z2"/>
    <w:rsid w:val="00DD428A"/>
    <w:rPr>
      <w:rFonts w:ascii="Wingdings" w:hAnsi="Wingdings"/>
      <w:sz w:val="20"/>
    </w:rPr>
  </w:style>
  <w:style w:type="character" w:customStyle="1" w:styleId="WW8Num30z0">
    <w:name w:val="WW8Num30z0"/>
    <w:rsid w:val="00DD428A"/>
    <w:rPr>
      <w:rFonts w:ascii="Symbol" w:hAnsi="Symbol"/>
      <w:sz w:val="20"/>
    </w:rPr>
  </w:style>
  <w:style w:type="character" w:customStyle="1" w:styleId="WW8Num30z1">
    <w:name w:val="WW8Num30z1"/>
    <w:rsid w:val="00DD428A"/>
    <w:rPr>
      <w:rFonts w:ascii="Courier New" w:hAnsi="Courier New"/>
      <w:sz w:val="20"/>
    </w:rPr>
  </w:style>
  <w:style w:type="character" w:customStyle="1" w:styleId="WW8Num30z2">
    <w:name w:val="WW8Num30z2"/>
    <w:rsid w:val="00DD428A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DD428A"/>
  </w:style>
  <w:style w:type="character" w:customStyle="1" w:styleId="Nagwek1Znak">
    <w:name w:val="Nagłówek 1 Znak"/>
    <w:uiPriority w:val="99"/>
    <w:rsid w:val="00DD428A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DD428A"/>
    <w:rPr>
      <w:rFonts w:ascii="Arial" w:hAnsi="Arial" w:cs="Arial"/>
      <w:b/>
      <w:bCs/>
      <w:iCs/>
      <w:sz w:val="24"/>
      <w:szCs w:val="24"/>
    </w:rPr>
  </w:style>
  <w:style w:type="character" w:customStyle="1" w:styleId="NagwekZnak">
    <w:name w:val="Nagłówek Znak"/>
    <w:uiPriority w:val="99"/>
    <w:rsid w:val="00DD428A"/>
    <w:rPr>
      <w:rFonts w:ascii="Arial" w:hAnsi="Arial" w:cs="Arial"/>
      <w:b/>
      <w:bCs/>
      <w:iCs/>
      <w:color w:val="000000"/>
      <w:sz w:val="22"/>
      <w:szCs w:val="22"/>
    </w:rPr>
  </w:style>
  <w:style w:type="character" w:customStyle="1" w:styleId="ZwykytekstZnak">
    <w:name w:val="Zwykły tekst Znak"/>
    <w:uiPriority w:val="99"/>
    <w:rsid w:val="00DD428A"/>
    <w:rPr>
      <w:rFonts w:ascii="Consolas" w:eastAsia="Times New Roman" w:hAnsi="Consolas" w:cs="Times New Roman"/>
      <w:sz w:val="21"/>
      <w:szCs w:val="21"/>
    </w:rPr>
  </w:style>
  <w:style w:type="paragraph" w:customStyle="1" w:styleId="Nagwek10">
    <w:name w:val="Nagłówek1"/>
    <w:basedOn w:val="Normalny"/>
    <w:next w:val="Tekstpodstawowy"/>
    <w:rsid w:val="00DD428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DD428A"/>
    <w:pPr>
      <w:suppressLineNumbers/>
      <w:suppressAutoHyphens/>
      <w:spacing w:before="120" w:after="120"/>
    </w:pPr>
    <w:rPr>
      <w:rFonts w:eastAsia="SimSun" w:cs="Tahoma"/>
      <w:i/>
      <w:iCs/>
      <w:lang w:eastAsia="ar-SA"/>
    </w:rPr>
  </w:style>
  <w:style w:type="paragraph" w:customStyle="1" w:styleId="Indeks">
    <w:name w:val="Indeks"/>
    <w:basedOn w:val="Normalny"/>
    <w:rsid w:val="00DD428A"/>
    <w:pPr>
      <w:suppressLineNumbers/>
      <w:suppressAutoHyphens/>
    </w:pPr>
    <w:rPr>
      <w:rFonts w:eastAsia="SimSun" w:cs="Tahoma"/>
      <w:lang w:eastAsia="ar-SA"/>
    </w:rPr>
  </w:style>
  <w:style w:type="paragraph" w:customStyle="1" w:styleId="ListParagraph">
    <w:name w:val="List Paragraph"/>
    <w:basedOn w:val="Normalny"/>
    <w:rsid w:val="00DD428A"/>
    <w:pPr>
      <w:suppressAutoHyphens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DD428A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NormalnyWeb">
    <w:name w:val="Normal (Web)"/>
    <w:basedOn w:val="Normalny"/>
    <w:uiPriority w:val="99"/>
    <w:rsid w:val="00DD428A"/>
    <w:pPr>
      <w:suppressAutoHyphens/>
      <w:spacing w:before="280" w:after="119"/>
    </w:pPr>
    <w:rPr>
      <w:lang w:eastAsia="ar-SA"/>
    </w:rPr>
  </w:style>
  <w:style w:type="paragraph" w:customStyle="1" w:styleId="Spistreci10">
    <w:name w:val="Spis treści 10"/>
    <w:basedOn w:val="Indeks"/>
    <w:rsid w:val="00DD428A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DD428A"/>
    <w:pPr>
      <w:suppressLineNumbers/>
      <w:suppressAutoHyphens/>
    </w:pPr>
    <w:rPr>
      <w:rFonts w:eastAsia="SimSun"/>
      <w:lang w:eastAsia="ar-SA"/>
    </w:rPr>
  </w:style>
  <w:style w:type="paragraph" w:customStyle="1" w:styleId="Nagwektabeli">
    <w:name w:val="Nagłówek tabeli"/>
    <w:basedOn w:val="Zawartotabeli"/>
    <w:rsid w:val="00DD428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428A"/>
    <w:pPr>
      <w:tabs>
        <w:tab w:val="clear" w:pos="0"/>
      </w:tabs>
      <w:suppressAutoHyphens/>
      <w:spacing w:after="120"/>
      <w:jc w:val="left"/>
    </w:pPr>
    <w:rPr>
      <w:rFonts w:ascii="Times New Roman" w:eastAsia="SimSun" w:hAnsi="Times New Roman"/>
      <w:sz w:val="24"/>
      <w:lang w:eastAsia="ar-SA"/>
    </w:rPr>
  </w:style>
  <w:style w:type="character" w:customStyle="1" w:styleId="FooterChar">
    <w:name w:val="Footer Char"/>
    <w:locked/>
    <w:rsid w:val="00DD428A"/>
    <w:rPr>
      <w:rFonts w:eastAsia="SimSun" w:cs="Times New Roman"/>
      <w:sz w:val="24"/>
      <w:szCs w:val="24"/>
      <w:lang w:val="x-none" w:eastAsia="ar-SA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DD428A"/>
    <w:pPr>
      <w:suppressAutoHyphens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MapadokumentuZnak">
    <w:name w:val="Mapa dokumentu Znak"/>
    <w:link w:val="Mapadokumentu"/>
    <w:uiPriority w:val="99"/>
    <w:semiHidden/>
    <w:locked/>
    <w:rsid w:val="00DD428A"/>
    <w:rPr>
      <w:rFonts w:ascii="Tahoma" w:eastAsia="SimSun" w:hAnsi="Tahoma" w:cs="Tahoma"/>
      <w:sz w:val="16"/>
      <w:szCs w:val="16"/>
      <w:lang w:val="pl-PL" w:eastAsia="ar-SA" w:bidi="ar-SA"/>
    </w:rPr>
  </w:style>
  <w:style w:type="paragraph" w:customStyle="1" w:styleId="ZnakZnak1Znak">
    <w:name w:val=" Znak Znak1 Znak"/>
    <w:basedOn w:val="Normalny"/>
    <w:rsid w:val="005E57BA"/>
  </w:style>
  <w:style w:type="paragraph" w:customStyle="1" w:styleId="Domyolnie">
    <w:name w:val="Domyolnie"/>
    <w:rsid w:val="005E57BA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paragraph" w:customStyle="1" w:styleId="TableContents">
    <w:name w:val="Table Contents"/>
    <w:basedOn w:val="Normalny"/>
    <w:rsid w:val="009E76E5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Default">
    <w:name w:val="Default"/>
    <w:rsid w:val="00090AF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WW-Absatz-Standardschriftart11111111111111111111111111111111111111">
    <w:name w:val="WW-Absatz-Standardschriftart11111111111111111111111111111111111111"/>
    <w:rsid w:val="00F25C2D"/>
  </w:style>
  <w:style w:type="paragraph" w:customStyle="1" w:styleId="Tekstpodstawowy21">
    <w:name w:val="Tekst podstawowy 21"/>
    <w:basedOn w:val="Normalny"/>
    <w:rsid w:val="00E078ED"/>
    <w:pPr>
      <w:suppressAutoHyphens/>
      <w:jc w:val="both"/>
    </w:pPr>
    <w:rPr>
      <w:rFonts w:cs="Calibri"/>
      <w:lang w:eastAsia="ar-SA"/>
    </w:rPr>
  </w:style>
  <w:style w:type="character" w:styleId="Uwydatnienie">
    <w:name w:val="Emphasis"/>
    <w:uiPriority w:val="20"/>
    <w:qFormat/>
    <w:rsid w:val="006C0CD7"/>
    <w:rPr>
      <w:i/>
      <w:iCs/>
    </w:rPr>
  </w:style>
  <w:style w:type="character" w:styleId="Pogrubienie">
    <w:name w:val="Strong"/>
    <w:uiPriority w:val="22"/>
    <w:qFormat/>
    <w:rsid w:val="006C0CD7"/>
    <w:rPr>
      <w:b/>
      <w:bCs/>
    </w:rPr>
  </w:style>
  <w:style w:type="paragraph" w:customStyle="1" w:styleId="pkt">
    <w:name w:val="pkt"/>
    <w:basedOn w:val="Normalny"/>
    <w:rsid w:val="008864DB"/>
    <w:pPr>
      <w:spacing w:before="60" w:after="60"/>
      <w:ind w:left="851" w:hanging="295"/>
      <w:jc w:val="both"/>
    </w:pPr>
  </w:style>
  <w:style w:type="paragraph" w:customStyle="1" w:styleId="ZLITPKTzmpktliter">
    <w:name w:val="Z_LIT/PKT – zm. pkt literą"/>
    <w:basedOn w:val="Normalny"/>
    <w:uiPriority w:val="47"/>
    <w:qFormat/>
    <w:rsid w:val="0085181F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C0829"/>
  </w:style>
  <w:style w:type="paragraph" w:customStyle="1" w:styleId="NormalBold">
    <w:name w:val="NormalBold"/>
    <w:basedOn w:val="Normalny"/>
    <w:link w:val="NormalBoldChar"/>
    <w:rsid w:val="00235D73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235D73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235D73"/>
    <w:rPr>
      <w:b/>
      <w:i/>
      <w:spacing w:val="0"/>
    </w:rPr>
  </w:style>
  <w:style w:type="character" w:styleId="Odwoanieprzypisudolnego">
    <w:name w:val="footnote reference"/>
    <w:aliases w:val="Footnote Reference Number"/>
    <w:uiPriority w:val="99"/>
    <w:unhideWhenUsed/>
    <w:rsid w:val="00235D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35D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35D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35D73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35D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35D73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35D73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35D73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35D73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5D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5D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5D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Standard">
    <w:name w:val="Standard"/>
    <w:rsid w:val="00E621B2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yltabeli2">
    <w:name w:val="Styl tabeli 2"/>
    <w:rsid w:val="00E621B2"/>
    <w:rPr>
      <w:rFonts w:ascii="Helvetica Neue" w:eastAsia="Helvetica Neue" w:hAnsi="Helvetica Neue" w:cs="Helvetica Neue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87595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687595"/>
    <w:rPr>
      <w:vertAlign w:val="superscript"/>
    </w:rPr>
  </w:style>
  <w:style w:type="paragraph" w:customStyle="1" w:styleId="Styltabeli2A">
    <w:name w:val="Styl tabeli 2 A"/>
    <w:rsid w:val="00E422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1"/>
      <w:u w:color="000000"/>
      <w:bdr w:val="nil"/>
    </w:rPr>
  </w:style>
  <w:style w:type="paragraph" w:customStyle="1" w:styleId="DomylneA">
    <w:name w:val="Domyślne A"/>
    <w:rsid w:val="008668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1"/>
      <w:sz w:val="22"/>
      <w:szCs w:val="22"/>
      <w:u w:color="000000"/>
      <w:bdr w:val="nil"/>
    </w:rPr>
  </w:style>
  <w:style w:type="paragraph" w:customStyle="1" w:styleId="Tekstpodstawowy23">
    <w:name w:val="Tekst podstawowy 23"/>
    <w:basedOn w:val="Normalny"/>
    <w:rsid w:val="00222035"/>
    <w:pPr>
      <w:suppressAutoHyphens/>
      <w:jc w:val="both"/>
    </w:pPr>
    <w:rPr>
      <w:rFonts w:cs="Calibri"/>
      <w:lang w:eastAsia="ar-SA"/>
    </w:rPr>
  </w:style>
  <w:style w:type="character" w:customStyle="1" w:styleId="Teksttreci2">
    <w:name w:val="Tekst treści (2)_"/>
    <w:rsid w:val="009F4B7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rsid w:val="009F4B7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9966C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966C6"/>
    <w:pPr>
      <w:widowControl w:val="0"/>
      <w:autoSpaceDE w:val="0"/>
      <w:autoSpaceDN w:val="0"/>
      <w:spacing w:line="227" w:lineRule="exact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9"/>
    <w:rsid w:val="009841EC"/>
    <w:rPr>
      <w:rFonts w:ascii="Verdana" w:eastAsia="Times New Roman" w:hAnsi="Verdana" w:cs="Verdana"/>
      <w:b/>
      <w:bCs/>
      <w:sz w:val="24"/>
      <w:szCs w:val="24"/>
    </w:rPr>
  </w:style>
  <w:style w:type="character" w:customStyle="1" w:styleId="Nagwek6Znak">
    <w:name w:val="Nagłówek 6 Znak"/>
    <w:link w:val="Nagwek6"/>
    <w:uiPriority w:val="99"/>
    <w:rsid w:val="009841EC"/>
    <w:rPr>
      <w:rFonts w:ascii="Verdana" w:eastAsia="Times New Roman" w:hAnsi="Verdana" w:cs="Verdana"/>
      <w:b/>
      <w:bCs/>
      <w:i/>
      <w:iCs/>
    </w:rPr>
  </w:style>
  <w:style w:type="character" w:customStyle="1" w:styleId="Nagwek8Znak">
    <w:name w:val="Nagłówek 8 Znak"/>
    <w:link w:val="Nagwek8"/>
    <w:uiPriority w:val="99"/>
    <w:rsid w:val="009841EC"/>
    <w:rPr>
      <w:rFonts w:ascii="Verdana" w:eastAsia="Times New Roman" w:hAnsi="Verdana" w:cs="Verdana"/>
      <w:b/>
      <w:bCs/>
    </w:rPr>
  </w:style>
  <w:style w:type="character" w:customStyle="1" w:styleId="Nagwek9Znak">
    <w:name w:val="Nagłówek 9 Znak"/>
    <w:link w:val="Nagwek9"/>
    <w:uiPriority w:val="9"/>
    <w:rsid w:val="009841EC"/>
    <w:rPr>
      <w:rFonts w:ascii="Cambria" w:eastAsia="Times New Roman" w:hAnsi="Cambria"/>
      <w:sz w:val="22"/>
      <w:szCs w:val="22"/>
    </w:rPr>
  </w:style>
  <w:style w:type="paragraph" w:customStyle="1" w:styleId="Akapitzlist1">
    <w:name w:val="Akapit z listą1"/>
    <w:basedOn w:val="Normalny"/>
    <w:rsid w:val="009841EC"/>
    <w:pPr>
      <w:suppressAutoHyphens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ZnakZnak1Znak0">
    <w:name w:val="Znak Znak1 Znak"/>
    <w:basedOn w:val="Normalny"/>
    <w:rsid w:val="009841EC"/>
  </w:style>
  <w:style w:type="paragraph" w:customStyle="1" w:styleId="Zwykytekst2">
    <w:name w:val="Zwykły tekst2"/>
    <w:basedOn w:val="Normalny"/>
    <w:rsid w:val="009841EC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paragraph" w:customStyle="1" w:styleId="bodytext">
    <w:name w:val="bodytext"/>
    <w:basedOn w:val="Normalny"/>
    <w:rsid w:val="009841EC"/>
    <w:pPr>
      <w:spacing w:before="100" w:beforeAutospacing="1" w:after="100" w:afterAutospacing="1"/>
    </w:pPr>
  </w:style>
  <w:style w:type="paragraph" w:customStyle="1" w:styleId="Tekstpodstawowy22">
    <w:name w:val="Tekst podstawowy 22"/>
    <w:basedOn w:val="Normalny"/>
    <w:rsid w:val="009841EC"/>
    <w:rPr>
      <w:b/>
      <w:szCs w:val="20"/>
    </w:rPr>
  </w:style>
  <w:style w:type="character" w:customStyle="1" w:styleId="h1">
    <w:name w:val="h1"/>
    <w:rsid w:val="009841EC"/>
  </w:style>
  <w:style w:type="character" w:customStyle="1" w:styleId="Podpis2">
    <w:name w:val="Podpis2"/>
    <w:rsid w:val="009841EC"/>
  </w:style>
  <w:style w:type="paragraph" w:styleId="Bezodstpw">
    <w:name w:val="No Spacing"/>
    <w:uiPriority w:val="1"/>
    <w:qFormat/>
    <w:rsid w:val="009841EC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841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841E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1E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9841EC"/>
    <w:rPr>
      <w:rFonts w:ascii="Cambria" w:eastAsia="Times New Roman" w:hAnsi="Cambria"/>
      <w:sz w:val="24"/>
      <w:szCs w:val="24"/>
    </w:rPr>
  </w:style>
  <w:style w:type="character" w:styleId="Wyrnieniedelikatne">
    <w:name w:val="Subtle Emphasis"/>
    <w:uiPriority w:val="19"/>
    <w:qFormat/>
    <w:rsid w:val="009841EC"/>
    <w:rPr>
      <w:i/>
      <w:iCs/>
      <w:color w:val="808080"/>
    </w:rPr>
  </w:style>
  <w:style w:type="character" w:customStyle="1" w:styleId="WW-Absatz-Standardschriftart1111111111">
    <w:name w:val="WW-Absatz-Standardschriftart1111111111"/>
    <w:rsid w:val="0098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897C-E11F-4F3C-9CDA-5A59ECBC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1368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9559</CharactersWithSpaces>
  <SharedDoc>false</SharedDoc>
  <HLinks>
    <vt:vector size="48" baseType="variant">
      <vt:variant>
        <vt:i4>4915234</vt:i4>
      </vt:variant>
      <vt:variant>
        <vt:i4>21</vt:i4>
      </vt:variant>
      <vt:variant>
        <vt:i4>0</vt:i4>
      </vt:variant>
      <vt:variant>
        <vt:i4>5</vt:i4>
      </vt:variant>
      <vt:variant>
        <vt:lpwstr>mailto:iod@spskm.katowice.pl</vt:lpwstr>
      </vt:variant>
      <vt:variant>
        <vt:lpwstr/>
      </vt:variant>
      <vt:variant>
        <vt:i4>4587585</vt:i4>
      </vt:variant>
      <vt:variant>
        <vt:i4>18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393294</vt:i4>
      </vt:variant>
      <vt:variant>
        <vt:i4>15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bhuchro</dc:creator>
  <cp:keywords/>
  <dc:description/>
  <cp:lastModifiedBy>Patrycja Guja</cp:lastModifiedBy>
  <cp:revision>3</cp:revision>
  <cp:lastPrinted>2025-05-20T08:00:00Z</cp:lastPrinted>
  <dcterms:created xsi:type="dcterms:W3CDTF">2025-05-20T12:05:00Z</dcterms:created>
  <dcterms:modified xsi:type="dcterms:W3CDTF">2025-05-20T12:10:00Z</dcterms:modified>
</cp:coreProperties>
</file>