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92312B" w14:textId="416D5B3E" w:rsidR="00E621B2" w:rsidRPr="00C466AF" w:rsidRDefault="00E621B2" w:rsidP="00E621B2">
      <w:pPr>
        <w:jc w:val="right"/>
        <w:rPr>
          <w:rFonts w:ascii="Ubuntu Light" w:hAnsi="Ubuntu Light" w:cs="Arial"/>
          <w:b/>
          <w:sz w:val="20"/>
          <w:szCs w:val="20"/>
        </w:rPr>
      </w:pPr>
      <w:r w:rsidRPr="00C466AF">
        <w:rPr>
          <w:rFonts w:ascii="Ubuntu Light" w:hAnsi="Ubuntu Light" w:cs="Arial"/>
          <w:b/>
          <w:sz w:val="20"/>
          <w:szCs w:val="20"/>
        </w:rPr>
        <w:t>Załąc</w:t>
      </w:r>
      <w:r w:rsidR="00222035" w:rsidRPr="00C466AF">
        <w:rPr>
          <w:rFonts w:ascii="Ubuntu Light" w:hAnsi="Ubuntu Light" w:cs="Arial"/>
          <w:b/>
          <w:sz w:val="20"/>
          <w:szCs w:val="20"/>
        </w:rPr>
        <w:t>znik Nr 1 do S</w:t>
      </w:r>
      <w:r w:rsidRPr="00C466AF">
        <w:rPr>
          <w:rFonts w:ascii="Ubuntu Light" w:hAnsi="Ubuntu Light" w:cs="Arial"/>
          <w:b/>
          <w:sz w:val="20"/>
          <w:szCs w:val="20"/>
        </w:rPr>
        <w:t>WZ</w:t>
      </w:r>
    </w:p>
    <w:p w14:paraId="0F752D4B" w14:textId="77777777" w:rsidR="00E621B2" w:rsidRPr="00C466AF" w:rsidRDefault="00E621B2" w:rsidP="00E621B2">
      <w:pPr>
        <w:jc w:val="right"/>
        <w:rPr>
          <w:rFonts w:ascii="Ubuntu Light" w:hAnsi="Ubuntu Light" w:cs="Arial"/>
          <w:b/>
          <w:sz w:val="20"/>
          <w:szCs w:val="20"/>
        </w:rPr>
      </w:pPr>
    </w:p>
    <w:p w14:paraId="1D5754AA" w14:textId="77777777" w:rsidR="00EC1553" w:rsidRPr="00C466AF" w:rsidRDefault="009E7209" w:rsidP="00247852">
      <w:pPr>
        <w:pStyle w:val="normaltableau"/>
        <w:tabs>
          <w:tab w:val="left" w:pos="8265"/>
        </w:tabs>
        <w:spacing w:before="0" w:after="0"/>
        <w:jc w:val="left"/>
        <w:rPr>
          <w:rFonts w:ascii="Ubuntu Light" w:hAnsi="Ubuntu Light" w:cs="Arial"/>
          <w:b/>
          <w:sz w:val="20"/>
          <w:szCs w:val="20"/>
          <w:lang w:val="pl-PL"/>
        </w:rPr>
      </w:pPr>
      <w:r w:rsidRPr="00C466AF">
        <w:rPr>
          <w:rFonts w:ascii="Ubuntu Light" w:hAnsi="Ubuntu Light" w:cs="Arial"/>
          <w:sz w:val="20"/>
          <w:szCs w:val="20"/>
          <w:lang w:val="pl-PL"/>
        </w:rPr>
        <w:t xml:space="preserve">          </w:t>
      </w:r>
      <w:r w:rsidR="000E09C0" w:rsidRPr="00C466AF">
        <w:rPr>
          <w:rFonts w:ascii="Ubuntu Light" w:hAnsi="Ubuntu Light" w:cs="Arial"/>
          <w:sz w:val="20"/>
          <w:szCs w:val="20"/>
          <w:lang w:val="pl-PL"/>
        </w:rPr>
        <w:t xml:space="preserve">                                                                   </w:t>
      </w:r>
      <w:r w:rsidR="002068BC" w:rsidRPr="00C466AF">
        <w:rPr>
          <w:rFonts w:ascii="Ubuntu Light" w:hAnsi="Ubuntu Light" w:cs="Arial"/>
          <w:sz w:val="20"/>
          <w:szCs w:val="20"/>
          <w:lang w:val="pl-PL"/>
        </w:rPr>
        <w:t xml:space="preserve">                                                                         </w:t>
      </w:r>
      <w:r w:rsidR="00476857" w:rsidRPr="00C466AF">
        <w:rPr>
          <w:rFonts w:ascii="Ubuntu Light" w:hAnsi="Ubuntu Light" w:cs="Arial"/>
          <w:sz w:val="20"/>
          <w:szCs w:val="20"/>
          <w:lang w:val="pl-PL"/>
        </w:rPr>
        <w:t xml:space="preserve">     </w:t>
      </w:r>
      <w:r w:rsidR="000E09C0" w:rsidRPr="00C466AF">
        <w:rPr>
          <w:rFonts w:ascii="Ubuntu Light" w:hAnsi="Ubuntu Light" w:cs="Arial"/>
          <w:sz w:val="20"/>
          <w:szCs w:val="20"/>
          <w:lang w:val="pl-PL"/>
        </w:rPr>
        <w:t xml:space="preserve"> </w:t>
      </w:r>
    </w:p>
    <w:p w14:paraId="3A57BCFF" w14:textId="77777777" w:rsidR="005F33E5" w:rsidRPr="00C466AF" w:rsidRDefault="005F33E5" w:rsidP="00920E02">
      <w:pPr>
        <w:jc w:val="right"/>
        <w:rPr>
          <w:rFonts w:ascii="Ubuntu Light" w:hAnsi="Ubuntu Light" w:cs="Arial"/>
          <w:b/>
          <w:sz w:val="20"/>
          <w:szCs w:val="20"/>
        </w:rPr>
      </w:pPr>
    </w:p>
    <w:p w14:paraId="52FA682A" w14:textId="77777777" w:rsidR="001101C4" w:rsidRPr="00C466AF" w:rsidRDefault="001101C4" w:rsidP="001101C4">
      <w:pPr>
        <w:spacing w:line="480" w:lineRule="auto"/>
        <w:jc w:val="right"/>
        <w:rPr>
          <w:rFonts w:ascii="Ubuntu Light" w:hAnsi="Ubuntu Light" w:cs="Arial"/>
          <w:sz w:val="20"/>
          <w:szCs w:val="20"/>
        </w:rPr>
      </w:pPr>
      <w:r w:rsidRPr="00C466AF">
        <w:rPr>
          <w:rFonts w:ascii="Ubuntu Light" w:hAnsi="Ubuntu Light" w:cs="Arial"/>
          <w:sz w:val="20"/>
          <w:szCs w:val="20"/>
        </w:rPr>
        <w:t>Miejscowość ………………. dnia ……………….</w:t>
      </w:r>
    </w:p>
    <w:p w14:paraId="6B7AF1D1" w14:textId="77777777" w:rsidR="00E312FF" w:rsidRPr="00C466AF" w:rsidRDefault="00E312FF" w:rsidP="001101C4">
      <w:pPr>
        <w:rPr>
          <w:rFonts w:ascii="Ubuntu Light" w:hAnsi="Ubuntu Light" w:cs="Arial"/>
          <w:sz w:val="20"/>
          <w:szCs w:val="20"/>
        </w:rPr>
      </w:pPr>
    </w:p>
    <w:p w14:paraId="669BC19B" w14:textId="77777777"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OFERTA</w:t>
      </w:r>
    </w:p>
    <w:p w14:paraId="005F39B2" w14:textId="77777777"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 xml:space="preserve">DLA SAMODZIELNEGO PUBLICZNGO SZPITALA KLINICZNEGO </w:t>
      </w:r>
    </w:p>
    <w:p w14:paraId="603501BB" w14:textId="77777777"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 xml:space="preserve">IM. ANDRZEJA MIELĘCKIEGO ŚLĄSKIEGO UNIWERSYTETU MEDYCZNEGO </w:t>
      </w:r>
    </w:p>
    <w:p w14:paraId="6C90593F" w14:textId="77777777"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W KATOWICACH</w:t>
      </w:r>
    </w:p>
    <w:p w14:paraId="78BCA6D7" w14:textId="77777777" w:rsidR="001101C4" w:rsidRPr="00C466AF" w:rsidRDefault="001101C4" w:rsidP="001101C4">
      <w:pPr>
        <w:jc w:val="center"/>
        <w:rPr>
          <w:rFonts w:ascii="Ubuntu Light" w:hAnsi="Ubuntu Light" w:cs="Arial"/>
          <w:sz w:val="20"/>
          <w:szCs w:val="20"/>
        </w:rPr>
      </w:pPr>
    </w:p>
    <w:p w14:paraId="7859881A" w14:textId="77777777" w:rsidR="0010312C" w:rsidRPr="00C466AF" w:rsidRDefault="0010312C" w:rsidP="007023A5">
      <w:pPr>
        <w:pBdr>
          <w:top w:val="single" w:sz="4" w:space="1" w:color="auto"/>
          <w:left w:val="single" w:sz="4" w:space="4" w:color="auto"/>
          <w:bottom w:val="single" w:sz="4" w:space="10" w:color="auto"/>
          <w:right w:val="single" w:sz="4" w:space="4" w:color="auto"/>
        </w:pBdr>
        <w:shd w:val="clear" w:color="auto" w:fill="EEECE1"/>
        <w:spacing w:line="360" w:lineRule="auto"/>
        <w:rPr>
          <w:rFonts w:ascii="Ubuntu Light" w:hAnsi="Ubuntu Light" w:cs="Arial"/>
          <w:sz w:val="22"/>
          <w:szCs w:val="22"/>
        </w:rPr>
      </w:pPr>
    </w:p>
    <w:p w14:paraId="1DC75358" w14:textId="77777777"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Nazwa wykonawcy …………………………………………................................…………………………………</w:t>
      </w:r>
    </w:p>
    <w:p w14:paraId="02D5213A" w14:textId="77777777"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Siedziba ……………………………………………………………....................................………………………….</w:t>
      </w:r>
    </w:p>
    <w:p w14:paraId="456861C5" w14:textId="77777777"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lang w:val="de-DE"/>
        </w:rPr>
      </w:pPr>
      <w:r w:rsidRPr="00C466AF">
        <w:rPr>
          <w:rFonts w:ascii="Ubuntu Light" w:hAnsi="Ubuntu Light" w:cs="Arial"/>
          <w:sz w:val="20"/>
          <w:szCs w:val="20"/>
          <w:lang w:val="de-DE"/>
        </w:rPr>
        <w:t>REGON ……………………………….............. NIP …………………………......................……………</w:t>
      </w:r>
    </w:p>
    <w:p w14:paraId="507BA925" w14:textId="77777777"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lang w:val="de-DE"/>
        </w:rPr>
      </w:pPr>
      <w:r w:rsidRPr="00C466AF">
        <w:rPr>
          <w:rFonts w:ascii="Ubuntu Light" w:hAnsi="Ubuntu Light" w:cs="Arial"/>
          <w:sz w:val="20"/>
          <w:szCs w:val="20"/>
          <w:lang w:val="de-DE"/>
        </w:rPr>
        <w:t xml:space="preserve">Tel. ………………………………..............… </w:t>
      </w:r>
    </w:p>
    <w:p w14:paraId="3314D479" w14:textId="77777777" w:rsidR="000411A0"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Osoba upoważniona do kontaktu z zamaw</w:t>
      </w:r>
      <w:r w:rsidR="006C5C4F" w:rsidRPr="00C466AF">
        <w:rPr>
          <w:rFonts w:ascii="Ubuntu Light" w:hAnsi="Ubuntu Light" w:cs="Arial"/>
          <w:sz w:val="20"/>
          <w:szCs w:val="20"/>
        </w:rPr>
        <w:t>iającym ……………………………………………</w:t>
      </w:r>
      <w:r w:rsidR="000442A7" w:rsidRPr="00C466AF">
        <w:rPr>
          <w:rFonts w:ascii="Ubuntu Light" w:hAnsi="Ubuntu Light" w:cs="Arial"/>
          <w:sz w:val="20"/>
          <w:szCs w:val="20"/>
        </w:rPr>
        <w:t>……..</w:t>
      </w:r>
    </w:p>
    <w:p w14:paraId="4127EC3D" w14:textId="77777777" w:rsidR="001101C4" w:rsidRPr="00C466AF" w:rsidRDefault="006C5C4F"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b/>
          <w:sz w:val="20"/>
          <w:szCs w:val="20"/>
        </w:rPr>
      </w:pPr>
      <w:r w:rsidRPr="00C466AF">
        <w:rPr>
          <w:rFonts w:ascii="Ubuntu Light" w:hAnsi="Ubuntu Light" w:cs="Arial"/>
          <w:sz w:val="20"/>
          <w:szCs w:val="20"/>
        </w:rPr>
        <w:t>Tel …………………</w:t>
      </w:r>
      <w:r w:rsidR="005977AD" w:rsidRPr="00C466AF">
        <w:rPr>
          <w:rFonts w:ascii="Ubuntu Light" w:hAnsi="Ubuntu Light" w:cs="Arial"/>
          <w:sz w:val="20"/>
          <w:szCs w:val="20"/>
        </w:rPr>
        <w:t xml:space="preserve">   e-mail </w:t>
      </w:r>
      <w:r w:rsidR="005977AD" w:rsidRPr="00C466AF">
        <w:rPr>
          <w:rFonts w:ascii="Ubuntu Light" w:hAnsi="Ubuntu Light" w:cs="Arial"/>
          <w:b/>
          <w:sz w:val="20"/>
          <w:szCs w:val="20"/>
        </w:rPr>
        <w:t>……………………………………………………………………………..</w:t>
      </w:r>
    </w:p>
    <w:p w14:paraId="339EC889" w14:textId="77777777" w:rsidR="00965330" w:rsidRPr="00C466AF" w:rsidRDefault="00965330" w:rsidP="00965330">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 xml:space="preserve">Wadium wniesione w pieniądzu należy zwrócić </w:t>
      </w:r>
      <w:r w:rsidR="00A7470E">
        <w:rPr>
          <w:rFonts w:ascii="Ubuntu Light" w:hAnsi="Ubuntu Light" w:cs="Arial"/>
          <w:sz w:val="20"/>
          <w:szCs w:val="20"/>
        </w:rPr>
        <w:t>na konto ……………………………………………………</w:t>
      </w:r>
    </w:p>
    <w:p w14:paraId="6D800A95" w14:textId="77777777" w:rsidR="00965330" w:rsidRPr="00C466AF" w:rsidRDefault="00965330" w:rsidP="00965330">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Wadium wniesione w innej formie niż pieniądz należy zwrócić</w:t>
      </w:r>
      <w:r w:rsidR="00A7470E">
        <w:rPr>
          <w:rFonts w:ascii="Ubuntu Light" w:hAnsi="Ubuntu Light" w:cs="Arial"/>
          <w:sz w:val="20"/>
          <w:szCs w:val="20"/>
        </w:rPr>
        <w:t xml:space="preserve"> na adres e-mailowy: ………………………</w:t>
      </w:r>
    </w:p>
    <w:p w14:paraId="6422D5A9" w14:textId="77777777" w:rsidR="004606A4" w:rsidRPr="00C466AF" w:rsidRDefault="004606A4" w:rsidP="006C5C4F">
      <w:pPr>
        <w:tabs>
          <w:tab w:val="left" w:pos="0"/>
        </w:tabs>
        <w:jc w:val="both"/>
        <w:rPr>
          <w:rFonts w:ascii="Ubuntu Light" w:hAnsi="Ubuntu Light" w:cs="Arial"/>
          <w:b/>
          <w:i/>
          <w:sz w:val="18"/>
          <w:szCs w:val="18"/>
        </w:rPr>
      </w:pPr>
    </w:p>
    <w:p w14:paraId="276BA503" w14:textId="77777777" w:rsidR="0010312C" w:rsidRPr="00C466AF" w:rsidRDefault="0010312C" w:rsidP="006C5C4F">
      <w:pPr>
        <w:tabs>
          <w:tab w:val="left" w:pos="0"/>
        </w:tabs>
        <w:jc w:val="both"/>
        <w:rPr>
          <w:rFonts w:ascii="Ubuntu Light" w:hAnsi="Ubuntu Light" w:cs="Arial"/>
          <w:b/>
          <w:i/>
          <w:sz w:val="18"/>
          <w:szCs w:val="18"/>
        </w:rPr>
      </w:pPr>
      <w:r w:rsidRPr="00C466AF">
        <w:rPr>
          <w:rFonts w:ascii="Ubuntu Light" w:hAnsi="Ubuntu Light" w:cs="Arial"/>
          <w:b/>
          <w:i/>
          <w:sz w:val="18"/>
          <w:szCs w:val="18"/>
        </w:rPr>
        <w:t>Zamawiający wymaga wypełnienia wszystkich pól / podania wszystkich danych wymaganych w ramce powyżej</w:t>
      </w:r>
    </w:p>
    <w:p w14:paraId="67A63E27" w14:textId="77777777" w:rsidR="007023A5" w:rsidRPr="00C466AF" w:rsidRDefault="007023A5" w:rsidP="006C5C4F">
      <w:pPr>
        <w:tabs>
          <w:tab w:val="left" w:pos="0"/>
        </w:tabs>
        <w:jc w:val="both"/>
        <w:rPr>
          <w:rFonts w:ascii="Ubuntu Light" w:hAnsi="Ubuntu Light" w:cs="Arial"/>
          <w:sz w:val="20"/>
          <w:szCs w:val="20"/>
        </w:rPr>
      </w:pPr>
    </w:p>
    <w:p w14:paraId="6FAB44BE" w14:textId="77777777" w:rsidR="006C5C4F" w:rsidRPr="00C466AF" w:rsidRDefault="001101C4" w:rsidP="006C5C4F">
      <w:pPr>
        <w:tabs>
          <w:tab w:val="left" w:pos="0"/>
        </w:tabs>
        <w:jc w:val="both"/>
        <w:rPr>
          <w:rFonts w:ascii="Ubuntu Light" w:hAnsi="Ubuntu Light" w:cs="Arial"/>
          <w:sz w:val="20"/>
          <w:szCs w:val="20"/>
        </w:rPr>
      </w:pPr>
      <w:r w:rsidRPr="00C466AF">
        <w:rPr>
          <w:rFonts w:ascii="Ubuntu Light" w:hAnsi="Ubuntu Light" w:cs="Arial"/>
          <w:sz w:val="20"/>
          <w:szCs w:val="20"/>
        </w:rPr>
        <w:t xml:space="preserve">W nawiązaniu do ogłoszenia </w:t>
      </w:r>
      <w:r w:rsidR="00621E6F" w:rsidRPr="00C466AF">
        <w:rPr>
          <w:rFonts w:ascii="Ubuntu Light" w:hAnsi="Ubuntu Light" w:cs="Arial"/>
          <w:sz w:val="20"/>
          <w:szCs w:val="20"/>
        </w:rPr>
        <w:t xml:space="preserve">o postępowaniu o </w:t>
      </w:r>
      <w:r w:rsidR="00BF67F3" w:rsidRPr="00C466AF">
        <w:rPr>
          <w:rFonts w:ascii="Ubuntu Light" w:hAnsi="Ubuntu Light" w:cs="Arial"/>
          <w:sz w:val="20"/>
          <w:szCs w:val="20"/>
        </w:rPr>
        <w:t>zamówienie</w:t>
      </w:r>
      <w:r w:rsidR="00621E6F" w:rsidRPr="00C466AF">
        <w:rPr>
          <w:rFonts w:ascii="Ubuntu Light" w:hAnsi="Ubuntu Light" w:cs="Arial"/>
          <w:sz w:val="20"/>
          <w:szCs w:val="20"/>
        </w:rPr>
        <w:t xml:space="preserve"> publiczne na </w:t>
      </w:r>
      <w:r w:rsidR="00654E4E" w:rsidRPr="00654E4E">
        <w:rPr>
          <w:rFonts w:ascii="Ubuntu Light" w:hAnsi="Ubuntu Light" w:cs="Arial"/>
          <w:b/>
          <w:color w:val="C00000"/>
          <w:sz w:val="20"/>
          <w:szCs w:val="20"/>
        </w:rPr>
        <w:t>Przebudowa sieci ciepłej wody użytkowej na terenie Szpitala</w:t>
      </w:r>
      <w:r w:rsidR="00654E4E">
        <w:rPr>
          <w:rFonts w:ascii="Ubuntu Light" w:hAnsi="Ubuntu Light" w:cs="Arial"/>
          <w:b/>
          <w:sz w:val="20"/>
          <w:szCs w:val="20"/>
        </w:rPr>
        <w:t xml:space="preserve"> </w:t>
      </w:r>
      <w:r w:rsidRPr="00C466AF">
        <w:rPr>
          <w:rFonts w:ascii="Ubuntu Light" w:hAnsi="Ubuntu Light" w:cs="Arial"/>
          <w:sz w:val="20"/>
          <w:szCs w:val="20"/>
        </w:rPr>
        <w:t xml:space="preserve">oferuję wykonanie </w:t>
      </w:r>
      <w:r w:rsidR="00965330" w:rsidRPr="00C466AF">
        <w:rPr>
          <w:rFonts w:ascii="Ubuntu Light" w:hAnsi="Ubuntu Light" w:cs="Arial"/>
          <w:sz w:val="20"/>
          <w:szCs w:val="20"/>
        </w:rPr>
        <w:t>roboty</w:t>
      </w:r>
      <w:r w:rsidRPr="00C466AF">
        <w:rPr>
          <w:rFonts w:ascii="Ubuntu Light" w:hAnsi="Ubuntu Light" w:cs="Arial"/>
          <w:sz w:val="20"/>
          <w:szCs w:val="20"/>
        </w:rPr>
        <w:t xml:space="preserve"> na warunkach określonych  </w:t>
      </w:r>
      <w:r w:rsidR="00BF67F3" w:rsidRPr="00C466AF">
        <w:rPr>
          <w:rFonts w:ascii="Ubuntu Light" w:hAnsi="Ubuntu Light" w:cs="Arial"/>
          <w:sz w:val="20"/>
          <w:szCs w:val="20"/>
        </w:rPr>
        <w:t xml:space="preserve">w specyfikacji </w:t>
      </w:r>
      <w:r w:rsidRPr="00C466AF">
        <w:rPr>
          <w:rFonts w:ascii="Ubuntu Light" w:hAnsi="Ubuntu Light" w:cs="Arial"/>
          <w:sz w:val="20"/>
          <w:szCs w:val="20"/>
        </w:rPr>
        <w:t xml:space="preserve"> warunków zamówienia</w:t>
      </w:r>
      <w:r w:rsidR="00965330" w:rsidRPr="00C466AF">
        <w:rPr>
          <w:rFonts w:ascii="Ubuntu Light" w:hAnsi="Ubuntu Light" w:cs="Arial"/>
          <w:sz w:val="20"/>
          <w:szCs w:val="20"/>
        </w:rPr>
        <w:t xml:space="preserve">  </w:t>
      </w:r>
      <w:r w:rsidR="004606A4" w:rsidRPr="00C466AF">
        <w:rPr>
          <w:rFonts w:ascii="Ubuntu Light" w:hAnsi="Ubuntu Light" w:cs="Arial"/>
          <w:sz w:val="20"/>
          <w:szCs w:val="20"/>
        </w:rPr>
        <w:t>za cenę</w:t>
      </w:r>
      <w:r w:rsidR="00CB3B7C" w:rsidRPr="00C466AF">
        <w:rPr>
          <w:rFonts w:ascii="Ubuntu Light" w:hAnsi="Ubuntu Light" w:cs="Arial"/>
          <w:sz w:val="20"/>
          <w:szCs w:val="20"/>
        </w:rPr>
        <w:t xml:space="preserve"> ryczałtową</w:t>
      </w:r>
      <w:r w:rsidRPr="00C466AF">
        <w:rPr>
          <w:rFonts w:ascii="Ubuntu Light" w:hAnsi="Ubuntu Light" w:cs="Arial"/>
          <w:sz w:val="20"/>
          <w:szCs w:val="20"/>
        </w:rPr>
        <w:t>:</w:t>
      </w:r>
    </w:p>
    <w:p w14:paraId="1A522C4A" w14:textId="77777777" w:rsidR="00EC7387" w:rsidRPr="00654E4E" w:rsidRDefault="00EC7387" w:rsidP="00EC7387">
      <w:pPr>
        <w:pStyle w:val="Nagwek2"/>
        <w:rPr>
          <w:rFonts w:ascii="Ubuntu Light" w:hAnsi="Ubuntu Light" w:cs="Estrangelo Edessa"/>
          <w:vanish/>
          <w:sz w:val="20"/>
          <w:szCs w:val="20"/>
          <w:lang w:val="pl-PL"/>
        </w:rPr>
      </w:pPr>
    </w:p>
    <w:p w14:paraId="5D79C502" w14:textId="77777777" w:rsidR="00A7470E" w:rsidRPr="00C466AF" w:rsidRDefault="00A7470E" w:rsidP="00A7470E">
      <w:pPr>
        <w:shd w:val="clear" w:color="auto" w:fill="FDF0E7"/>
        <w:spacing w:line="360" w:lineRule="auto"/>
        <w:jc w:val="both"/>
        <w:rPr>
          <w:rFonts w:ascii="Ubuntu Light" w:hAnsi="Ubuntu Light"/>
          <w:b/>
          <w:sz w:val="20"/>
          <w:szCs w:val="20"/>
        </w:rPr>
      </w:pPr>
      <w:r w:rsidRPr="00C466AF">
        <w:rPr>
          <w:rFonts w:ascii="Ubuntu Light" w:hAnsi="Ubuntu Light"/>
          <w:b/>
          <w:sz w:val="20"/>
          <w:szCs w:val="20"/>
        </w:rPr>
        <w:t xml:space="preserve">bez podatku VAT …………………… zł </w:t>
      </w:r>
    </w:p>
    <w:p w14:paraId="2387CB6C" w14:textId="77777777" w:rsidR="00A7470E" w:rsidRPr="00C466AF" w:rsidRDefault="00A7470E" w:rsidP="00A7470E">
      <w:pPr>
        <w:shd w:val="clear" w:color="auto" w:fill="FDF0E7"/>
        <w:spacing w:line="360" w:lineRule="auto"/>
        <w:jc w:val="both"/>
        <w:rPr>
          <w:rFonts w:ascii="Ubuntu Light" w:hAnsi="Ubuntu Light"/>
          <w:b/>
          <w:sz w:val="20"/>
          <w:szCs w:val="20"/>
        </w:rPr>
      </w:pPr>
      <w:r w:rsidRPr="00C466AF">
        <w:rPr>
          <w:rFonts w:ascii="Ubuntu Light" w:hAnsi="Ubuntu Light"/>
          <w:b/>
          <w:sz w:val="20"/>
          <w:szCs w:val="20"/>
        </w:rPr>
        <w:t xml:space="preserve">podatek VAT …% ………………….. zł </w:t>
      </w:r>
    </w:p>
    <w:p w14:paraId="2B93C514" w14:textId="77777777" w:rsidR="00A7470E" w:rsidRPr="00C466AF" w:rsidRDefault="00A7470E" w:rsidP="00A7470E">
      <w:pPr>
        <w:shd w:val="clear" w:color="auto" w:fill="FDF0E7"/>
        <w:spacing w:line="360" w:lineRule="auto"/>
        <w:jc w:val="both"/>
        <w:rPr>
          <w:rFonts w:ascii="Ubuntu Light" w:hAnsi="Ubuntu Light"/>
          <w:b/>
          <w:sz w:val="20"/>
          <w:szCs w:val="20"/>
        </w:rPr>
      </w:pPr>
      <w:r w:rsidRPr="00C466AF">
        <w:rPr>
          <w:rFonts w:ascii="Ubuntu Light" w:hAnsi="Ubuntu Light"/>
          <w:b/>
          <w:sz w:val="20"/>
          <w:szCs w:val="20"/>
        </w:rPr>
        <w:t xml:space="preserve">z podatkiem VAT ………………… zł </w:t>
      </w:r>
    </w:p>
    <w:p w14:paraId="5EFC57BF" w14:textId="77777777" w:rsidR="00A7470E" w:rsidRPr="00C466AF" w:rsidRDefault="00A7470E" w:rsidP="00A7470E">
      <w:pPr>
        <w:shd w:val="clear" w:color="auto" w:fill="FDF0E7"/>
        <w:spacing w:line="360" w:lineRule="auto"/>
        <w:jc w:val="both"/>
        <w:rPr>
          <w:rFonts w:ascii="Ubuntu Light" w:hAnsi="Ubuntu Light"/>
          <w:b/>
          <w:i/>
          <w:sz w:val="20"/>
          <w:szCs w:val="20"/>
        </w:rPr>
      </w:pPr>
      <w:r w:rsidRPr="00C466AF">
        <w:rPr>
          <w:rFonts w:ascii="Ubuntu Light" w:hAnsi="Ubuntu Light"/>
          <w:b/>
          <w:sz w:val="20"/>
          <w:szCs w:val="20"/>
        </w:rPr>
        <w:t xml:space="preserve">słownie: </w:t>
      </w:r>
      <w:r w:rsidRPr="00C466AF">
        <w:rPr>
          <w:rFonts w:ascii="Ubuntu Light" w:hAnsi="Ubuntu Light"/>
          <w:b/>
          <w:i/>
          <w:sz w:val="20"/>
          <w:szCs w:val="20"/>
        </w:rPr>
        <w:t>………………………………………………………………………………….</w:t>
      </w:r>
    </w:p>
    <w:p w14:paraId="11BF1F2B" w14:textId="3ECEAE9F" w:rsidR="00A7470E" w:rsidRPr="00C466AF" w:rsidRDefault="00A7470E" w:rsidP="00A7470E">
      <w:pPr>
        <w:shd w:val="clear" w:color="auto" w:fill="FDF0E7"/>
        <w:spacing w:line="360" w:lineRule="auto"/>
        <w:rPr>
          <w:rFonts w:ascii="Ubuntu Light" w:hAnsi="Ubuntu Light" w:cs="Tunga"/>
          <w:sz w:val="20"/>
          <w:szCs w:val="20"/>
        </w:rPr>
      </w:pPr>
      <w:r w:rsidRPr="00C466AF">
        <w:rPr>
          <w:rFonts w:ascii="Ubuntu Light" w:hAnsi="Ubuntu Light" w:cs="Tunga"/>
          <w:b/>
          <w:bCs/>
          <w:sz w:val="20"/>
          <w:szCs w:val="20"/>
        </w:rPr>
        <w:t xml:space="preserve">Okres gwarancji na wykonane roboty  </w:t>
      </w:r>
      <w:r w:rsidRPr="00C466AF">
        <w:rPr>
          <w:rFonts w:ascii="Ubuntu Light" w:hAnsi="Ubuntu Light" w:cs="Tunga"/>
          <w:sz w:val="20"/>
          <w:szCs w:val="20"/>
        </w:rPr>
        <w:t xml:space="preserve"> </w:t>
      </w:r>
      <w:r w:rsidRPr="00C466AF">
        <w:rPr>
          <w:rFonts w:ascii="Ubuntu Light" w:hAnsi="Ubuntu Light" w:cs="Tunga"/>
          <w:b/>
          <w:sz w:val="20"/>
          <w:szCs w:val="20"/>
        </w:rPr>
        <w:t>………….</w:t>
      </w:r>
      <w:r w:rsidRPr="00C466AF">
        <w:rPr>
          <w:rFonts w:ascii="Ubuntu Light" w:hAnsi="Ubuntu Light" w:cs="Tunga"/>
          <w:sz w:val="20"/>
          <w:szCs w:val="20"/>
        </w:rPr>
        <w:t xml:space="preserve"> miesięcy (</w:t>
      </w:r>
      <w:r w:rsidRPr="00C466AF">
        <w:rPr>
          <w:rFonts w:ascii="Ubuntu Light" w:hAnsi="Ubuntu Light" w:cs="Tunga"/>
          <w:i/>
          <w:sz w:val="20"/>
          <w:szCs w:val="20"/>
        </w:rPr>
        <w:t xml:space="preserve">min. </w:t>
      </w:r>
      <w:r>
        <w:rPr>
          <w:rFonts w:ascii="Ubuntu Light" w:hAnsi="Ubuntu Light" w:cs="Tunga"/>
          <w:i/>
          <w:sz w:val="20"/>
          <w:szCs w:val="20"/>
        </w:rPr>
        <w:t>36</w:t>
      </w:r>
      <w:r w:rsidRPr="00C466AF">
        <w:rPr>
          <w:rFonts w:ascii="Ubuntu Light" w:hAnsi="Ubuntu Light" w:cs="Tunga"/>
          <w:i/>
          <w:sz w:val="20"/>
          <w:szCs w:val="20"/>
        </w:rPr>
        <w:t xml:space="preserve"> miesięcy</w:t>
      </w:r>
      <w:r w:rsidR="002405BC">
        <w:rPr>
          <w:rFonts w:ascii="Ubuntu Light" w:hAnsi="Ubuntu Light" w:cs="Tunga"/>
          <w:i/>
          <w:sz w:val="20"/>
          <w:szCs w:val="20"/>
        </w:rPr>
        <w:t xml:space="preserve"> i max </w:t>
      </w:r>
      <w:r w:rsidR="00654E4E">
        <w:rPr>
          <w:rFonts w:ascii="Ubuntu Light" w:hAnsi="Ubuntu Light" w:cs="Tunga"/>
          <w:i/>
          <w:sz w:val="20"/>
          <w:szCs w:val="20"/>
        </w:rPr>
        <w:t>84</w:t>
      </w:r>
      <w:r w:rsidR="002405BC">
        <w:rPr>
          <w:rFonts w:ascii="Ubuntu Light" w:hAnsi="Ubuntu Light" w:cs="Tunga"/>
          <w:i/>
          <w:sz w:val="20"/>
          <w:szCs w:val="20"/>
        </w:rPr>
        <w:t xml:space="preserve"> m-c</w:t>
      </w:r>
      <w:r w:rsidR="00654E4E">
        <w:rPr>
          <w:rFonts w:ascii="Ubuntu Light" w:hAnsi="Ubuntu Light" w:cs="Tunga"/>
          <w:i/>
          <w:sz w:val="20"/>
          <w:szCs w:val="20"/>
        </w:rPr>
        <w:t>e</w:t>
      </w:r>
      <w:r w:rsidRPr="00C466AF">
        <w:rPr>
          <w:rFonts w:ascii="Ubuntu Light" w:hAnsi="Ubuntu Light" w:cs="Tunga"/>
          <w:sz w:val="20"/>
          <w:szCs w:val="20"/>
        </w:rPr>
        <w:t>)</w:t>
      </w:r>
    </w:p>
    <w:p w14:paraId="6C1B73DC" w14:textId="77777777" w:rsidR="00A7470E" w:rsidRPr="00C466AF" w:rsidRDefault="00A7470E" w:rsidP="00A7470E">
      <w:pPr>
        <w:shd w:val="clear" w:color="auto" w:fill="FDF0E7"/>
        <w:spacing w:line="360" w:lineRule="auto"/>
        <w:rPr>
          <w:rFonts w:ascii="Ubuntu Light" w:hAnsi="Ubuntu Light" w:cs="Tunga"/>
          <w:i/>
          <w:color w:val="FF0000"/>
          <w:sz w:val="20"/>
          <w:szCs w:val="20"/>
        </w:rPr>
      </w:pPr>
      <w:r w:rsidRPr="00C466AF">
        <w:rPr>
          <w:rFonts w:ascii="Ubuntu Light" w:hAnsi="Ubuntu Light" w:cs="Tunga"/>
          <w:i/>
          <w:color w:val="FF0000"/>
          <w:sz w:val="20"/>
          <w:szCs w:val="20"/>
        </w:rPr>
        <w:t>Okres gwarancji należy określić w pełnych miesiącach</w:t>
      </w:r>
    </w:p>
    <w:p w14:paraId="7438A472" w14:textId="77777777" w:rsidR="00A7470E" w:rsidRDefault="00A7470E" w:rsidP="00C61F83">
      <w:pPr>
        <w:pStyle w:val="Nagwek2"/>
        <w:rPr>
          <w:rFonts w:ascii="Ubuntu Light" w:hAnsi="Ubuntu Light" w:cs="Arial"/>
          <w:sz w:val="20"/>
          <w:szCs w:val="20"/>
          <w:lang w:val="pl-PL"/>
        </w:rPr>
      </w:pPr>
    </w:p>
    <w:p w14:paraId="3C09AE6A" w14:textId="77777777" w:rsidR="001101C4" w:rsidRPr="00B71FB1" w:rsidRDefault="00711CC5" w:rsidP="00FD7C7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Arial"/>
          <w:sz w:val="19"/>
          <w:szCs w:val="19"/>
          <w:lang w:val="pl-PL" w:eastAsia="en-US"/>
        </w:rPr>
        <w:t>Oświadczamy, że cena brutto zawarta w Ofercie zawiera</w:t>
      </w:r>
      <w:r w:rsidR="001101C4" w:rsidRPr="00B71FB1">
        <w:rPr>
          <w:rFonts w:ascii="Ubuntu Light" w:hAnsi="Ubuntu Light" w:cs="Arial"/>
          <w:sz w:val="19"/>
          <w:szCs w:val="19"/>
          <w:lang w:val="pl-PL" w:eastAsia="en-US"/>
        </w:rPr>
        <w:t xml:space="preserve"> wszystkie koszty, jakie ponosi Zamawiający w przypad</w:t>
      </w:r>
      <w:r w:rsidR="00654E4E">
        <w:rPr>
          <w:rFonts w:ascii="Ubuntu Light" w:hAnsi="Ubuntu Light" w:cs="Arial"/>
          <w:sz w:val="19"/>
          <w:szCs w:val="19"/>
          <w:lang w:val="pl-PL" w:eastAsia="en-US"/>
        </w:rPr>
        <w:softHyphen/>
      </w:r>
      <w:r w:rsidR="001101C4" w:rsidRPr="00B71FB1">
        <w:rPr>
          <w:rFonts w:ascii="Ubuntu Light" w:hAnsi="Ubuntu Light" w:cs="Arial"/>
          <w:sz w:val="19"/>
          <w:szCs w:val="19"/>
          <w:lang w:val="pl-PL" w:eastAsia="en-US"/>
        </w:rPr>
        <w:t>ku wyboru niniejszej oferty.</w:t>
      </w:r>
    </w:p>
    <w:p w14:paraId="5A74DBDE" w14:textId="77777777" w:rsidR="00081482" w:rsidRPr="00B71FB1" w:rsidRDefault="00081482" w:rsidP="00FD7C7D">
      <w:pPr>
        <w:numPr>
          <w:ilvl w:val="0"/>
          <w:numId w:val="4"/>
        </w:numPr>
        <w:tabs>
          <w:tab w:val="clear" w:pos="720"/>
          <w:tab w:val="num" w:pos="426"/>
          <w:tab w:val="left" w:pos="851"/>
        </w:tabs>
        <w:suppressAutoHyphens/>
        <w:spacing w:line="276" w:lineRule="auto"/>
        <w:ind w:left="425" w:hanging="426"/>
        <w:jc w:val="both"/>
        <w:rPr>
          <w:rFonts w:ascii="Ubuntu Light" w:hAnsi="Ubuntu Light"/>
          <w:sz w:val="19"/>
          <w:szCs w:val="19"/>
          <w:lang w:eastAsia="ar-SA"/>
        </w:rPr>
      </w:pPr>
      <w:r w:rsidRPr="00B71FB1">
        <w:rPr>
          <w:rFonts w:ascii="Ubuntu Light" w:hAnsi="Ubuntu Light"/>
          <w:sz w:val="19"/>
          <w:szCs w:val="19"/>
          <w:lang w:eastAsia="ar-SA"/>
        </w:rPr>
        <w:t>Oświadczamy</w:t>
      </w:r>
      <w:r w:rsidRPr="00B71FB1">
        <w:rPr>
          <w:rFonts w:ascii="Ubuntu Light" w:hAnsi="Ubuntu Light"/>
          <w:b/>
          <w:sz w:val="19"/>
          <w:szCs w:val="19"/>
          <w:lang w:eastAsia="ar-SA"/>
        </w:rPr>
        <w:t>,</w:t>
      </w:r>
      <w:r w:rsidRPr="00B71FB1">
        <w:rPr>
          <w:rFonts w:ascii="Ubuntu Light" w:hAnsi="Ubuntu Light"/>
          <w:sz w:val="19"/>
          <w:szCs w:val="19"/>
          <w:lang w:eastAsia="ar-SA"/>
        </w:rPr>
        <w:t xml:space="preserve"> że należymy do grupy </w:t>
      </w:r>
      <w:r w:rsidRPr="00B71FB1">
        <w:rPr>
          <w:rFonts w:ascii="Ubuntu Light" w:hAnsi="Ubuntu Light"/>
          <w:b/>
          <w:sz w:val="19"/>
          <w:szCs w:val="19"/>
          <w:lang w:eastAsia="ar-SA"/>
        </w:rPr>
        <w:t>małych / średnich przedsiębiorstw</w:t>
      </w:r>
      <w:r w:rsidR="007A75BB" w:rsidRPr="00B71FB1">
        <w:rPr>
          <w:rFonts w:ascii="Ubuntu Light" w:hAnsi="Ubuntu Light"/>
          <w:b/>
          <w:sz w:val="19"/>
          <w:szCs w:val="19"/>
          <w:lang w:eastAsia="ar-SA"/>
        </w:rPr>
        <w:t xml:space="preserve"> / dużych przedsiębiorstw </w:t>
      </w:r>
      <w:r w:rsidR="00476857" w:rsidRPr="00B71FB1">
        <w:rPr>
          <w:rFonts w:ascii="Ubuntu Light" w:hAnsi="Ubuntu Light"/>
          <w:b/>
          <w:sz w:val="19"/>
          <w:szCs w:val="19"/>
          <w:lang w:eastAsia="ar-SA"/>
        </w:rPr>
        <w:t>(</w:t>
      </w:r>
      <w:r w:rsidR="00476857" w:rsidRPr="00B71FB1">
        <w:rPr>
          <w:rFonts w:ascii="Ubuntu Light" w:hAnsi="Ubuntu Light" w:cs="Arial"/>
          <w:i/>
          <w:sz w:val="19"/>
          <w:szCs w:val="19"/>
          <w:lang w:eastAsia="en-US"/>
        </w:rPr>
        <w:t>niepotrzebne skreślić)</w:t>
      </w:r>
    </w:p>
    <w:p w14:paraId="5023B8CD" w14:textId="77777777" w:rsidR="001101C4" w:rsidRPr="00B71FB1" w:rsidRDefault="001101C4" w:rsidP="00FD7C7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Arial"/>
          <w:sz w:val="19"/>
          <w:szCs w:val="19"/>
          <w:lang w:val="pl-PL" w:eastAsia="en-US"/>
        </w:rPr>
        <w:t xml:space="preserve">Oświadczamy, że akceptujemy </w:t>
      </w:r>
      <w:r w:rsidR="00DE3815" w:rsidRPr="00B71FB1">
        <w:rPr>
          <w:rFonts w:ascii="Ubuntu Light" w:hAnsi="Ubuntu Light" w:cs="Arial"/>
          <w:sz w:val="19"/>
          <w:szCs w:val="19"/>
          <w:lang w:val="pl-PL" w:eastAsia="en-US"/>
        </w:rPr>
        <w:t xml:space="preserve">i spełniamy </w:t>
      </w:r>
      <w:r w:rsidRPr="00B71FB1">
        <w:rPr>
          <w:rFonts w:ascii="Ubuntu Light" w:hAnsi="Ubuntu Light" w:cs="Arial"/>
          <w:sz w:val="19"/>
          <w:szCs w:val="19"/>
          <w:lang w:val="pl-PL" w:eastAsia="en-US"/>
        </w:rPr>
        <w:t>warunki określone przez Zamawiaj</w:t>
      </w:r>
      <w:r w:rsidR="009E16D7" w:rsidRPr="00B71FB1">
        <w:rPr>
          <w:rFonts w:ascii="Ubuntu Light" w:hAnsi="Ubuntu Light" w:cs="Arial"/>
          <w:sz w:val="19"/>
          <w:szCs w:val="19"/>
          <w:lang w:val="pl-PL" w:eastAsia="en-US"/>
        </w:rPr>
        <w:t xml:space="preserve">ącego w Specyfikacji </w:t>
      </w:r>
      <w:r w:rsidRPr="00B71FB1">
        <w:rPr>
          <w:rFonts w:ascii="Ubuntu Light" w:hAnsi="Ubuntu Light" w:cs="Arial"/>
          <w:sz w:val="19"/>
          <w:szCs w:val="19"/>
          <w:lang w:val="pl-PL" w:eastAsia="en-US"/>
        </w:rPr>
        <w:t>Warunków Zamówienia przedmiotowego postępowania.</w:t>
      </w:r>
    </w:p>
    <w:p w14:paraId="0575728F" w14:textId="77777777" w:rsidR="001101C4" w:rsidRPr="00B71FB1" w:rsidRDefault="001101C4" w:rsidP="00FD7C7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Arial"/>
          <w:sz w:val="19"/>
          <w:szCs w:val="19"/>
          <w:lang w:val="pl-PL" w:eastAsia="en-US"/>
        </w:rPr>
        <w:t>Oświadczamy, że jesteśmy związan</w:t>
      </w:r>
      <w:r w:rsidR="00CE7702" w:rsidRPr="00B71FB1">
        <w:rPr>
          <w:rFonts w:ascii="Ubuntu Light" w:hAnsi="Ubuntu Light" w:cs="Arial"/>
          <w:sz w:val="19"/>
          <w:szCs w:val="19"/>
          <w:lang w:val="pl-PL" w:eastAsia="en-US"/>
        </w:rPr>
        <w:t xml:space="preserve">i niniejszą ofertą przez okres </w:t>
      </w:r>
      <w:r w:rsidR="00476857" w:rsidRPr="00B71FB1">
        <w:rPr>
          <w:rFonts w:ascii="Ubuntu Light" w:hAnsi="Ubuntu Light" w:cs="Arial"/>
          <w:sz w:val="19"/>
          <w:szCs w:val="19"/>
          <w:lang w:val="pl-PL" w:eastAsia="en-US"/>
        </w:rPr>
        <w:t>3</w:t>
      </w:r>
      <w:r w:rsidRPr="00B71FB1">
        <w:rPr>
          <w:rFonts w:ascii="Ubuntu Light" w:hAnsi="Ubuntu Light" w:cs="Arial"/>
          <w:sz w:val="19"/>
          <w:szCs w:val="19"/>
          <w:lang w:val="pl-PL" w:eastAsia="en-US"/>
        </w:rPr>
        <w:t>0 dni od dnia upływu terminu składania ofert.</w:t>
      </w:r>
    </w:p>
    <w:p w14:paraId="05B88283" w14:textId="77777777" w:rsidR="001640BE" w:rsidRPr="00B71FB1" w:rsidRDefault="001101C4" w:rsidP="00FD7C7D">
      <w:pPr>
        <w:pStyle w:val="normaltableau"/>
        <w:numPr>
          <w:ilvl w:val="0"/>
          <w:numId w:val="4"/>
        </w:numPr>
        <w:tabs>
          <w:tab w:val="clear" w:pos="720"/>
          <w:tab w:val="num" w:pos="426"/>
        </w:tabs>
        <w:spacing w:before="0" w:after="0" w:line="276" w:lineRule="auto"/>
        <w:ind w:left="480" w:hanging="480"/>
        <w:rPr>
          <w:rFonts w:ascii="Ubuntu Light" w:hAnsi="Ubuntu Light" w:cs="Arial"/>
          <w:sz w:val="19"/>
          <w:szCs w:val="19"/>
          <w:lang w:val="pl-PL" w:eastAsia="en-US"/>
        </w:rPr>
      </w:pPr>
      <w:r w:rsidRPr="00B71FB1">
        <w:rPr>
          <w:rFonts w:ascii="Ubuntu Light" w:hAnsi="Ubuntu Light" w:cs="Arial"/>
          <w:sz w:val="19"/>
          <w:szCs w:val="19"/>
          <w:lang w:val="pl-PL" w:eastAsia="en-US"/>
        </w:rPr>
        <w:t xml:space="preserve">Oświadczamy, że zapoznaliśmy się z </w:t>
      </w:r>
      <w:r w:rsidR="00855787" w:rsidRPr="00B71FB1">
        <w:rPr>
          <w:rFonts w:ascii="Ubuntu Light" w:hAnsi="Ubuntu Light" w:cs="Arial"/>
          <w:sz w:val="19"/>
          <w:szCs w:val="19"/>
          <w:lang w:val="pl-PL" w:eastAsia="en-US"/>
        </w:rPr>
        <w:t xml:space="preserve">treścią SWZ i </w:t>
      </w:r>
      <w:r w:rsidRPr="00B71FB1">
        <w:rPr>
          <w:rFonts w:ascii="Ubuntu Light" w:hAnsi="Ubuntu Light" w:cs="Arial"/>
          <w:sz w:val="19"/>
          <w:szCs w:val="19"/>
          <w:lang w:val="pl-PL" w:eastAsia="en-US"/>
        </w:rPr>
        <w:t>projektem umowy, stanowiącym zał</w:t>
      </w:r>
      <w:r w:rsidR="006C5C4F" w:rsidRPr="00B71FB1">
        <w:rPr>
          <w:rFonts w:ascii="Ubuntu Light" w:hAnsi="Ubuntu Light" w:cs="Arial"/>
          <w:sz w:val="19"/>
          <w:szCs w:val="19"/>
          <w:lang w:val="pl-PL" w:eastAsia="en-US"/>
        </w:rPr>
        <w:t>ącznik</w:t>
      </w:r>
      <w:r w:rsidR="00CE7702" w:rsidRPr="00B71FB1">
        <w:rPr>
          <w:rFonts w:ascii="Ubuntu Light" w:hAnsi="Ubuntu Light" w:cs="Arial"/>
          <w:sz w:val="19"/>
          <w:szCs w:val="19"/>
          <w:lang w:val="pl-PL" w:eastAsia="en-US"/>
        </w:rPr>
        <w:t xml:space="preserve"> nr </w:t>
      </w:r>
      <w:r w:rsidR="00891991" w:rsidRPr="00B71FB1">
        <w:rPr>
          <w:rFonts w:ascii="Ubuntu Light" w:hAnsi="Ubuntu Light" w:cs="Arial"/>
          <w:sz w:val="19"/>
          <w:szCs w:val="19"/>
          <w:lang w:val="pl-PL" w:eastAsia="en-US"/>
        </w:rPr>
        <w:t>8</w:t>
      </w:r>
      <w:r w:rsidR="00970319" w:rsidRPr="00B71FB1">
        <w:rPr>
          <w:rFonts w:ascii="Ubuntu Light" w:hAnsi="Ubuntu Light" w:cs="Arial"/>
          <w:sz w:val="19"/>
          <w:szCs w:val="19"/>
          <w:lang w:val="pl-PL" w:eastAsia="en-US"/>
        </w:rPr>
        <w:t xml:space="preserve"> </w:t>
      </w:r>
      <w:r w:rsidRPr="00B71FB1">
        <w:rPr>
          <w:rFonts w:ascii="Ubuntu Light" w:hAnsi="Ubuntu Light" w:cs="Arial"/>
          <w:sz w:val="19"/>
          <w:szCs w:val="19"/>
          <w:lang w:val="pl-PL" w:eastAsia="en-US"/>
        </w:rPr>
        <w:t>do Specyfikacji Warunków Zamówienia i zobowiązujemy się, w przypadku wyboru naszej oferty, do zawarcia umowy zgodnej z niniejszą ofertą, na warunkach określonych w </w:t>
      </w:r>
      <w:r w:rsidR="00855787" w:rsidRPr="00B71FB1">
        <w:rPr>
          <w:rFonts w:ascii="Ubuntu Light" w:hAnsi="Ubuntu Light" w:cs="Arial"/>
          <w:sz w:val="19"/>
          <w:szCs w:val="19"/>
          <w:lang w:val="pl-PL" w:eastAsia="en-US"/>
        </w:rPr>
        <w:t>SWZ</w:t>
      </w:r>
      <w:r w:rsidRPr="00B71FB1">
        <w:rPr>
          <w:rFonts w:ascii="Ubuntu Light" w:hAnsi="Ubuntu Light" w:cs="Arial"/>
          <w:sz w:val="19"/>
          <w:szCs w:val="19"/>
          <w:lang w:val="pl-PL" w:eastAsia="en-US"/>
        </w:rPr>
        <w:t xml:space="preserve">, w miejscu i terminie </w:t>
      </w:r>
      <w:r w:rsidR="002741AF" w:rsidRPr="00B71FB1">
        <w:rPr>
          <w:rFonts w:ascii="Ubuntu Light" w:hAnsi="Ubuntu Light" w:cs="Arial"/>
          <w:sz w:val="19"/>
          <w:szCs w:val="19"/>
          <w:lang w:val="pl-PL" w:eastAsia="en-US"/>
        </w:rPr>
        <w:t xml:space="preserve">wyznaczonym przez Zamawiającego </w:t>
      </w:r>
    </w:p>
    <w:p w14:paraId="127395AA" w14:textId="77777777" w:rsidR="00711CC5" w:rsidRPr="00B71FB1" w:rsidRDefault="00711CC5" w:rsidP="00711CC5">
      <w:pPr>
        <w:pStyle w:val="normaltableau"/>
        <w:numPr>
          <w:ilvl w:val="0"/>
          <w:numId w:val="4"/>
        </w:numPr>
        <w:tabs>
          <w:tab w:val="clear" w:pos="720"/>
          <w:tab w:val="num" w:pos="426"/>
        </w:tabs>
        <w:spacing w:before="0" w:after="0" w:line="276" w:lineRule="auto"/>
        <w:ind w:left="480" w:hanging="480"/>
        <w:rPr>
          <w:rFonts w:ascii="Ubuntu Light" w:hAnsi="Ubuntu Light" w:cs="Arial"/>
          <w:sz w:val="19"/>
          <w:szCs w:val="19"/>
          <w:lang w:val="pl-PL" w:eastAsia="en-US"/>
        </w:rPr>
      </w:pPr>
      <w:r w:rsidRPr="00B71FB1">
        <w:rPr>
          <w:rFonts w:ascii="Ubuntu Light" w:hAnsi="Ubuntu Light" w:cs="Arial"/>
          <w:sz w:val="19"/>
          <w:szCs w:val="19"/>
          <w:lang w:val="pl-PL"/>
        </w:rPr>
        <w:t xml:space="preserve">Oświadczamy, że przedmiot zamówienia </w:t>
      </w:r>
      <w:r w:rsidRPr="00B71FB1">
        <w:rPr>
          <w:rFonts w:ascii="Ubuntu Light" w:hAnsi="Ubuntu Light" w:cs="Arial"/>
          <w:b/>
          <w:sz w:val="19"/>
          <w:szCs w:val="19"/>
          <w:lang w:val="pl-PL"/>
        </w:rPr>
        <w:t>zamierzamy wykonać sami/przewidujemy powierzyć podwykonawcom części zamówienia*:</w:t>
      </w:r>
      <w:r w:rsidRPr="00B71FB1">
        <w:rPr>
          <w:rFonts w:ascii="Ubuntu Light" w:hAnsi="Ubuntu Light" w:cs="Arial"/>
          <w:sz w:val="19"/>
          <w:szCs w:val="19"/>
          <w:lang w:val="pl-PL"/>
        </w:rPr>
        <w:t xml:space="preserve"> Część zamówienia przewidziana do wykonania przez podwykonawcę ………………………………….  </w:t>
      </w:r>
      <w:r w:rsidRPr="00B71FB1">
        <w:rPr>
          <w:rFonts w:ascii="Ubuntu Light" w:hAnsi="Ubuntu Light" w:cs="Arial"/>
          <w:sz w:val="19"/>
          <w:szCs w:val="19"/>
        </w:rPr>
        <w:t>Nazwa i adres podwykonawcy …………………………..**</w:t>
      </w:r>
    </w:p>
    <w:p w14:paraId="77414577" w14:textId="77777777" w:rsidR="00DE3815" w:rsidRPr="00B71FB1" w:rsidRDefault="00DE3815" w:rsidP="00DE3815">
      <w:pPr>
        <w:numPr>
          <w:ilvl w:val="0"/>
          <w:numId w:val="4"/>
        </w:numPr>
        <w:tabs>
          <w:tab w:val="clear" w:pos="720"/>
        </w:tabs>
        <w:ind w:left="426"/>
        <w:jc w:val="both"/>
        <w:rPr>
          <w:rFonts w:ascii="Ubuntu Light" w:eastAsia="Calibri" w:hAnsi="Ubuntu Light" w:cs="Arial"/>
          <w:color w:val="000000"/>
          <w:sz w:val="19"/>
          <w:szCs w:val="19"/>
        </w:rPr>
      </w:pPr>
      <w:r w:rsidRPr="00B71FB1">
        <w:rPr>
          <w:rFonts w:ascii="Ubuntu Light" w:eastAsia="Calibri" w:hAnsi="Ubuntu Light" w:cs="Arial"/>
          <w:color w:val="000000"/>
          <w:sz w:val="19"/>
          <w:szCs w:val="19"/>
        </w:rPr>
        <w:t xml:space="preserve">W przypadku wybrania naszej oferty jako najkorzystniejszej zobowiązujemy się do  złożenia oświadczenia </w:t>
      </w:r>
      <w:r w:rsidR="00B71FB1">
        <w:rPr>
          <w:rFonts w:ascii="Ubuntu Light" w:eastAsia="Calibri" w:hAnsi="Ubuntu Light" w:cs="Arial"/>
          <w:color w:val="000000"/>
          <w:sz w:val="19"/>
          <w:szCs w:val="19"/>
        </w:rPr>
        <w:t xml:space="preserve">                      </w:t>
      </w:r>
      <w:r w:rsidRPr="00B71FB1">
        <w:rPr>
          <w:rFonts w:ascii="Ubuntu Light" w:eastAsia="Calibri" w:hAnsi="Ubuntu Light" w:cs="Arial"/>
          <w:color w:val="000000"/>
          <w:sz w:val="19"/>
          <w:szCs w:val="19"/>
        </w:rPr>
        <w:t xml:space="preserve">o sposobie zatrudnienia pracowników oraz udokumentowania zatrudnienia osób realizujących przedmiotową </w:t>
      </w:r>
      <w:r w:rsidR="00965330" w:rsidRPr="00B71FB1">
        <w:rPr>
          <w:rFonts w:ascii="Ubuntu Light" w:eastAsia="Calibri" w:hAnsi="Ubuntu Light" w:cs="Arial"/>
          <w:color w:val="000000"/>
          <w:sz w:val="19"/>
          <w:szCs w:val="19"/>
        </w:rPr>
        <w:lastRenderedPageBreak/>
        <w:t>robotę</w:t>
      </w:r>
      <w:r w:rsidRPr="00B71FB1">
        <w:rPr>
          <w:rFonts w:ascii="Ubuntu Light" w:eastAsia="Calibri" w:hAnsi="Ubuntu Light" w:cs="Arial"/>
          <w:color w:val="000000"/>
          <w:sz w:val="19"/>
          <w:szCs w:val="19"/>
        </w:rPr>
        <w:t>, poprzez doręczenie Zamawiającemu w terminie 3 dni</w:t>
      </w:r>
      <w:r w:rsidR="0029790D" w:rsidRPr="00B71FB1">
        <w:rPr>
          <w:rFonts w:ascii="Ubuntu Light" w:eastAsia="Calibri" w:hAnsi="Ubuntu Light" w:cs="Arial"/>
          <w:color w:val="000000"/>
          <w:sz w:val="19"/>
          <w:szCs w:val="19"/>
        </w:rPr>
        <w:t xml:space="preserve"> </w:t>
      </w:r>
      <w:r w:rsidRPr="00B71FB1">
        <w:rPr>
          <w:rFonts w:ascii="Ubuntu Light" w:eastAsia="Calibri" w:hAnsi="Ubuntu Light" w:cs="Arial"/>
          <w:color w:val="000000"/>
          <w:sz w:val="19"/>
          <w:szCs w:val="19"/>
        </w:rPr>
        <w:t xml:space="preserve">od daty podpisania umowy kopii </w:t>
      </w:r>
      <w:r w:rsidRPr="00B71FB1">
        <w:rPr>
          <w:rFonts w:ascii="Ubuntu Light" w:eastAsia="Calibri" w:hAnsi="Ubuntu Light" w:cs="Arial"/>
          <w:sz w:val="19"/>
          <w:szCs w:val="19"/>
        </w:rPr>
        <w:t xml:space="preserve">zanonimizowanych </w:t>
      </w:r>
      <w:r w:rsidRPr="00B71FB1">
        <w:rPr>
          <w:rFonts w:ascii="Ubuntu Light" w:eastAsia="Calibri" w:hAnsi="Ubuntu Light" w:cs="Arial"/>
          <w:color w:val="000000"/>
          <w:sz w:val="19"/>
          <w:szCs w:val="19"/>
        </w:rPr>
        <w:t>umów o pracę zawartych z osobami wskazanymi dla wykonania zamówienia</w:t>
      </w:r>
    </w:p>
    <w:p w14:paraId="1E12D49A" w14:textId="77777777" w:rsidR="0029790D" w:rsidRPr="00B71FB1" w:rsidRDefault="0029790D" w:rsidP="0029790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Tahoma"/>
          <w:b/>
          <w:bCs/>
          <w:sz w:val="19"/>
          <w:szCs w:val="19"/>
          <w:lang w:val="pl-PL"/>
        </w:rPr>
        <w:t>Oświadczenie dotyczące tajemnicy przedsiębiorstwa</w:t>
      </w:r>
      <w:r w:rsidRPr="00B71FB1">
        <w:rPr>
          <w:rFonts w:ascii="Ubuntu Light" w:hAnsi="Ubuntu Light" w:cs="Tahoma"/>
          <w:bCs/>
          <w:sz w:val="19"/>
          <w:szCs w:val="19"/>
          <w:lang w:val="pl-PL"/>
        </w:rPr>
        <w:t xml:space="preserve"> </w:t>
      </w:r>
      <w:r w:rsidRPr="00B71FB1">
        <w:rPr>
          <w:rFonts w:ascii="Ubuntu Light" w:hAnsi="Ubuntu Light" w:cs="Tahoma"/>
          <w:bCs/>
          <w:i/>
          <w:sz w:val="19"/>
          <w:szCs w:val="19"/>
          <w:lang w:val="pl-PL"/>
        </w:rPr>
        <w:t>(zaznaczyć właściwy kwadrat):</w:t>
      </w:r>
    </w:p>
    <w:p w14:paraId="5372E0DA" w14:textId="77777777" w:rsidR="0029790D" w:rsidRPr="00B71FB1" w:rsidRDefault="0029790D" w:rsidP="0029790D">
      <w:pPr>
        <w:tabs>
          <w:tab w:val="left" w:pos="7727"/>
        </w:tabs>
        <w:ind w:left="709" w:hanging="283"/>
        <w:jc w:val="both"/>
        <w:rPr>
          <w:rFonts w:ascii="Ubuntu Light" w:hAnsi="Ubuntu Light" w:cs="Tahoma"/>
          <w:sz w:val="19"/>
          <w:szCs w:val="19"/>
        </w:rPr>
      </w:pPr>
      <w:r w:rsidRPr="00B71FB1">
        <w:rPr>
          <w:rFonts w:ascii="Ubuntu Light" w:hAnsi="Ubuntu Light" w:cs="Tahoma"/>
          <w:b/>
          <w:bCs/>
          <w:sz w:val="19"/>
          <w:szCs w:val="19"/>
        </w:rPr>
        <w:sym w:font="Symbol" w:char="00FF"/>
      </w:r>
      <w:r w:rsidRPr="00B71FB1">
        <w:rPr>
          <w:rFonts w:ascii="Ubuntu Light" w:hAnsi="Ubuntu Light" w:cs="Tahoma"/>
          <w:sz w:val="19"/>
          <w:szCs w:val="19"/>
        </w:rPr>
        <w:t xml:space="preserve">  Żadna z informacji wskazanych w ofercie nie stanowi tajemnicy przedsiębiorstwa w rozumieniu przepisów </w:t>
      </w:r>
      <w:r w:rsidR="00B71FB1">
        <w:rPr>
          <w:rFonts w:ascii="Ubuntu Light" w:hAnsi="Ubuntu Light" w:cs="Tahoma"/>
          <w:sz w:val="19"/>
          <w:szCs w:val="19"/>
        </w:rPr>
        <w:t xml:space="preserve">      </w:t>
      </w:r>
      <w:r w:rsidRPr="00B71FB1">
        <w:rPr>
          <w:rFonts w:ascii="Ubuntu Light" w:hAnsi="Ubuntu Light" w:cs="Tahoma"/>
          <w:sz w:val="19"/>
          <w:szCs w:val="19"/>
        </w:rPr>
        <w:t>o zwalczaniu nieuczciwej konkurencji</w:t>
      </w:r>
    </w:p>
    <w:p w14:paraId="7928DAEA" w14:textId="77777777" w:rsidR="0029790D" w:rsidRPr="00B71FB1" w:rsidRDefault="0029790D" w:rsidP="0029790D">
      <w:pPr>
        <w:tabs>
          <w:tab w:val="left" w:pos="7727"/>
        </w:tabs>
        <w:ind w:left="709" w:hanging="283"/>
        <w:jc w:val="both"/>
        <w:rPr>
          <w:rFonts w:ascii="Ubuntu Light" w:hAnsi="Ubuntu Light" w:cs="Tahoma"/>
          <w:sz w:val="19"/>
          <w:szCs w:val="19"/>
        </w:rPr>
      </w:pPr>
      <w:r w:rsidRPr="00B71FB1">
        <w:rPr>
          <w:rFonts w:ascii="Ubuntu Light" w:hAnsi="Ubuntu Light" w:cs="Tahoma"/>
          <w:b/>
          <w:bCs/>
          <w:sz w:val="19"/>
          <w:szCs w:val="19"/>
        </w:rPr>
        <w:sym w:font="Symbol" w:char="00FF"/>
      </w:r>
      <w:r w:rsidR="00FE5028" w:rsidRPr="00B71FB1">
        <w:rPr>
          <w:rFonts w:ascii="Ubuntu Light" w:hAnsi="Ubuntu Light" w:cs="Tahoma"/>
          <w:b/>
          <w:bCs/>
          <w:sz w:val="19"/>
          <w:szCs w:val="19"/>
        </w:rPr>
        <w:t xml:space="preserve"> </w:t>
      </w:r>
      <w:r w:rsidRPr="00B71FB1">
        <w:rPr>
          <w:rFonts w:ascii="Ubuntu Light" w:hAnsi="Ubuntu Light" w:cs="Tahoma"/>
          <w:sz w:val="19"/>
          <w:szCs w:val="19"/>
        </w:rPr>
        <w:t xml:space="preserve">Wskazane poniżej informacje wskazane w ofercie stanowią tajemnicę przedsiębiorstwa </w:t>
      </w:r>
      <w:r w:rsidR="00A7470E" w:rsidRPr="00B71FB1">
        <w:rPr>
          <w:rFonts w:ascii="Ubuntu Light" w:hAnsi="Ubuntu Light" w:cs="Tahoma"/>
          <w:sz w:val="19"/>
          <w:szCs w:val="19"/>
        </w:rPr>
        <w:t xml:space="preserve"> </w:t>
      </w:r>
      <w:r w:rsidRPr="00B71FB1">
        <w:rPr>
          <w:rFonts w:ascii="Ubuntu Light" w:hAnsi="Ubuntu Light" w:cs="Tahoma"/>
          <w:sz w:val="19"/>
          <w:szCs w:val="19"/>
        </w:rPr>
        <w:t>w rozumieniu przepisów o zwalczaniu nieuczciwej konkurencji i w związku z tym nie mogą być one udos</w:t>
      </w:r>
      <w:r w:rsidR="00FE5028" w:rsidRPr="00B71FB1">
        <w:rPr>
          <w:rFonts w:ascii="Ubuntu Light" w:hAnsi="Ubuntu Light" w:cs="Tahoma"/>
          <w:sz w:val="19"/>
          <w:szCs w:val="19"/>
        </w:rPr>
        <w:t xml:space="preserve">tępniane, </w:t>
      </w:r>
      <w:r w:rsidR="00B71FB1">
        <w:rPr>
          <w:rFonts w:ascii="Ubuntu Light" w:hAnsi="Ubuntu Light" w:cs="Tahoma"/>
          <w:sz w:val="19"/>
          <w:szCs w:val="19"/>
        </w:rPr>
        <w:t xml:space="preserve">                       </w:t>
      </w:r>
      <w:r w:rsidRPr="00B71FB1">
        <w:rPr>
          <w:rFonts w:ascii="Ubuntu Light" w:hAnsi="Ubuntu Light" w:cs="Tahoma"/>
          <w:sz w:val="19"/>
          <w:szCs w:val="19"/>
        </w:rPr>
        <w:t>w szczególności innym uczestnikom postępowania. Na dowód, że zastrzeżone informacje stanowią tajemnicę przedsiębiorstwa przedstawiam/-y dokumenty w postaci:</w:t>
      </w:r>
    </w:p>
    <w:p w14:paraId="2F634D67" w14:textId="77777777" w:rsidR="0029790D" w:rsidRPr="00C466AF" w:rsidRDefault="0029790D" w:rsidP="0029790D">
      <w:pPr>
        <w:tabs>
          <w:tab w:val="left" w:pos="7727"/>
        </w:tabs>
        <w:ind w:left="709"/>
        <w:jc w:val="both"/>
        <w:rPr>
          <w:rFonts w:ascii="Ubuntu Light" w:hAnsi="Ubuntu Light" w:cs="Tahoma"/>
          <w:sz w:val="20"/>
          <w:szCs w:val="20"/>
        </w:rPr>
      </w:pPr>
      <w:r w:rsidRPr="00C466AF">
        <w:rPr>
          <w:rFonts w:ascii="Ubuntu Light" w:hAnsi="Ubuntu Light" w:cs="Tahoma"/>
          <w:sz w:val="20"/>
          <w:szCs w:val="20"/>
        </w:rPr>
        <w:t>……………………………………………………………………………………………………………………………………………………………………………………</w:t>
      </w:r>
      <w:r w:rsidR="00B71FB1">
        <w:rPr>
          <w:rFonts w:ascii="Ubuntu Light" w:hAnsi="Ubuntu Light" w:cs="Tahoma"/>
          <w:sz w:val="20"/>
          <w:szCs w:val="20"/>
        </w:rPr>
        <w:t>…………………………………………………</w:t>
      </w:r>
    </w:p>
    <w:p w14:paraId="0F9D2EC7" w14:textId="77777777" w:rsidR="0029790D" w:rsidRPr="00C466AF" w:rsidRDefault="0029790D" w:rsidP="0029790D">
      <w:pPr>
        <w:tabs>
          <w:tab w:val="left" w:pos="7727"/>
        </w:tabs>
        <w:ind w:left="709"/>
        <w:jc w:val="both"/>
        <w:rPr>
          <w:rFonts w:ascii="Ubuntu Light" w:hAnsi="Ubuntu Light" w:cs="Tahoma"/>
          <w:sz w:val="20"/>
          <w:szCs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3776"/>
        <w:gridCol w:w="2303"/>
        <w:gridCol w:w="2303"/>
      </w:tblGrid>
      <w:tr w:rsidR="0029790D" w:rsidRPr="00C466AF" w14:paraId="034538A5" w14:textId="77777777" w:rsidTr="007B77FB">
        <w:trPr>
          <w:trHeight w:val="343"/>
        </w:trPr>
        <w:tc>
          <w:tcPr>
            <w:tcW w:w="540" w:type="dxa"/>
          </w:tcPr>
          <w:p w14:paraId="1C185147" w14:textId="77777777"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Lp.</w:t>
            </w:r>
          </w:p>
        </w:tc>
        <w:tc>
          <w:tcPr>
            <w:tcW w:w="3776" w:type="dxa"/>
          </w:tcPr>
          <w:p w14:paraId="6BF2C11F" w14:textId="77777777"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Rodzaj informacji</w:t>
            </w:r>
          </w:p>
        </w:tc>
        <w:tc>
          <w:tcPr>
            <w:tcW w:w="4606" w:type="dxa"/>
            <w:gridSpan w:val="2"/>
          </w:tcPr>
          <w:p w14:paraId="5AE7A22B" w14:textId="77777777"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Strony w ofercie</w:t>
            </w:r>
          </w:p>
        </w:tc>
      </w:tr>
      <w:tr w:rsidR="0029790D" w:rsidRPr="00C466AF" w14:paraId="3CCD0F9A" w14:textId="77777777" w:rsidTr="007B77FB">
        <w:tc>
          <w:tcPr>
            <w:tcW w:w="540" w:type="dxa"/>
          </w:tcPr>
          <w:p w14:paraId="119AD06F" w14:textId="77777777" w:rsidR="0029790D" w:rsidRPr="00C466AF" w:rsidRDefault="0029790D" w:rsidP="007B77FB">
            <w:pPr>
              <w:tabs>
                <w:tab w:val="left" w:pos="7727"/>
              </w:tabs>
              <w:jc w:val="center"/>
              <w:rPr>
                <w:rFonts w:ascii="Ubuntu Light" w:hAnsi="Ubuntu Light" w:cs="Tahoma"/>
                <w:sz w:val="20"/>
                <w:szCs w:val="20"/>
              </w:rPr>
            </w:pPr>
          </w:p>
        </w:tc>
        <w:tc>
          <w:tcPr>
            <w:tcW w:w="3776" w:type="dxa"/>
          </w:tcPr>
          <w:p w14:paraId="7B3AF888" w14:textId="77777777" w:rsidR="0029790D" w:rsidRPr="00C466AF" w:rsidRDefault="0029790D" w:rsidP="007B77FB">
            <w:pPr>
              <w:tabs>
                <w:tab w:val="left" w:pos="7727"/>
              </w:tabs>
              <w:jc w:val="center"/>
              <w:rPr>
                <w:rFonts w:ascii="Ubuntu Light" w:hAnsi="Ubuntu Light" w:cs="Tahoma"/>
                <w:sz w:val="20"/>
                <w:szCs w:val="20"/>
              </w:rPr>
            </w:pPr>
          </w:p>
        </w:tc>
        <w:tc>
          <w:tcPr>
            <w:tcW w:w="2303" w:type="dxa"/>
          </w:tcPr>
          <w:p w14:paraId="205D71D1" w14:textId="77777777"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od numeru</w:t>
            </w:r>
          </w:p>
        </w:tc>
        <w:tc>
          <w:tcPr>
            <w:tcW w:w="2303" w:type="dxa"/>
          </w:tcPr>
          <w:p w14:paraId="3BE434DE" w14:textId="77777777"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do numeru</w:t>
            </w:r>
          </w:p>
        </w:tc>
      </w:tr>
      <w:tr w:rsidR="0029790D" w:rsidRPr="00C466AF" w14:paraId="20D8CB5B" w14:textId="77777777" w:rsidTr="007B77FB">
        <w:tc>
          <w:tcPr>
            <w:tcW w:w="540" w:type="dxa"/>
          </w:tcPr>
          <w:p w14:paraId="21DC5074" w14:textId="77777777" w:rsidR="0029790D" w:rsidRPr="00C466AF" w:rsidRDefault="0029790D" w:rsidP="007B77FB">
            <w:pPr>
              <w:tabs>
                <w:tab w:val="left" w:pos="7727"/>
              </w:tabs>
              <w:jc w:val="both"/>
              <w:rPr>
                <w:rFonts w:ascii="Ubuntu Light" w:hAnsi="Ubuntu Light" w:cs="Tahoma"/>
                <w:sz w:val="20"/>
                <w:szCs w:val="20"/>
              </w:rPr>
            </w:pPr>
          </w:p>
        </w:tc>
        <w:tc>
          <w:tcPr>
            <w:tcW w:w="3776" w:type="dxa"/>
          </w:tcPr>
          <w:p w14:paraId="1C072CE3" w14:textId="77777777" w:rsidR="0029790D" w:rsidRPr="00C466AF" w:rsidRDefault="0029790D" w:rsidP="007B77FB">
            <w:pPr>
              <w:tabs>
                <w:tab w:val="left" w:pos="7727"/>
              </w:tabs>
              <w:jc w:val="both"/>
              <w:rPr>
                <w:rFonts w:ascii="Ubuntu Light" w:hAnsi="Ubuntu Light" w:cs="Tahoma"/>
                <w:sz w:val="20"/>
                <w:szCs w:val="20"/>
              </w:rPr>
            </w:pPr>
          </w:p>
        </w:tc>
        <w:tc>
          <w:tcPr>
            <w:tcW w:w="2303" w:type="dxa"/>
          </w:tcPr>
          <w:p w14:paraId="5A51C386" w14:textId="77777777" w:rsidR="0029790D" w:rsidRPr="00C466AF" w:rsidRDefault="0029790D" w:rsidP="007B77FB">
            <w:pPr>
              <w:tabs>
                <w:tab w:val="left" w:pos="7727"/>
              </w:tabs>
              <w:jc w:val="both"/>
              <w:rPr>
                <w:rFonts w:ascii="Ubuntu Light" w:hAnsi="Ubuntu Light" w:cs="Tahoma"/>
                <w:sz w:val="20"/>
                <w:szCs w:val="20"/>
              </w:rPr>
            </w:pPr>
          </w:p>
        </w:tc>
        <w:tc>
          <w:tcPr>
            <w:tcW w:w="2303" w:type="dxa"/>
          </w:tcPr>
          <w:p w14:paraId="0DC6DB54" w14:textId="77777777" w:rsidR="0029790D" w:rsidRPr="00C466AF" w:rsidRDefault="0029790D" w:rsidP="007B77FB">
            <w:pPr>
              <w:tabs>
                <w:tab w:val="left" w:pos="7727"/>
              </w:tabs>
              <w:jc w:val="both"/>
              <w:rPr>
                <w:rFonts w:ascii="Ubuntu Light" w:hAnsi="Ubuntu Light" w:cs="Tahoma"/>
                <w:sz w:val="20"/>
                <w:szCs w:val="20"/>
              </w:rPr>
            </w:pPr>
          </w:p>
        </w:tc>
      </w:tr>
      <w:tr w:rsidR="0029790D" w:rsidRPr="00C466AF" w14:paraId="0767CF2F" w14:textId="77777777" w:rsidTr="007B77FB">
        <w:tc>
          <w:tcPr>
            <w:tcW w:w="540" w:type="dxa"/>
          </w:tcPr>
          <w:p w14:paraId="37FE317C" w14:textId="77777777" w:rsidR="0029790D" w:rsidRPr="00C466AF" w:rsidRDefault="0029790D" w:rsidP="007B77FB">
            <w:pPr>
              <w:tabs>
                <w:tab w:val="left" w:pos="7727"/>
              </w:tabs>
              <w:jc w:val="both"/>
              <w:rPr>
                <w:rFonts w:ascii="Ubuntu Light" w:hAnsi="Ubuntu Light" w:cs="Tahoma"/>
                <w:sz w:val="20"/>
                <w:szCs w:val="20"/>
              </w:rPr>
            </w:pPr>
          </w:p>
        </w:tc>
        <w:tc>
          <w:tcPr>
            <w:tcW w:w="3776" w:type="dxa"/>
          </w:tcPr>
          <w:p w14:paraId="2DBD2A34" w14:textId="77777777" w:rsidR="0029790D" w:rsidRPr="00C466AF" w:rsidRDefault="0029790D" w:rsidP="007B77FB">
            <w:pPr>
              <w:tabs>
                <w:tab w:val="left" w:pos="7727"/>
              </w:tabs>
              <w:jc w:val="both"/>
              <w:rPr>
                <w:rFonts w:ascii="Ubuntu Light" w:hAnsi="Ubuntu Light" w:cs="Tahoma"/>
                <w:sz w:val="20"/>
                <w:szCs w:val="20"/>
              </w:rPr>
            </w:pPr>
          </w:p>
        </w:tc>
        <w:tc>
          <w:tcPr>
            <w:tcW w:w="2303" w:type="dxa"/>
          </w:tcPr>
          <w:p w14:paraId="4D08E3A8" w14:textId="77777777" w:rsidR="0029790D" w:rsidRPr="00C466AF" w:rsidRDefault="0029790D" w:rsidP="007B77FB">
            <w:pPr>
              <w:tabs>
                <w:tab w:val="left" w:pos="7727"/>
              </w:tabs>
              <w:jc w:val="both"/>
              <w:rPr>
                <w:rFonts w:ascii="Ubuntu Light" w:hAnsi="Ubuntu Light" w:cs="Tahoma"/>
                <w:sz w:val="20"/>
                <w:szCs w:val="20"/>
              </w:rPr>
            </w:pPr>
          </w:p>
        </w:tc>
        <w:tc>
          <w:tcPr>
            <w:tcW w:w="2303" w:type="dxa"/>
          </w:tcPr>
          <w:p w14:paraId="69128AE8" w14:textId="77777777" w:rsidR="0029790D" w:rsidRPr="00C466AF" w:rsidRDefault="0029790D" w:rsidP="007B77FB">
            <w:pPr>
              <w:tabs>
                <w:tab w:val="left" w:pos="7727"/>
              </w:tabs>
              <w:jc w:val="both"/>
              <w:rPr>
                <w:rFonts w:ascii="Ubuntu Light" w:hAnsi="Ubuntu Light" w:cs="Tahoma"/>
                <w:sz w:val="20"/>
                <w:szCs w:val="20"/>
              </w:rPr>
            </w:pPr>
          </w:p>
        </w:tc>
      </w:tr>
    </w:tbl>
    <w:p w14:paraId="3483FCF1" w14:textId="77777777" w:rsidR="0029790D" w:rsidRPr="00C466AF" w:rsidRDefault="0029790D" w:rsidP="0029790D">
      <w:pPr>
        <w:pStyle w:val="normaltableau"/>
        <w:spacing w:before="0" w:after="0" w:line="276" w:lineRule="auto"/>
        <w:rPr>
          <w:rFonts w:ascii="Ubuntu Light" w:hAnsi="Ubuntu Light" w:cs="Arial"/>
          <w:sz w:val="20"/>
          <w:szCs w:val="20"/>
          <w:lang w:val="pl-PL" w:eastAsia="en-US"/>
        </w:rPr>
      </w:pPr>
    </w:p>
    <w:p w14:paraId="468B6C3D" w14:textId="77777777" w:rsidR="0029790D" w:rsidRPr="00C466AF" w:rsidRDefault="0029790D" w:rsidP="0029790D">
      <w:pPr>
        <w:pStyle w:val="normaltableau"/>
        <w:numPr>
          <w:ilvl w:val="0"/>
          <w:numId w:val="4"/>
        </w:numPr>
        <w:tabs>
          <w:tab w:val="clear" w:pos="720"/>
          <w:tab w:val="num" w:pos="426"/>
        </w:tabs>
        <w:spacing w:before="0" w:after="0" w:line="276" w:lineRule="auto"/>
        <w:ind w:left="480" w:hanging="480"/>
        <w:rPr>
          <w:rFonts w:ascii="Ubuntu Light" w:hAnsi="Ubuntu Light" w:cs="Arial"/>
          <w:sz w:val="20"/>
          <w:szCs w:val="20"/>
          <w:lang w:val="pl-PL" w:eastAsia="en-US"/>
        </w:rPr>
      </w:pPr>
      <w:r w:rsidRPr="00C466AF">
        <w:rPr>
          <w:rFonts w:ascii="Ubuntu Light" w:hAnsi="Ubuntu Light" w:cs="Arial"/>
          <w:sz w:val="20"/>
          <w:szCs w:val="20"/>
          <w:lang w:val="pl-PL" w:eastAsia="en-US"/>
        </w:rPr>
        <w:t xml:space="preserve">Oświadczam, że wypełniłem obowiązki informacyjne przewidziane w art.13 lub art.14 RODO </w:t>
      </w:r>
      <w:r w:rsidRPr="00C466AF">
        <w:rPr>
          <w:rFonts w:ascii="Ubuntu Light" w:hAnsi="Ubuntu Light" w:cs="Arial"/>
          <w:sz w:val="20"/>
          <w:szCs w:val="20"/>
          <w:vertAlign w:val="superscript"/>
          <w:lang w:val="pl-PL" w:eastAsia="en-US"/>
        </w:rPr>
        <w:t xml:space="preserve">1)  </w:t>
      </w:r>
      <w:r w:rsidRPr="00C466AF">
        <w:rPr>
          <w:rFonts w:ascii="Ubuntu Light" w:hAnsi="Ubuntu Light" w:cs="Arial"/>
          <w:sz w:val="20"/>
          <w:szCs w:val="20"/>
          <w:lang w:val="pl-PL" w:eastAsia="en-US"/>
        </w:rPr>
        <w:t>wobec osób fizycznych, od których dane osobowe bezpośrednio lub pośrednio pozyskałem w celu ubiegania się o udzielenie zamówienia publicznego w niniejszym postepowaniu *</w:t>
      </w:r>
    </w:p>
    <w:p w14:paraId="6DC42CF6" w14:textId="77777777" w:rsidR="0029790D" w:rsidRPr="00C466AF" w:rsidRDefault="0029790D" w:rsidP="00F83EB3">
      <w:pPr>
        <w:ind w:left="426"/>
        <w:jc w:val="both"/>
        <w:rPr>
          <w:rFonts w:ascii="Ubuntu Light" w:eastAsia="Calibri" w:hAnsi="Ubuntu Light" w:cs="Arial"/>
          <w:color w:val="000000"/>
          <w:sz w:val="20"/>
          <w:szCs w:val="20"/>
        </w:rPr>
      </w:pPr>
    </w:p>
    <w:p w14:paraId="19FDBA2D" w14:textId="77777777" w:rsidR="007023A5" w:rsidRPr="00C466AF" w:rsidRDefault="007023A5" w:rsidP="001101C4">
      <w:pPr>
        <w:pStyle w:val="normaltableau"/>
        <w:spacing w:before="0" w:after="0" w:line="360" w:lineRule="auto"/>
        <w:rPr>
          <w:rFonts w:ascii="Ubuntu Light" w:hAnsi="Ubuntu Light" w:cs="Arial"/>
          <w:sz w:val="20"/>
          <w:szCs w:val="20"/>
          <w:lang w:val="pl-PL" w:eastAsia="en-US"/>
        </w:rPr>
      </w:pPr>
    </w:p>
    <w:p w14:paraId="35DC1DE6" w14:textId="77777777" w:rsidR="00476857" w:rsidRPr="00C466AF" w:rsidRDefault="00476857" w:rsidP="00A25497">
      <w:pPr>
        <w:ind w:left="4956" w:firstLine="708"/>
        <w:jc w:val="both"/>
        <w:rPr>
          <w:rFonts w:ascii="Ubuntu Light" w:hAnsi="Ubuntu Light" w:cs="Arial"/>
          <w:sz w:val="20"/>
          <w:szCs w:val="20"/>
        </w:rPr>
      </w:pPr>
      <w:r w:rsidRPr="00C466AF">
        <w:rPr>
          <w:rFonts w:ascii="Ubuntu Light" w:hAnsi="Ubuntu Light" w:cs="Arial"/>
          <w:sz w:val="20"/>
          <w:szCs w:val="20"/>
        </w:rPr>
        <w:t>…………………………………………</w:t>
      </w:r>
    </w:p>
    <w:p w14:paraId="5873DA51" w14:textId="77777777" w:rsidR="00476857" w:rsidRPr="00C466AF" w:rsidRDefault="00476857" w:rsidP="00A25497">
      <w:pPr>
        <w:ind w:left="4248" w:firstLine="708"/>
        <w:jc w:val="center"/>
        <w:rPr>
          <w:rFonts w:ascii="Ubuntu Light" w:hAnsi="Ubuntu Light" w:cs="Estrangelo Edessa"/>
          <w:i/>
          <w:sz w:val="18"/>
          <w:szCs w:val="18"/>
        </w:rPr>
      </w:pPr>
      <w:r w:rsidRPr="00C466AF">
        <w:rPr>
          <w:rFonts w:ascii="Ubuntu Light" w:hAnsi="Ubuntu Light" w:cs="Estrangelo Edessa"/>
          <w:i/>
          <w:sz w:val="18"/>
          <w:szCs w:val="18"/>
        </w:rPr>
        <w:t>podpis osoby/osób uprawnionej/uprawnionych</w:t>
      </w:r>
    </w:p>
    <w:p w14:paraId="6F8B467D" w14:textId="77777777" w:rsidR="00476857" w:rsidRPr="00C466AF" w:rsidRDefault="00476857" w:rsidP="00A25497">
      <w:pPr>
        <w:jc w:val="center"/>
        <w:rPr>
          <w:rFonts w:ascii="Ubuntu Light" w:hAnsi="Ubuntu Light" w:cs="Estrangelo Edessa"/>
          <w:i/>
          <w:sz w:val="18"/>
          <w:szCs w:val="18"/>
        </w:rPr>
      </w:pPr>
      <w:r w:rsidRPr="00C466AF">
        <w:rPr>
          <w:rFonts w:ascii="Ubuntu Light" w:hAnsi="Ubuntu Light" w:cs="Estrangelo Edessa"/>
          <w:i/>
          <w:sz w:val="18"/>
          <w:szCs w:val="18"/>
        </w:rPr>
        <w:t xml:space="preserve">                                                     </w:t>
      </w:r>
      <w:r w:rsidR="00A25497" w:rsidRPr="00C466AF">
        <w:rPr>
          <w:rFonts w:ascii="Ubuntu Light" w:hAnsi="Ubuntu Light" w:cs="Estrangelo Edessa"/>
          <w:i/>
          <w:sz w:val="18"/>
          <w:szCs w:val="18"/>
        </w:rPr>
        <w:t xml:space="preserve">                 </w:t>
      </w:r>
      <w:r w:rsidRPr="00C466AF">
        <w:rPr>
          <w:rFonts w:ascii="Ubuntu Light" w:hAnsi="Ubuntu Light" w:cs="Estrangelo Edessa"/>
          <w:i/>
          <w:sz w:val="18"/>
          <w:szCs w:val="18"/>
        </w:rPr>
        <w:t xml:space="preserve"> </w:t>
      </w:r>
      <w:r w:rsidR="00A25497" w:rsidRPr="00C466AF">
        <w:rPr>
          <w:rFonts w:ascii="Ubuntu Light" w:hAnsi="Ubuntu Light" w:cs="Estrangelo Edessa"/>
          <w:i/>
          <w:sz w:val="18"/>
          <w:szCs w:val="18"/>
        </w:rPr>
        <w:t xml:space="preserve">              </w:t>
      </w:r>
      <w:r w:rsidR="00B71FB1">
        <w:rPr>
          <w:rFonts w:ascii="Ubuntu Light" w:hAnsi="Ubuntu Light" w:cs="Estrangelo Edessa"/>
          <w:i/>
          <w:sz w:val="18"/>
          <w:szCs w:val="18"/>
        </w:rPr>
        <w:t xml:space="preserve">                                      </w:t>
      </w:r>
      <w:r w:rsidRPr="00C466AF">
        <w:rPr>
          <w:rFonts w:ascii="Ubuntu Light" w:hAnsi="Ubuntu Light" w:cs="Estrangelo Edessa"/>
          <w:i/>
          <w:sz w:val="18"/>
          <w:szCs w:val="18"/>
        </w:rPr>
        <w:t>do reprezentowania Wykonawcy</w:t>
      </w:r>
    </w:p>
    <w:p w14:paraId="4D1C2D49" w14:textId="77777777" w:rsidR="00F83EB3" w:rsidRPr="00C466AF" w:rsidRDefault="00F83EB3" w:rsidP="00476857">
      <w:pPr>
        <w:jc w:val="center"/>
        <w:rPr>
          <w:rFonts w:ascii="Ubuntu Light" w:hAnsi="Ubuntu Light" w:cs="Estrangelo Edessa"/>
          <w:i/>
          <w:sz w:val="20"/>
          <w:szCs w:val="20"/>
        </w:rPr>
      </w:pPr>
    </w:p>
    <w:p w14:paraId="4D02175F" w14:textId="77777777" w:rsidR="00B71FB1" w:rsidRPr="00B71FB1" w:rsidRDefault="007023A5" w:rsidP="00B71FB1">
      <w:pPr>
        <w:pStyle w:val="Tekstprzypisudolnego"/>
        <w:jc w:val="both"/>
        <w:rPr>
          <w:rFonts w:ascii="Ubuntu Light" w:hAnsi="Ubuntu Light" w:cs="Arial"/>
          <w:sz w:val="14"/>
          <w:szCs w:val="14"/>
        </w:rPr>
      </w:pPr>
      <w:r w:rsidRPr="00C466AF">
        <w:rPr>
          <w:rFonts w:ascii="Ubuntu Light" w:hAnsi="Ubuntu Light" w:cs="Arial"/>
          <w:color w:val="000000"/>
          <w:sz w:val="22"/>
          <w:szCs w:val="22"/>
          <w:vertAlign w:val="superscript"/>
        </w:rPr>
        <w:t>1</w:t>
      </w:r>
      <w:r w:rsidR="00B71FB1" w:rsidRPr="00B71FB1">
        <w:rPr>
          <w:rFonts w:ascii="Ubuntu Light" w:hAnsi="Ubuntu Light" w:cs="Arial"/>
          <w:color w:val="000000"/>
          <w:sz w:val="14"/>
          <w:szCs w:val="14"/>
          <w:vertAlign w:val="superscript"/>
        </w:rPr>
        <w:t xml:space="preserve">) </w:t>
      </w:r>
      <w:r w:rsidR="00B71FB1" w:rsidRPr="00B71FB1">
        <w:rPr>
          <w:rFonts w:ascii="Ubuntu Light" w:hAnsi="Ubuntu Light" w:cs="Arial"/>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4766C9" w14:textId="77777777" w:rsidR="00B71FB1" w:rsidRPr="00B71FB1" w:rsidRDefault="00B71FB1" w:rsidP="00B71FB1">
      <w:pPr>
        <w:pStyle w:val="Tekstprzypisudolnego"/>
        <w:jc w:val="both"/>
        <w:rPr>
          <w:rFonts w:ascii="Ubuntu Light" w:hAnsi="Ubuntu Light"/>
          <w:sz w:val="14"/>
          <w:szCs w:val="14"/>
        </w:rPr>
      </w:pPr>
    </w:p>
    <w:p w14:paraId="223F0D9B" w14:textId="77777777" w:rsidR="00B71FB1" w:rsidRPr="00B71FB1" w:rsidRDefault="00B71FB1" w:rsidP="00B71FB1">
      <w:pPr>
        <w:pStyle w:val="NormalnyWeb"/>
        <w:spacing w:before="0" w:after="0" w:line="276" w:lineRule="auto"/>
        <w:ind w:left="142" w:hanging="142"/>
        <w:jc w:val="both"/>
        <w:rPr>
          <w:rFonts w:ascii="Ubuntu Light" w:hAnsi="Ubuntu Light" w:cs="Arial"/>
          <w:sz w:val="14"/>
          <w:szCs w:val="14"/>
        </w:rPr>
      </w:pPr>
      <w:r w:rsidRPr="00B71FB1">
        <w:rPr>
          <w:rFonts w:ascii="Ubuntu Light" w:hAnsi="Ubuntu Light" w:cs="Arial"/>
          <w:color w:val="000000"/>
          <w:sz w:val="14"/>
          <w:szCs w:val="14"/>
        </w:rPr>
        <w:t xml:space="preserve">* W przypadku gdy wykonawca </w:t>
      </w:r>
      <w:r w:rsidRPr="00B71FB1">
        <w:rPr>
          <w:rFonts w:ascii="Ubuntu Light" w:hAnsi="Ubuntu Light"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F9ABF4" w14:textId="77777777" w:rsidR="00244763" w:rsidRPr="00C466AF" w:rsidRDefault="00A31686" w:rsidP="00244763">
      <w:pPr>
        <w:jc w:val="right"/>
        <w:rPr>
          <w:rFonts w:ascii="Ubuntu Light" w:hAnsi="Ubuntu Light" w:cs="Arial"/>
          <w:b/>
          <w:sz w:val="20"/>
          <w:szCs w:val="20"/>
        </w:rPr>
      </w:pPr>
      <w:r>
        <w:rPr>
          <w:rFonts w:ascii="Ubuntu Light" w:hAnsi="Ubuntu Light" w:cs="Arial"/>
          <w:b/>
          <w:sz w:val="20"/>
          <w:szCs w:val="20"/>
        </w:rPr>
        <w:br w:type="column"/>
      </w:r>
      <w:r w:rsidR="00244763" w:rsidRPr="00C466AF">
        <w:rPr>
          <w:rFonts w:ascii="Ubuntu Light" w:hAnsi="Ubuntu Light" w:cs="Arial"/>
          <w:b/>
          <w:sz w:val="20"/>
          <w:szCs w:val="20"/>
        </w:rPr>
        <w:lastRenderedPageBreak/>
        <w:t>ZAŁĄCZNIK NR 2 do SWZ</w:t>
      </w:r>
    </w:p>
    <w:p w14:paraId="704695C4" w14:textId="77777777" w:rsidR="00F83158" w:rsidRPr="00C466AF" w:rsidRDefault="00F83158" w:rsidP="00244763">
      <w:pPr>
        <w:jc w:val="right"/>
        <w:rPr>
          <w:rFonts w:ascii="Ubuntu Light" w:hAnsi="Ubuntu Light" w:cs="Arial"/>
          <w:b/>
          <w:sz w:val="20"/>
          <w:szCs w:val="20"/>
        </w:rPr>
      </w:pPr>
    </w:p>
    <w:p w14:paraId="5EEC7025" w14:textId="77777777" w:rsidR="00F83158" w:rsidRPr="00C466AF" w:rsidRDefault="00F83158" w:rsidP="00F83158">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RAZEM Z OFERTĄ</w:t>
      </w:r>
    </w:p>
    <w:p w14:paraId="2F9723AB" w14:textId="77777777" w:rsidR="00F83158" w:rsidRPr="00C466AF" w:rsidRDefault="00F83158" w:rsidP="00244763">
      <w:pPr>
        <w:jc w:val="right"/>
        <w:rPr>
          <w:rFonts w:ascii="Ubuntu Light" w:hAnsi="Ubuntu Light" w:cs="Arial"/>
          <w:b/>
          <w:sz w:val="20"/>
          <w:szCs w:val="20"/>
        </w:rPr>
      </w:pPr>
    </w:p>
    <w:p w14:paraId="544023FF" w14:textId="4864443F" w:rsidR="00244763" w:rsidRPr="00C466AF" w:rsidRDefault="00244763" w:rsidP="00244763">
      <w:pPr>
        <w:jc w:val="right"/>
        <w:rPr>
          <w:rFonts w:ascii="Ubuntu Light" w:hAnsi="Ubuntu Light" w:cs="Arial"/>
          <w:b/>
          <w:sz w:val="20"/>
          <w:szCs w:val="20"/>
        </w:rPr>
      </w:pPr>
    </w:p>
    <w:p w14:paraId="3BB1D56A" w14:textId="77777777" w:rsidR="00244763" w:rsidRPr="00C466AF" w:rsidRDefault="00244763" w:rsidP="00244763">
      <w:pPr>
        <w:spacing w:after="120"/>
        <w:rPr>
          <w:rFonts w:ascii="Ubuntu Light" w:hAnsi="Ubuntu Light" w:cs="Arial"/>
          <w:b/>
          <w:i/>
          <w:sz w:val="20"/>
          <w:szCs w:val="20"/>
        </w:rPr>
      </w:pPr>
      <w:r w:rsidRPr="00C466AF">
        <w:rPr>
          <w:rFonts w:ascii="Ubuntu Light" w:hAnsi="Ubuntu Light" w:cs="Arial"/>
          <w:b/>
          <w:sz w:val="20"/>
          <w:szCs w:val="20"/>
        </w:rPr>
        <w:t xml:space="preserve">                                                                                            </w:t>
      </w:r>
      <w:r w:rsidRPr="00C466AF">
        <w:rPr>
          <w:rFonts w:ascii="Ubuntu Light" w:hAnsi="Ubuntu Light" w:cs="Arial"/>
          <w:b/>
          <w:i/>
          <w:sz w:val="20"/>
          <w:szCs w:val="20"/>
        </w:rPr>
        <w:t>Zamawiający:</w:t>
      </w:r>
    </w:p>
    <w:p w14:paraId="30550CF0" w14:textId="77777777" w:rsidR="00244763" w:rsidRPr="00C466AF" w:rsidRDefault="00244763" w:rsidP="00244763">
      <w:pPr>
        <w:spacing w:line="360" w:lineRule="auto"/>
        <w:rPr>
          <w:rFonts w:ascii="Ubuntu Light" w:hAnsi="Ubuntu Light" w:cs="Arial"/>
          <w:b/>
          <w:color w:val="948A54"/>
          <w:sz w:val="18"/>
          <w:szCs w:val="18"/>
        </w:rPr>
      </w:pPr>
      <w:r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14:paraId="49DE2D53" w14:textId="77777777" w:rsidR="00244763" w:rsidRPr="00C466AF" w:rsidRDefault="00244763" w:rsidP="00244763">
      <w:pPr>
        <w:spacing w:line="360" w:lineRule="auto"/>
        <w:rPr>
          <w:rFonts w:ascii="Ubuntu Light" w:hAnsi="Ubuntu Light" w:cs="Arial"/>
          <w:b/>
          <w:color w:val="948A54"/>
          <w:sz w:val="18"/>
          <w:szCs w:val="18"/>
        </w:rPr>
      </w:pPr>
      <w:r w:rsidRPr="00C466AF">
        <w:rPr>
          <w:rFonts w:ascii="Ubuntu Light" w:hAnsi="Ubuntu Light" w:cs="Arial"/>
          <w:b/>
          <w:color w:val="948A54"/>
          <w:sz w:val="18"/>
          <w:szCs w:val="18"/>
        </w:rPr>
        <w:t xml:space="preserve">                                                                                                      Śląskiego Uniwersytetu Medycznego w Katowicach                                       </w:t>
      </w:r>
    </w:p>
    <w:p w14:paraId="6B7DB6B2" w14:textId="77777777" w:rsidR="00244763" w:rsidRPr="00C466AF" w:rsidRDefault="00244763" w:rsidP="00244763">
      <w:pPr>
        <w:spacing w:line="360" w:lineRule="auto"/>
        <w:jc w:val="both"/>
        <w:rPr>
          <w:rFonts w:ascii="Ubuntu Light" w:hAnsi="Ubuntu Light" w:cs="Arial"/>
          <w:b/>
        </w:rPr>
      </w:pPr>
      <w:r w:rsidRPr="00C466AF">
        <w:rPr>
          <w:rFonts w:ascii="Ubuntu Light" w:hAnsi="Ubuntu Light" w:cs="Arial"/>
          <w:b/>
          <w:color w:val="948A54"/>
          <w:sz w:val="18"/>
          <w:szCs w:val="18"/>
        </w:rPr>
        <w:t xml:space="preserve">                                                                                                       40-027 Katowic ul. Francuska 20/24 </w:t>
      </w:r>
    </w:p>
    <w:p w14:paraId="50D6B9EF" w14:textId="77777777"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14:paraId="58A7D59F"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14:paraId="39BB1FC3"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14:paraId="5ABE3E00"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14:paraId="4F5D6EC0" w14:textId="77777777" w:rsidR="00E6071D" w:rsidRPr="00C466AF" w:rsidRDefault="00E6071D" w:rsidP="00E6071D">
      <w:pPr>
        <w:pStyle w:val="Default"/>
        <w:rPr>
          <w:rFonts w:ascii="Ubuntu Light" w:hAnsi="Ubuntu Light"/>
          <w:color w:val="auto"/>
          <w:sz w:val="20"/>
          <w:szCs w:val="20"/>
        </w:rPr>
      </w:pPr>
    </w:p>
    <w:p w14:paraId="4E6E930A"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14:paraId="030BD7EE" w14:textId="77777777" w:rsidR="00244763" w:rsidRPr="00C466AF" w:rsidRDefault="00244763" w:rsidP="00244763">
      <w:pPr>
        <w:spacing w:after="120"/>
        <w:rPr>
          <w:rFonts w:ascii="Ubuntu Light" w:hAnsi="Ubuntu Light" w:cs="Arial"/>
          <w:i/>
          <w:sz w:val="16"/>
          <w:szCs w:val="16"/>
        </w:rPr>
      </w:pPr>
    </w:p>
    <w:p w14:paraId="78676B26" w14:textId="77777777" w:rsidR="00244763" w:rsidRPr="00C466AF" w:rsidRDefault="00244763" w:rsidP="00244763">
      <w:pPr>
        <w:jc w:val="right"/>
        <w:rPr>
          <w:rFonts w:ascii="Ubuntu Light" w:hAnsi="Ubuntu Light" w:cs="Arial"/>
          <w:b/>
          <w:sz w:val="20"/>
          <w:szCs w:val="20"/>
        </w:rPr>
      </w:pPr>
    </w:p>
    <w:p w14:paraId="328678A9" w14:textId="77777777" w:rsidR="00244763" w:rsidRPr="00C466AF" w:rsidRDefault="00244763" w:rsidP="00244763">
      <w:pPr>
        <w:jc w:val="right"/>
        <w:rPr>
          <w:rFonts w:ascii="Ubuntu Light" w:hAnsi="Ubuntu Light" w:cs="Arial"/>
          <w:b/>
          <w:sz w:val="20"/>
          <w:szCs w:val="20"/>
        </w:rPr>
      </w:pPr>
    </w:p>
    <w:p w14:paraId="6BCFAC81" w14:textId="77777777" w:rsidR="00244763" w:rsidRPr="00C466AF" w:rsidRDefault="00244763" w:rsidP="00244763">
      <w:pPr>
        <w:spacing w:line="360" w:lineRule="auto"/>
        <w:jc w:val="center"/>
        <w:rPr>
          <w:rFonts w:ascii="Ubuntu Light" w:hAnsi="Ubuntu Light" w:cs="Arial"/>
          <w:b/>
          <w:u w:val="single"/>
        </w:rPr>
      </w:pPr>
      <w:r w:rsidRPr="00C466AF">
        <w:rPr>
          <w:rFonts w:ascii="Ubuntu Light" w:hAnsi="Ubuntu Light" w:cs="Arial"/>
          <w:b/>
          <w:u w:val="single"/>
        </w:rPr>
        <w:t xml:space="preserve">Oświadczenie wykonawcy </w:t>
      </w:r>
    </w:p>
    <w:p w14:paraId="1919CB26" w14:textId="77777777" w:rsidR="00244763" w:rsidRPr="00C466AF" w:rsidRDefault="00244763" w:rsidP="00244763">
      <w:pPr>
        <w:spacing w:line="360" w:lineRule="auto"/>
        <w:jc w:val="center"/>
        <w:rPr>
          <w:rFonts w:ascii="Ubuntu Light" w:hAnsi="Ubuntu Light" w:cs="Arial"/>
          <w:b/>
          <w:sz w:val="20"/>
          <w:szCs w:val="20"/>
        </w:rPr>
      </w:pPr>
      <w:r w:rsidRPr="00C466AF">
        <w:rPr>
          <w:rFonts w:ascii="Ubuntu Light" w:hAnsi="Ubuntu Light" w:cs="Arial"/>
          <w:b/>
          <w:sz w:val="21"/>
          <w:szCs w:val="21"/>
        </w:rPr>
        <w:t xml:space="preserve">składane na podstawie art. 125 ust. 1 </w:t>
      </w:r>
      <w:r w:rsidRPr="00C466AF">
        <w:rPr>
          <w:rFonts w:ascii="Ubuntu Light" w:hAnsi="Ubuntu Light" w:cs="Arial"/>
          <w:b/>
          <w:sz w:val="20"/>
          <w:szCs w:val="20"/>
        </w:rPr>
        <w:t>ustawy z dnia 11 września 2019r.</w:t>
      </w:r>
    </w:p>
    <w:p w14:paraId="0D933511" w14:textId="77777777" w:rsidR="00244763" w:rsidRPr="00C466AF" w:rsidRDefault="00244763" w:rsidP="00244763">
      <w:pPr>
        <w:spacing w:line="360" w:lineRule="auto"/>
        <w:jc w:val="center"/>
        <w:rPr>
          <w:rFonts w:ascii="Ubuntu Light" w:hAnsi="Ubuntu Light" w:cs="Arial"/>
          <w:b/>
          <w:sz w:val="21"/>
          <w:szCs w:val="21"/>
        </w:rPr>
      </w:pPr>
      <w:r w:rsidRPr="00C466AF">
        <w:rPr>
          <w:rFonts w:ascii="Ubuntu Light" w:hAnsi="Ubuntu Light" w:cs="Arial"/>
          <w:b/>
          <w:sz w:val="20"/>
          <w:szCs w:val="20"/>
        </w:rPr>
        <w:t xml:space="preserve"> Prawo zamówień publicznych (</w:t>
      </w:r>
      <w:r w:rsidRPr="00C466AF">
        <w:rPr>
          <w:rFonts w:ascii="Ubuntu Light" w:hAnsi="Ubuntu Light" w:cs="Arial"/>
          <w:b/>
          <w:sz w:val="20"/>
          <w:szCs w:val="20"/>
          <w:lang w:eastAsia="en-US"/>
        </w:rPr>
        <w:t>Dz.U. poz. 2019 ze zm</w:t>
      </w:r>
      <w:r w:rsidRPr="00C466AF">
        <w:rPr>
          <w:rFonts w:ascii="Ubuntu Light" w:hAnsi="Ubuntu Light" w:cs="Arial"/>
          <w:b/>
          <w:sz w:val="20"/>
          <w:szCs w:val="20"/>
        </w:rPr>
        <w:t>)</w:t>
      </w:r>
      <w:r w:rsidRPr="00C466AF">
        <w:rPr>
          <w:rFonts w:ascii="Ubuntu Light" w:hAnsi="Ubuntu Light" w:cs="Arial"/>
          <w:b/>
          <w:sz w:val="21"/>
          <w:szCs w:val="21"/>
        </w:rPr>
        <w:t xml:space="preserve">, </w:t>
      </w:r>
    </w:p>
    <w:p w14:paraId="636792DB" w14:textId="77777777" w:rsidR="00244763" w:rsidRPr="00C466AF" w:rsidRDefault="00244763" w:rsidP="00244763">
      <w:pPr>
        <w:spacing w:line="360" w:lineRule="auto"/>
        <w:jc w:val="center"/>
        <w:rPr>
          <w:rFonts w:ascii="Ubuntu Light" w:hAnsi="Ubuntu Light" w:cs="Arial"/>
          <w:sz w:val="21"/>
          <w:szCs w:val="21"/>
        </w:rPr>
      </w:pPr>
      <w:r w:rsidRPr="00C466AF">
        <w:rPr>
          <w:rFonts w:ascii="Ubuntu Light" w:hAnsi="Ubuntu Light" w:cs="Arial"/>
          <w:b/>
          <w:sz w:val="21"/>
          <w:szCs w:val="21"/>
          <w:u w:val="single"/>
        </w:rPr>
        <w:t xml:space="preserve">DOTYCZĄCE PRZESŁANEK WYKLUCZENIA Z POSTĘPOWANIA </w:t>
      </w:r>
      <w:r w:rsidRPr="00C466AF">
        <w:rPr>
          <w:rFonts w:ascii="Ubuntu Light" w:hAnsi="Ubuntu Light" w:cs="Arial"/>
          <w:b/>
          <w:sz w:val="21"/>
          <w:szCs w:val="21"/>
          <w:u w:val="single"/>
        </w:rPr>
        <w:br/>
      </w:r>
    </w:p>
    <w:p w14:paraId="1779D8EB" w14:textId="77777777" w:rsidR="00B23544" w:rsidRPr="00C466AF" w:rsidRDefault="00B23544" w:rsidP="00B23544">
      <w:pPr>
        <w:spacing w:line="360" w:lineRule="auto"/>
        <w:jc w:val="both"/>
        <w:rPr>
          <w:rFonts w:ascii="Ubuntu Light" w:hAnsi="Ubuntu Light" w:cs="Arial"/>
          <w:sz w:val="20"/>
          <w:szCs w:val="20"/>
        </w:rPr>
      </w:pPr>
      <w:r w:rsidRPr="00C466AF">
        <w:rPr>
          <w:rFonts w:ascii="Ubuntu Light" w:hAnsi="Ubuntu Light" w:cs="Arial"/>
          <w:sz w:val="20"/>
          <w:szCs w:val="20"/>
        </w:rPr>
        <w:t xml:space="preserve">Na potrzeby postępowania o udzielenie zamówienia publicznego o </w:t>
      </w:r>
      <w:r w:rsidRPr="00C466AF">
        <w:rPr>
          <w:rFonts w:ascii="Ubuntu Light" w:hAnsi="Ubuntu Light" w:cs="Arial"/>
          <w:b/>
          <w:i/>
          <w:sz w:val="20"/>
          <w:szCs w:val="20"/>
        </w:rPr>
        <w:t>sygn. sprawy: ZP-2</w:t>
      </w:r>
      <w:r w:rsidR="00B71FB1">
        <w:rPr>
          <w:rFonts w:ascii="Ubuntu Light" w:hAnsi="Ubuntu Light" w:cs="Arial"/>
          <w:b/>
          <w:i/>
          <w:sz w:val="20"/>
          <w:szCs w:val="20"/>
        </w:rPr>
        <w:t>5</w:t>
      </w:r>
      <w:r w:rsidRPr="00C466AF">
        <w:rPr>
          <w:rFonts w:ascii="Ubuntu Light" w:hAnsi="Ubuntu Light" w:cs="Arial"/>
          <w:b/>
          <w:i/>
          <w:sz w:val="20"/>
          <w:szCs w:val="20"/>
        </w:rPr>
        <w:t>-0</w:t>
      </w:r>
      <w:r w:rsidR="00654E4E">
        <w:rPr>
          <w:rFonts w:ascii="Ubuntu Light" w:hAnsi="Ubuntu Light" w:cs="Arial"/>
          <w:b/>
          <w:i/>
          <w:sz w:val="20"/>
          <w:szCs w:val="20"/>
        </w:rPr>
        <w:t>65</w:t>
      </w:r>
      <w:r w:rsidRPr="00C466AF">
        <w:rPr>
          <w:rFonts w:ascii="Ubuntu Light" w:hAnsi="Ubuntu Light" w:cs="Arial"/>
          <w:b/>
          <w:i/>
          <w:sz w:val="20"/>
          <w:szCs w:val="20"/>
        </w:rPr>
        <w:t>BN</w:t>
      </w:r>
      <w:r w:rsidRPr="00C466AF">
        <w:rPr>
          <w:rFonts w:ascii="Ubuntu Light" w:hAnsi="Ubuntu Light" w:cs="Arial"/>
          <w:i/>
          <w:sz w:val="20"/>
          <w:szCs w:val="20"/>
        </w:rPr>
        <w:t xml:space="preserve"> </w:t>
      </w:r>
      <w:r w:rsidRPr="00C466AF">
        <w:rPr>
          <w:rFonts w:ascii="Ubuntu Light" w:hAnsi="Ubuntu Light" w:cs="Arial"/>
          <w:b/>
          <w:sz w:val="20"/>
          <w:szCs w:val="20"/>
        </w:rPr>
        <w:t xml:space="preserve"> </w:t>
      </w:r>
      <w:r w:rsidRPr="00C466AF">
        <w:rPr>
          <w:rFonts w:ascii="Ubuntu Light" w:hAnsi="Ubuntu Light" w:cs="Arial"/>
          <w:sz w:val="20"/>
          <w:szCs w:val="20"/>
        </w:rPr>
        <w:t>prowadzonego przez SPSKM w Katowicach</w:t>
      </w:r>
      <w:r w:rsidRPr="00C466AF">
        <w:rPr>
          <w:rFonts w:ascii="Ubuntu Light" w:hAnsi="Ubuntu Light" w:cs="Arial"/>
          <w:i/>
          <w:sz w:val="20"/>
          <w:szCs w:val="20"/>
        </w:rPr>
        <w:t xml:space="preserve">, </w:t>
      </w:r>
      <w:r w:rsidRPr="00C466AF">
        <w:rPr>
          <w:rFonts w:ascii="Ubuntu Light" w:hAnsi="Ubuntu Light" w:cs="Arial"/>
          <w:sz w:val="20"/>
          <w:szCs w:val="20"/>
        </w:rPr>
        <w:t>oświadczam, co następuje:</w:t>
      </w:r>
    </w:p>
    <w:p w14:paraId="38835E6D" w14:textId="77777777" w:rsidR="00B23544" w:rsidRPr="00C466AF" w:rsidRDefault="00B23544" w:rsidP="00B23544">
      <w:pPr>
        <w:rPr>
          <w:rFonts w:ascii="Ubuntu Light" w:hAnsi="Ubuntu Light" w:cs="Arial"/>
          <w:sz w:val="22"/>
          <w:szCs w:val="18"/>
        </w:rPr>
      </w:pPr>
    </w:p>
    <w:p w14:paraId="22CA5823" w14:textId="77777777" w:rsidR="00B23544" w:rsidRPr="00C466AF" w:rsidRDefault="00B23544" w:rsidP="00B23544">
      <w:pPr>
        <w:spacing w:line="360" w:lineRule="auto"/>
        <w:jc w:val="both"/>
        <w:rPr>
          <w:rFonts w:ascii="Ubuntu Light" w:hAnsi="Ubuntu Light" w:cs="Arial"/>
          <w:b/>
          <w:sz w:val="21"/>
          <w:szCs w:val="21"/>
        </w:rPr>
      </w:pPr>
      <w:r w:rsidRPr="00C466AF">
        <w:rPr>
          <w:rFonts w:ascii="Ubuntu Light" w:hAnsi="Ubuntu Light" w:cs="Arial"/>
          <w:b/>
          <w:sz w:val="21"/>
          <w:szCs w:val="21"/>
        </w:rPr>
        <w:t>OŚWIADCZENIE DOTYCZĄCE WYKONAWCY:</w:t>
      </w:r>
    </w:p>
    <w:p w14:paraId="47A3F6B4" w14:textId="77777777" w:rsidR="00B23544" w:rsidRPr="00C466AF" w:rsidRDefault="00B23544" w:rsidP="00B23544">
      <w:pPr>
        <w:rPr>
          <w:rFonts w:ascii="Ubuntu Light" w:hAnsi="Ubuntu Light" w:cs="Arial"/>
          <w:sz w:val="22"/>
          <w:szCs w:val="18"/>
        </w:rPr>
      </w:pPr>
    </w:p>
    <w:p w14:paraId="783C35DF" w14:textId="77777777" w:rsidR="00B23544" w:rsidRPr="00C466AF" w:rsidRDefault="00B23544" w:rsidP="00B23544">
      <w:pPr>
        <w:pStyle w:val="Default"/>
        <w:spacing w:line="360" w:lineRule="auto"/>
        <w:jc w:val="both"/>
        <w:rPr>
          <w:rFonts w:ascii="Ubuntu Light" w:hAnsi="Ubuntu Light"/>
          <w:color w:val="auto"/>
          <w:sz w:val="20"/>
          <w:szCs w:val="20"/>
        </w:rPr>
      </w:pPr>
      <w:r w:rsidRPr="00C466AF">
        <w:rPr>
          <w:rFonts w:ascii="Ubuntu Light" w:hAnsi="Ubuntu Light" w:cs="Arial"/>
          <w:sz w:val="20"/>
          <w:szCs w:val="18"/>
        </w:rPr>
        <w:t xml:space="preserve">Oświadczam, iż nie podlegam wykluczeniu z postępowania o udzielenie zamówienia publicznego na podstawie art. 108 ust 1 ustawy Pzp. i </w:t>
      </w:r>
      <w:r w:rsidRPr="00C466AF">
        <w:rPr>
          <w:rFonts w:ascii="Ubuntu Light" w:hAnsi="Ubuntu Light"/>
          <w:sz w:val="20"/>
          <w:szCs w:val="20"/>
        </w:rPr>
        <w:t xml:space="preserve">art.7 ust. </w:t>
      </w:r>
      <w:r w:rsidRPr="00C466AF">
        <w:rPr>
          <w:rFonts w:ascii="Ubuntu Light" w:eastAsia="MS Mincho" w:hAnsi="Ubuntu Light" w:cs="Calibri"/>
          <w:sz w:val="20"/>
          <w:szCs w:val="20"/>
        </w:rPr>
        <w:t>1 pkt 1-3 ustawy z dnia 13 kwietnia 2022r. o szczególnych rozwiązaniach w zakresie przeciwdziałania wspieraniu</w:t>
      </w:r>
      <w:r w:rsidRPr="00C466AF">
        <w:rPr>
          <w:rFonts w:ascii="Ubuntu Light" w:eastAsia="MS Mincho" w:hAnsi="Ubuntu Light" w:cs="Calibri"/>
        </w:rPr>
        <w:t xml:space="preserve"> </w:t>
      </w:r>
      <w:r w:rsidRPr="00C466AF">
        <w:rPr>
          <w:rFonts w:ascii="Ubuntu Light" w:eastAsia="MS Mincho" w:hAnsi="Ubuntu Light" w:cs="Calibri"/>
          <w:sz w:val="20"/>
          <w:szCs w:val="20"/>
        </w:rPr>
        <w:t>agresji na Ukrainę oraz służących ochronie bezpieczeństwa narodowego (Dz.U. poz. 835)</w:t>
      </w:r>
      <w:r w:rsidRPr="00C466AF">
        <w:rPr>
          <w:rFonts w:ascii="Ubuntu Light" w:hAnsi="Ubuntu Light"/>
          <w:sz w:val="20"/>
          <w:szCs w:val="20"/>
        </w:rPr>
        <w:t xml:space="preserve">,w zakresie podstaw wykluczenia z postępowania </w:t>
      </w:r>
    </w:p>
    <w:p w14:paraId="38EBAE17" w14:textId="77777777" w:rsidR="00244763" w:rsidRPr="00C466AF" w:rsidRDefault="00244763" w:rsidP="00244763">
      <w:pPr>
        <w:rPr>
          <w:rFonts w:ascii="Ubuntu Light" w:hAnsi="Ubuntu Light" w:cs="Arial"/>
          <w:sz w:val="18"/>
          <w:szCs w:val="18"/>
        </w:rPr>
      </w:pPr>
    </w:p>
    <w:p w14:paraId="4482686B" w14:textId="77777777" w:rsidR="00244763" w:rsidRPr="00C466AF" w:rsidRDefault="00244763" w:rsidP="00244763">
      <w:pPr>
        <w:rPr>
          <w:rFonts w:ascii="Ubuntu Light" w:hAnsi="Ubuntu Light" w:cs="Arial"/>
          <w:sz w:val="18"/>
          <w:szCs w:val="18"/>
        </w:rPr>
      </w:pPr>
    </w:p>
    <w:p w14:paraId="59ECB653" w14:textId="77777777" w:rsidR="00244763" w:rsidRPr="00C466AF" w:rsidRDefault="00244763" w:rsidP="00244763">
      <w:pPr>
        <w:rPr>
          <w:rFonts w:ascii="Ubuntu Light" w:hAnsi="Ubuntu Light" w:cs="Arial"/>
          <w:sz w:val="18"/>
          <w:szCs w:val="18"/>
        </w:rPr>
      </w:pPr>
    </w:p>
    <w:p w14:paraId="691B65BE" w14:textId="77777777" w:rsidR="00244763" w:rsidRPr="00C466AF" w:rsidRDefault="00244763" w:rsidP="00244763">
      <w:pPr>
        <w:rPr>
          <w:rFonts w:ascii="Ubuntu Light" w:hAnsi="Ubuntu Light" w:cs="Arial"/>
          <w:sz w:val="18"/>
          <w:szCs w:val="18"/>
        </w:rPr>
      </w:pPr>
    </w:p>
    <w:p w14:paraId="5B1B10D3" w14:textId="77777777"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_____________________</w:t>
      </w:r>
      <w:r w:rsidRPr="00C466AF">
        <w:rPr>
          <w:rFonts w:ascii="Ubuntu Light" w:hAnsi="Ubuntu Light" w:cs="Arial"/>
          <w:i/>
          <w:sz w:val="16"/>
          <w:szCs w:val="16"/>
        </w:rPr>
        <w:t xml:space="preserve">, </w:t>
      </w:r>
      <w:r w:rsidRPr="00C466AF">
        <w:rPr>
          <w:rFonts w:ascii="Ubuntu Light" w:hAnsi="Ubuntu Light" w:cs="Arial"/>
          <w:sz w:val="20"/>
          <w:szCs w:val="20"/>
        </w:rPr>
        <w:t xml:space="preserve">dnia ________________ r. </w:t>
      </w:r>
    </w:p>
    <w:p w14:paraId="38615096" w14:textId="77777777" w:rsidR="00244763" w:rsidRPr="00C466AF" w:rsidRDefault="00244763" w:rsidP="00244763">
      <w:pPr>
        <w:spacing w:line="360" w:lineRule="auto"/>
        <w:jc w:val="both"/>
        <w:rPr>
          <w:rFonts w:ascii="Ubuntu Light" w:hAnsi="Ubuntu Light" w:cs="Arial"/>
          <w:sz w:val="20"/>
          <w:szCs w:val="20"/>
        </w:rPr>
      </w:pPr>
    </w:p>
    <w:p w14:paraId="085D4D7B" w14:textId="77777777" w:rsidR="00A25497" w:rsidRPr="00C466AF" w:rsidRDefault="00A25497" w:rsidP="00244763">
      <w:pPr>
        <w:spacing w:line="360" w:lineRule="auto"/>
        <w:jc w:val="both"/>
        <w:rPr>
          <w:rFonts w:ascii="Ubuntu Light" w:hAnsi="Ubuntu Light" w:cs="Arial"/>
          <w:sz w:val="20"/>
          <w:szCs w:val="20"/>
        </w:rPr>
      </w:pPr>
    </w:p>
    <w:p w14:paraId="7E7229FE" w14:textId="77777777" w:rsidR="00A25497" w:rsidRPr="00C466AF" w:rsidRDefault="00A25497" w:rsidP="00244763">
      <w:pPr>
        <w:spacing w:line="360" w:lineRule="auto"/>
        <w:jc w:val="both"/>
        <w:rPr>
          <w:rFonts w:ascii="Ubuntu Light" w:hAnsi="Ubuntu Light" w:cs="Arial"/>
          <w:sz w:val="20"/>
          <w:szCs w:val="20"/>
        </w:rPr>
      </w:pPr>
    </w:p>
    <w:p w14:paraId="7CC1EBF5" w14:textId="77777777" w:rsidR="00A25497" w:rsidRPr="00C466AF" w:rsidRDefault="00A25497" w:rsidP="00244763">
      <w:pPr>
        <w:spacing w:line="360" w:lineRule="auto"/>
        <w:jc w:val="both"/>
        <w:rPr>
          <w:rFonts w:ascii="Ubuntu Light" w:hAnsi="Ubuntu Light" w:cs="Arial"/>
          <w:sz w:val="20"/>
          <w:szCs w:val="20"/>
        </w:rPr>
      </w:pPr>
    </w:p>
    <w:p w14:paraId="36860B6B" w14:textId="77777777" w:rsidR="00244763" w:rsidRPr="00C466AF" w:rsidRDefault="00244763" w:rsidP="00244763">
      <w:pPr>
        <w:spacing w:line="360" w:lineRule="auto"/>
        <w:jc w:val="both"/>
        <w:rPr>
          <w:rFonts w:ascii="Ubuntu Light" w:hAnsi="Ubuntu Light" w:cs="Arial"/>
          <w:sz w:val="20"/>
          <w:szCs w:val="20"/>
        </w:rPr>
      </w:pPr>
    </w:p>
    <w:p w14:paraId="4F70D39F" w14:textId="77777777" w:rsidR="00244763" w:rsidRPr="00C466AF" w:rsidRDefault="00244763" w:rsidP="00244763">
      <w:pPr>
        <w:spacing w:line="360" w:lineRule="auto"/>
        <w:jc w:val="both"/>
        <w:rPr>
          <w:rFonts w:ascii="Ubuntu Light" w:hAnsi="Ubuntu Light" w:cs="Arial"/>
          <w:sz w:val="20"/>
          <w:szCs w:val="20"/>
        </w:rPr>
      </w:pPr>
    </w:p>
    <w:p w14:paraId="36736D1A" w14:textId="77777777"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t xml:space="preserve">       ____________________________________</w:t>
      </w:r>
    </w:p>
    <w:p w14:paraId="052D5F55" w14:textId="77777777" w:rsidR="00244763" w:rsidRPr="00C466AF" w:rsidRDefault="001077F3" w:rsidP="00244763">
      <w:pPr>
        <w:ind w:left="5387"/>
        <w:rPr>
          <w:rFonts w:ascii="Ubuntu Light" w:hAnsi="Ubuntu Light" w:cs="Arial"/>
          <w:i/>
          <w:sz w:val="14"/>
          <w:szCs w:val="18"/>
        </w:rPr>
      </w:pPr>
      <w:r w:rsidRPr="00C466AF">
        <w:rPr>
          <w:rFonts w:ascii="Ubuntu Light" w:hAnsi="Ubuntu Light" w:cs="Arial"/>
          <w:i/>
          <w:sz w:val="16"/>
          <w:szCs w:val="20"/>
        </w:rPr>
        <w:t xml:space="preserve">       czytelny podpis i pieczątka wykonawcy</w:t>
      </w:r>
    </w:p>
    <w:p w14:paraId="38AEEE09" w14:textId="77777777" w:rsidR="00244763" w:rsidRPr="00C466AF" w:rsidRDefault="00244763" w:rsidP="00244763">
      <w:pPr>
        <w:spacing w:line="360" w:lineRule="auto"/>
        <w:jc w:val="both"/>
        <w:rPr>
          <w:rFonts w:ascii="Ubuntu Light" w:hAnsi="Ubuntu Light" w:cs="Arial"/>
          <w:sz w:val="20"/>
          <w:szCs w:val="20"/>
        </w:rPr>
      </w:pPr>
    </w:p>
    <w:p w14:paraId="29EEA4EA" w14:textId="77777777" w:rsidR="00244763" w:rsidRPr="00C466AF" w:rsidRDefault="00244763" w:rsidP="00244763">
      <w:pPr>
        <w:spacing w:line="360" w:lineRule="auto"/>
        <w:jc w:val="both"/>
        <w:rPr>
          <w:rFonts w:ascii="Ubuntu Light" w:hAnsi="Ubuntu Light" w:cs="Arial"/>
          <w:b/>
          <w:sz w:val="20"/>
          <w:szCs w:val="20"/>
        </w:rPr>
      </w:pPr>
    </w:p>
    <w:p w14:paraId="43397016" w14:textId="77777777" w:rsidR="00244763" w:rsidRPr="00C466AF" w:rsidRDefault="00244763" w:rsidP="00244763">
      <w:pPr>
        <w:spacing w:line="360" w:lineRule="auto"/>
        <w:jc w:val="both"/>
        <w:rPr>
          <w:rFonts w:ascii="Ubuntu Light" w:hAnsi="Ubuntu Light" w:cs="Arial"/>
          <w:b/>
          <w:sz w:val="20"/>
          <w:szCs w:val="20"/>
        </w:rPr>
      </w:pPr>
    </w:p>
    <w:p w14:paraId="0D8DD5FC" w14:textId="77777777" w:rsidR="00244763" w:rsidRPr="00C466AF" w:rsidRDefault="00244763" w:rsidP="00244763">
      <w:pPr>
        <w:spacing w:line="360" w:lineRule="auto"/>
        <w:jc w:val="both"/>
        <w:rPr>
          <w:rFonts w:ascii="Ubuntu Light" w:hAnsi="Ubuntu Light" w:cs="Arial"/>
          <w:b/>
          <w:sz w:val="20"/>
          <w:szCs w:val="20"/>
        </w:rPr>
      </w:pPr>
    </w:p>
    <w:p w14:paraId="1556DDCC" w14:textId="77777777" w:rsidR="00244763" w:rsidRPr="00C466AF" w:rsidRDefault="00244763" w:rsidP="00244763">
      <w:pPr>
        <w:spacing w:line="360" w:lineRule="auto"/>
        <w:jc w:val="both"/>
        <w:rPr>
          <w:rFonts w:ascii="Ubuntu Light" w:hAnsi="Ubuntu Light" w:cs="Arial"/>
          <w:b/>
          <w:sz w:val="20"/>
          <w:szCs w:val="20"/>
        </w:rPr>
      </w:pPr>
      <w:r w:rsidRPr="00C466AF">
        <w:rPr>
          <w:rFonts w:ascii="Ubuntu Light" w:hAnsi="Ubuntu Light" w:cs="Arial"/>
          <w:b/>
          <w:sz w:val="20"/>
          <w:szCs w:val="20"/>
        </w:rPr>
        <w:t>UWAGA:</w:t>
      </w:r>
    </w:p>
    <w:p w14:paraId="408785E5" w14:textId="77777777" w:rsidR="00244763" w:rsidRPr="00C466AF" w:rsidRDefault="00244763" w:rsidP="00244763">
      <w:pPr>
        <w:spacing w:line="360" w:lineRule="auto"/>
        <w:jc w:val="both"/>
        <w:rPr>
          <w:rFonts w:ascii="Ubuntu Light" w:hAnsi="Ubuntu Light" w:cs="Arial"/>
          <w:sz w:val="20"/>
          <w:szCs w:val="20"/>
          <w:u w:val="single"/>
        </w:rPr>
      </w:pPr>
      <w:r w:rsidRPr="00C466AF">
        <w:rPr>
          <w:rFonts w:ascii="Ubuntu Light" w:hAnsi="Ubuntu Light" w:cs="Arial"/>
          <w:b/>
          <w:sz w:val="20"/>
          <w:szCs w:val="20"/>
          <w:u w:val="single"/>
        </w:rPr>
        <w:t>Poniższe oświadczenie wykonawca wypełnia jedynie w sytuacji gdy zachodzą podstawy do wykluczenia</w:t>
      </w:r>
      <w:r w:rsidRPr="00C466AF">
        <w:rPr>
          <w:rFonts w:ascii="Ubuntu Light" w:hAnsi="Ubuntu Light" w:cs="Arial"/>
          <w:sz w:val="20"/>
          <w:szCs w:val="20"/>
          <w:u w:val="single"/>
        </w:rPr>
        <w:t>.</w:t>
      </w:r>
    </w:p>
    <w:p w14:paraId="2A28712B" w14:textId="77777777" w:rsidR="00244763" w:rsidRPr="00C466AF" w:rsidRDefault="00244763" w:rsidP="00244763">
      <w:pPr>
        <w:spacing w:line="360" w:lineRule="auto"/>
        <w:jc w:val="both"/>
        <w:rPr>
          <w:rFonts w:ascii="Ubuntu Light" w:hAnsi="Ubuntu Light" w:cs="Arial"/>
          <w:sz w:val="20"/>
          <w:szCs w:val="20"/>
        </w:rPr>
      </w:pPr>
    </w:p>
    <w:p w14:paraId="6C8A4354" w14:textId="77777777"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Oświadczam, że zachodzą w stosunku do mnie podstawy wykluczenia z postępowania na podstawie</w:t>
      </w:r>
      <w:r w:rsidRPr="00C466AF">
        <w:rPr>
          <w:rFonts w:ascii="Ubuntu Light" w:hAnsi="Ubuntu Light" w:cs="Arial"/>
          <w:sz w:val="20"/>
          <w:szCs w:val="20"/>
        </w:rPr>
        <w:br/>
        <w:t xml:space="preserve">art. …………. ustawy Pzp </w:t>
      </w:r>
      <w:r w:rsidRPr="00C466AF">
        <w:rPr>
          <w:rFonts w:ascii="Ubuntu Light" w:hAnsi="Ubuntu Light" w:cs="Arial"/>
          <w:i/>
          <w:sz w:val="20"/>
          <w:szCs w:val="20"/>
        </w:rPr>
        <w:t>(podać mającą zastosowanie podstawę wykluczenia spośród wymienionych w art. 108  ustawy Pzp)</w:t>
      </w:r>
      <w:r w:rsidRPr="00C466AF">
        <w:rPr>
          <w:rFonts w:ascii="Ubuntu Light" w:hAnsi="Ubuntu Light" w:cs="Arial"/>
          <w:sz w:val="20"/>
          <w:szCs w:val="20"/>
        </w:rPr>
        <w:t xml:space="preserve"> Jednocześnie oświadczam, że w związku z ww. okolicznością, na podstawie</w:t>
      </w:r>
      <w:r w:rsidRPr="00C466AF">
        <w:rPr>
          <w:rFonts w:ascii="Ubuntu Light" w:hAnsi="Ubuntu Light" w:cs="Arial"/>
          <w:sz w:val="20"/>
          <w:szCs w:val="20"/>
        </w:rPr>
        <w:br/>
        <w:t>art. 110 ust. 2 ustawy Pzp podjąłem następujące środki naprawcze: …………………………………………………………………………………………………………………….…</w:t>
      </w:r>
      <w:r w:rsidR="00C83415" w:rsidRPr="00C466AF">
        <w:rPr>
          <w:rFonts w:ascii="Ubuntu Light" w:hAnsi="Ubuntu Light" w:cs="Arial"/>
          <w:sz w:val="20"/>
          <w:szCs w:val="20"/>
        </w:rPr>
        <w:t>……………………………………………………</w:t>
      </w:r>
    </w:p>
    <w:p w14:paraId="0F45DD03" w14:textId="77777777"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w:t>
      </w:r>
      <w:r w:rsidR="00C83415" w:rsidRPr="00C466AF">
        <w:rPr>
          <w:rFonts w:ascii="Ubuntu Light" w:hAnsi="Ubuntu Light" w:cs="Arial"/>
          <w:sz w:val="20"/>
          <w:szCs w:val="20"/>
        </w:rPr>
        <w:t>……………………………………</w:t>
      </w:r>
    </w:p>
    <w:p w14:paraId="063C7A5C" w14:textId="77777777" w:rsidR="00244763" w:rsidRPr="00C466AF" w:rsidRDefault="00244763" w:rsidP="00244763">
      <w:pPr>
        <w:spacing w:line="360" w:lineRule="auto"/>
        <w:jc w:val="both"/>
        <w:rPr>
          <w:rFonts w:ascii="Ubuntu Light" w:hAnsi="Ubuntu Light" w:cs="Arial"/>
          <w:sz w:val="20"/>
          <w:szCs w:val="20"/>
        </w:rPr>
      </w:pPr>
    </w:p>
    <w:p w14:paraId="592ECCB9" w14:textId="77777777" w:rsidR="00244763" w:rsidRPr="00C466AF" w:rsidRDefault="00244763" w:rsidP="00244763">
      <w:pPr>
        <w:spacing w:line="360" w:lineRule="auto"/>
        <w:jc w:val="both"/>
        <w:rPr>
          <w:rFonts w:ascii="Ubuntu Light" w:hAnsi="Ubuntu Light" w:cs="Arial"/>
          <w:sz w:val="20"/>
          <w:szCs w:val="20"/>
        </w:rPr>
      </w:pPr>
    </w:p>
    <w:p w14:paraId="7370C2F9" w14:textId="77777777" w:rsidR="00244763" w:rsidRPr="00C466AF" w:rsidRDefault="00244763" w:rsidP="00244763">
      <w:pPr>
        <w:spacing w:line="360" w:lineRule="auto"/>
        <w:jc w:val="both"/>
        <w:rPr>
          <w:rFonts w:ascii="Ubuntu Light" w:hAnsi="Ubuntu Light" w:cs="Arial"/>
          <w:sz w:val="20"/>
          <w:szCs w:val="20"/>
        </w:rPr>
      </w:pPr>
    </w:p>
    <w:p w14:paraId="47F4CEA1" w14:textId="77777777" w:rsidR="00244763" w:rsidRPr="00C466AF" w:rsidRDefault="00244763" w:rsidP="00244763">
      <w:pPr>
        <w:spacing w:line="360" w:lineRule="auto"/>
        <w:jc w:val="both"/>
        <w:rPr>
          <w:rFonts w:ascii="Ubuntu Light" w:hAnsi="Ubuntu Light" w:cs="Arial"/>
          <w:sz w:val="20"/>
          <w:szCs w:val="20"/>
        </w:rPr>
      </w:pPr>
    </w:p>
    <w:p w14:paraId="15A7E037" w14:textId="77777777" w:rsidR="00244763" w:rsidRPr="00C466AF" w:rsidRDefault="00244763" w:rsidP="00244763">
      <w:pPr>
        <w:pStyle w:val="normaltableau"/>
        <w:spacing w:before="0" w:after="0"/>
        <w:jc w:val="right"/>
        <w:rPr>
          <w:rFonts w:ascii="Ubuntu Light" w:hAnsi="Ubuntu Light" w:cs="Arial"/>
          <w:sz w:val="20"/>
          <w:szCs w:val="20"/>
          <w:lang w:val="pl-PL" w:eastAsia="en-US"/>
        </w:rPr>
      </w:pPr>
    </w:p>
    <w:p w14:paraId="64515CC5" w14:textId="77777777" w:rsidR="00244763" w:rsidRPr="00C466AF" w:rsidRDefault="00244763" w:rsidP="00244763">
      <w:pPr>
        <w:pStyle w:val="normaltableau"/>
        <w:spacing w:before="0" w:after="0"/>
        <w:jc w:val="right"/>
        <w:rPr>
          <w:rFonts w:ascii="Ubuntu Light" w:hAnsi="Ubuntu Light" w:cs="Arial"/>
          <w:sz w:val="20"/>
          <w:szCs w:val="20"/>
          <w:lang w:val="pl-PL" w:eastAsia="en-US"/>
        </w:rPr>
      </w:pPr>
    </w:p>
    <w:p w14:paraId="2060D3A6" w14:textId="77777777" w:rsidR="00244763" w:rsidRPr="00C466AF" w:rsidRDefault="00244763" w:rsidP="00244763">
      <w:pPr>
        <w:pStyle w:val="normaltableau"/>
        <w:spacing w:before="0" w:after="0"/>
        <w:jc w:val="right"/>
        <w:rPr>
          <w:rFonts w:ascii="Ubuntu Light" w:hAnsi="Ubuntu Light" w:cs="Arial"/>
          <w:sz w:val="20"/>
          <w:szCs w:val="20"/>
          <w:lang w:val="pl-PL" w:eastAsia="en-US"/>
        </w:rPr>
      </w:pPr>
      <w:r w:rsidRPr="00C466AF">
        <w:rPr>
          <w:rFonts w:ascii="Ubuntu Light" w:hAnsi="Ubuntu Light" w:cs="Arial"/>
          <w:sz w:val="20"/>
          <w:szCs w:val="20"/>
          <w:lang w:val="pl-PL" w:eastAsia="en-US"/>
        </w:rPr>
        <w:t>__________________________________</w:t>
      </w:r>
    </w:p>
    <w:p w14:paraId="3DA4583A" w14:textId="77777777" w:rsidR="00244763" w:rsidRPr="00C466AF" w:rsidRDefault="00244763" w:rsidP="00244763">
      <w:pPr>
        <w:jc w:val="right"/>
        <w:rPr>
          <w:rFonts w:ascii="Ubuntu Light" w:hAnsi="Ubuntu Light" w:cs="Arial"/>
          <w:b/>
          <w:sz w:val="20"/>
          <w:szCs w:val="20"/>
        </w:rPr>
      </w:pPr>
      <w:r w:rsidRPr="00C466AF">
        <w:rPr>
          <w:rFonts w:ascii="Ubuntu Light" w:hAnsi="Ubuntu Light" w:cs="Arial"/>
          <w:sz w:val="20"/>
          <w:szCs w:val="20"/>
          <w:lang w:eastAsia="en-US"/>
        </w:rPr>
        <w:t xml:space="preserve">                             (podpis i pieczątka Wykonawcy)</w:t>
      </w:r>
    </w:p>
    <w:p w14:paraId="64D98980" w14:textId="77777777" w:rsidR="00244763" w:rsidRPr="00C466AF" w:rsidRDefault="00A31686" w:rsidP="00244763">
      <w:pPr>
        <w:jc w:val="right"/>
        <w:rPr>
          <w:rFonts w:ascii="Ubuntu Light" w:hAnsi="Ubuntu Light" w:cs="Arial"/>
          <w:b/>
          <w:sz w:val="20"/>
          <w:szCs w:val="20"/>
        </w:rPr>
      </w:pPr>
      <w:r>
        <w:rPr>
          <w:rFonts w:ascii="Ubuntu Light" w:hAnsi="Ubuntu Light" w:cs="Arial"/>
          <w:b/>
          <w:sz w:val="20"/>
          <w:szCs w:val="20"/>
        </w:rPr>
        <w:br w:type="column"/>
      </w:r>
      <w:r w:rsidR="00244763" w:rsidRPr="00C466AF">
        <w:rPr>
          <w:rFonts w:ascii="Ubuntu Light" w:hAnsi="Ubuntu Light" w:cs="Arial"/>
          <w:b/>
          <w:sz w:val="20"/>
          <w:szCs w:val="20"/>
        </w:rPr>
        <w:lastRenderedPageBreak/>
        <w:t xml:space="preserve">Załącznik Nr </w:t>
      </w:r>
      <w:r w:rsidR="001077F3" w:rsidRPr="00C466AF">
        <w:rPr>
          <w:rFonts w:ascii="Ubuntu Light" w:hAnsi="Ubuntu Light" w:cs="Arial"/>
          <w:b/>
          <w:sz w:val="20"/>
          <w:szCs w:val="20"/>
        </w:rPr>
        <w:t>3</w:t>
      </w:r>
      <w:r w:rsidR="00244763" w:rsidRPr="00C466AF">
        <w:rPr>
          <w:rFonts w:ascii="Ubuntu Light" w:hAnsi="Ubuntu Light" w:cs="Arial"/>
          <w:b/>
          <w:sz w:val="20"/>
          <w:szCs w:val="20"/>
        </w:rPr>
        <w:t xml:space="preserve"> do SWZ</w:t>
      </w:r>
    </w:p>
    <w:p w14:paraId="087CEAF0" w14:textId="77777777" w:rsidR="00D66973" w:rsidRPr="00C466AF" w:rsidRDefault="00D66973" w:rsidP="007A75BB">
      <w:pPr>
        <w:ind w:left="4248"/>
        <w:rPr>
          <w:rFonts w:ascii="Ubuntu Light" w:hAnsi="Ubuntu Light" w:cs="Arial"/>
          <w:sz w:val="20"/>
          <w:szCs w:val="20"/>
        </w:rPr>
      </w:pPr>
    </w:p>
    <w:p w14:paraId="3B4DC132" w14:textId="77777777" w:rsidR="00F83158" w:rsidRPr="00C466AF" w:rsidRDefault="00F83158" w:rsidP="00F83158">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RAZEM Z OFERTĄ</w:t>
      </w:r>
    </w:p>
    <w:p w14:paraId="30F963FF" w14:textId="77777777" w:rsidR="00F83158" w:rsidRPr="00C466AF" w:rsidRDefault="00F83158" w:rsidP="009F177C">
      <w:pPr>
        <w:ind w:left="4248"/>
        <w:rPr>
          <w:rFonts w:ascii="Ubuntu Light" w:hAnsi="Ubuntu Light" w:cs="Arial"/>
          <w:b/>
          <w:sz w:val="20"/>
          <w:szCs w:val="20"/>
        </w:rPr>
      </w:pPr>
    </w:p>
    <w:p w14:paraId="6A7DF664" w14:textId="77777777" w:rsidR="00BF67F3" w:rsidRPr="00C466AF" w:rsidRDefault="00BF67F3" w:rsidP="007E192D">
      <w:pPr>
        <w:jc w:val="right"/>
        <w:rPr>
          <w:rFonts w:ascii="Ubuntu Light" w:hAnsi="Ubuntu Light" w:cs="Arial"/>
          <w:b/>
          <w:sz w:val="20"/>
          <w:szCs w:val="20"/>
        </w:rPr>
      </w:pPr>
    </w:p>
    <w:p w14:paraId="7D62427A" w14:textId="77777777" w:rsidR="00BF67F3" w:rsidRPr="00C466AF" w:rsidRDefault="00BF67F3" w:rsidP="007E192D">
      <w:pPr>
        <w:jc w:val="right"/>
        <w:rPr>
          <w:rFonts w:ascii="Ubuntu Light" w:hAnsi="Ubuntu Light" w:cs="Arial"/>
          <w:b/>
          <w:sz w:val="20"/>
          <w:szCs w:val="20"/>
        </w:rPr>
      </w:pPr>
    </w:p>
    <w:p w14:paraId="3D9D2E98" w14:textId="77777777" w:rsidR="00BF67F3" w:rsidRPr="00C466AF" w:rsidRDefault="00BF67F3" w:rsidP="00BF67F3">
      <w:pPr>
        <w:spacing w:after="120"/>
        <w:rPr>
          <w:rFonts w:ascii="Ubuntu Light" w:hAnsi="Ubuntu Light" w:cs="Arial"/>
          <w:b/>
          <w:i/>
          <w:sz w:val="20"/>
          <w:szCs w:val="20"/>
        </w:rPr>
      </w:pPr>
      <w:r w:rsidRPr="00C466AF">
        <w:rPr>
          <w:rFonts w:ascii="Ubuntu Light" w:hAnsi="Ubuntu Light" w:cs="Arial"/>
          <w:b/>
          <w:sz w:val="20"/>
          <w:szCs w:val="20"/>
        </w:rPr>
        <w:t xml:space="preserve">                                                                                            </w:t>
      </w:r>
      <w:r w:rsidRPr="00C466AF">
        <w:rPr>
          <w:rFonts w:ascii="Ubuntu Light" w:hAnsi="Ubuntu Light" w:cs="Arial"/>
          <w:b/>
          <w:i/>
          <w:sz w:val="20"/>
          <w:szCs w:val="20"/>
        </w:rPr>
        <w:t>Zamawiający:</w:t>
      </w:r>
    </w:p>
    <w:p w14:paraId="521142D4" w14:textId="77777777"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14:paraId="7B3D8F09" w14:textId="77777777"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 Śląskiego Uniwersytetu Medycznego w Katowicach                                       </w:t>
      </w:r>
    </w:p>
    <w:p w14:paraId="03A54C2D" w14:textId="77777777" w:rsidR="00BF67F3" w:rsidRPr="00C466AF" w:rsidRDefault="00BF67F3" w:rsidP="00BF67F3">
      <w:pPr>
        <w:spacing w:line="360" w:lineRule="auto"/>
        <w:jc w:val="both"/>
        <w:rPr>
          <w:rFonts w:ascii="Ubuntu Light" w:hAnsi="Ubuntu Light" w:cs="Arial"/>
          <w:b/>
        </w:rPr>
      </w:pPr>
      <w:r w:rsidRPr="00C466AF">
        <w:rPr>
          <w:rFonts w:ascii="Ubuntu Light" w:hAnsi="Ubuntu Light" w:cs="Arial"/>
          <w:b/>
          <w:color w:val="948A54"/>
          <w:sz w:val="18"/>
          <w:szCs w:val="18"/>
        </w:rPr>
        <w:t xml:space="preserve">                                                                                                       40-027 Katowic ul. Francuska 20/24 </w:t>
      </w:r>
    </w:p>
    <w:p w14:paraId="77681038" w14:textId="77777777"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14:paraId="6E43252F"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14:paraId="20F66B32"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14:paraId="287B1F07"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14:paraId="16621C6C" w14:textId="77777777" w:rsidR="00E6071D" w:rsidRPr="00C466AF" w:rsidRDefault="00E6071D" w:rsidP="00E6071D">
      <w:pPr>
        <w:pStyle w:val="Default"/>
        <w:rPr>
          <w:rFonts w:ascii="Ubuntu Light" w:hAnsi="Ubuntu Light"/>
          <w:color w:val="auto"/>
          <w:sz w:val="20"/>
          <w:szCs w:val="20"/>
        </w:rPr>
      </w:pPr>
    </w:p>
    <w:p w14:paraId="4CE91CA5"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14:paraId="25FCD5BD" w14:textId="77777777" w:rsidR="00BF67F3" w:rsidRPr="00C466AF" w:rsidRDefault="00BF67F3" w:rsidP="00BF67F3">
      <w:pPr>
        <w:jc w:val="right"/>
        <w:rPr>
          <w:rFonts w:ascii="Ubuntu Light" w:hAnsi="Ubuntu Light" w:cs="Arial"/>
          <w:b/>
          <w:sz w:val="20"/>
          <w:szCs w:val="20"/>
        </w:rPr>
      </w:pPr>
    </w:p>
    <w:p w14:paraId="6FA0676F" w14:textId="77777777" w:rsidR="00E6071D" w:rsidRPr="00C466AF" w:rsidRDefault="00E6071D" w:rsidP="00BF67F3">
      <w:pPr>
        <w:jc w:val="right"/>
        <w:rPr>
          <w:rFonts w:ascii="Ubuntu Light" w:hAnsi="Ubuntu Light" w:cs="Arial"/>
          <w:b/>
          <w:sz w:val="20"/>
          <w:szCs w:val="20"/>
        </w:rPr>
      </w:pPr>
    </w:p>
    <w:p w14:paraId="77ACFADE" w14:textId="77777777" w:rsidR="00BF67F3" w:rsidRPr="00C466AF" w:rsidRDefault="00BF67F3" w:rsidP="00BF67F3">
      <w:pPr>
        <w:jc w:val="right"/>
        <w:rPr>
          <w:rFonts w:ascii="Ubuntu Light" w:hAnsi="Ubuntu Light" w:cs="Arial"/>
          <w:b/>
          <w:sz w:val="20"/>
          <w:szCs w:val="20"/>
        </w:rPr>
      </w:pPr>
    </w:p>
    <w:p w14:paraId="42210611" w14:textId="77777777" w:rsidR="00BF67F3" w:rsidRPr="00C466AF" w:rsidRDefault="00BF67F3" w:rsidP="00BF67F3">
      <w:pPr>
        <w:spacing w:after="120" w:line="360" w:lineRule="auto"/>
        <w:jc w:val="center"/>
        <w:rPr>
          <w:rFonts w:ascii="Ubuntu Light" w:hAnsi="Ubuntu Light" w:cs="Arial"/>
          <w:b/>
          <w:u w:val="single"/>
        </w:rPr>
      </w:pPr>
      <w:r w:rsidRPr="00C466AF">
        <w:rPr>
          <w:rFonts w:ascii="Ubuntu Light" w:hAnsi="Ubuntu Light" w:cs="Arial"/>
          <w:b/>
          <w:u w:val="single"/>
        </w:rPr>
        <w:t xml:space="preserve">Oświadczenie wykonawcy </w:t>
      </w:r>
    </w:p>
    <w:p w14:paraId="07F297EA" w14:textId="77777777" w:rsidR="00BF67F3" w:rsidRPr="00C466AF" w:rsidRDefault="00BF67F3" w:rsidP="00BF67F3">
      <w:pPr>
        <w:spacing w:line="360" w:lineRule="auto"/>
        <w:ind w:left="5664" w:firstLine="708"/>
        <w:jc w:val="both"/>
        <w:rPr>
          <w:rFonts w:ascii="Ubuntu Light" w:hAnsi="Ubuntu Light" w:cs="Arial"/>
          <w:i/>
          <w:sz w:val="16"/>
          <w:szCs w:val="16"/>
        </w:rPr>
      </w:pPr>
    </w:p>
    <w:p w14:paraId="00BAA867" w14:textId="77777777" w:rsidR="00BF67F3" w:rsidRPr="00C466AF" w:rsidRDefault="00BF67F3" w:rsidP="00BF67F3">
      <w:pPr>
        <w:spacing w:line="360" w:lineRule="auto"/>
        <w:jc w:val="center"/>
        <w:rPr>
          <w:rFonts w:ascii="Ubuntu Light" w:hAnsi="Ubuntu Light" w:cs="Arial"/>
          <w:sz w:val="21"/>
          <w:szCs w:val="21"/>
        </w:rPr>
      </w:pPr>
      <w:r w:rsidRPr="00C466AF">
        <w:rPr>
          <w:rFonts w:ascii="Ubuntu Light" w:hAnsi="Ubuntu Light" w:cs="Arial"/>
          <w:b/>
          <w:sz w:val="21"/>
          <w:szCs w:val="21"/>
        </w:rPr>
        <w:t>INFORMACJA W ZWIĄZKU Z POLEGANIEM NA ZASOBACH INNYCH PODMIOTÓW</w:t>
      </w:r>
      <w:r w:rsidRPr="00C466AF">
        <w:rPr>
          <w:rFonts w:ascii="Ubuntu Light" w:hAnsi="Ubuntu Light" w:cs="Arial"/>
          <w:sz w:val="21"/>
          <w:szCs w:val="21"/>
        </w:rPr>
        <w:t>:</w:t>
      </w:r>
    </w:p>
    <w:p w14:paraId="13DB3A55" w14:textId="77777777" w:rsidR="00BF67F3" w:rsidRPr="00C466AF" w:rsidRDefault="00BF67F3" w:rsidP="00BF67F3">
      <w:pPr>
        <w:spacing w:line="360" w:lineRule="auto"/>
        <w:jc w:val="both"/>
        <w:rPr>
          <w:rFonts w:ascii="Ubuntu Light" w:hAnsi="Ubuntu Light" w:cs="Arial"/>
          <w:sz w:val="21"/>
          <w:szCs w:val="21"/>
        </w:rPr>
      </w:pPr>
    </w:p>
    <w:p w14:paraId="5C598A39" w14:textId="77777777" w:rsidR="00BF67F3" w:rsidRPr="00C466AF" w:rsidRDefault="00BF67F3" w:rsidP="00BF67F3">
      <w:pPr>
        <w:spacing w:line="360" w:lineRule="auto"/>
        <w:jc w:val="both"/>
        <w:rPr>
          <w:rFonts w:ascii="Ubuntu Light" w:hAnsi="Ubuntu Light" w:cs="Arial"/>
          <w:sz w:val="21"/>
          <w:szCs w:val="21"/>
        </w:rPr>
      </w:pPr>
    </w:p>
    <w:p w14:paraId="72188CA6" w14:textId="77777777"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Oświadczam, że w celu wykazania spełniania warunków udziału w postępowaniu, okre</w:t>
      </w:r>
      <w:r w:rsidR="00B54EC3">
        <w:rPr>
          <w:rFonts w:ascii="Ubuntu Light" w:hAnsi="Ubuntu Light" w:cs="Arial"/>
          <w:sz w:val="21"/>
          <w:szCs w:val="21"/>
        </w:rPr>
        <w:t>ślonych przez zamawiającego w S</w:t>
      </w:r>
      <w:r w:rsidRPr="00C466AF">
        <w:rPr>
          <w:rFonts w:ascii="Ubuntu Light" w:hAnsi="Ubuntu Light" w:cs="Arial"/>
          <w:sz w:val="21"/>
          <w:szCs w:val="21"/>
        </w:rPr>
        <w:t xml:space="preserve">WZ w postępowaniu o udzielenie zamówienia publicznego pn. </w:t>
      </w:r>
      <w:r w:rsidR="00654E4E">
        <w:rPr>
          <w:rFonts w:ascii="Ubuntu Light" w:hAnsi="Ubuntu Light" w:cs="Arial"/>
          <w:b/>
          <w:i/>
          <w:color w:val="C00000"/>
          <w:sz w:val="20"/>
          <w:szCs w:val="20"/>
        </w:rPr>
        <w:t>Przebudowa sieci ciepłej wody użytkowej na terenie Szpitala</w:t>
      </w:r>
      <w:r w:rsidRPr="00C466AF">
        <w:rPr>
          <w:rFonts w:ascii="Ubuntu Light" w:hAnsi="Ubuntu Light" w:cs="Arial"/>
          <w:b/>
          <w:color w:val="C00000"/>
          <w:sz w:val="20"/>
          <w:szCs w:val="20"/>
        </w:rPr>
        <w:t>,</w:t>
      </w:r>
      <w:r w:rsidRPr="00C466AF">
        <w:rPr>
          <w:rFonts w:ascii="Ubuntu Light" w:hAnsi="Ubuntu Light" w:cs="Arial"/>
          <w:i/>
          <w:sz w:val="20"/>
          <w:szCs w:val="20"/>
        </w:rPr>
        <w:t xml:space="preserve"> </w:t>
      </w:r>
      <w:r w:rsidRPr="00C466AF">
        <w:rPr>
          <w:rFonts w:ascii="Ubuntu Light" w:hAnsi="Ubuntu Light" w:cs="Arial"/>
          <w:sz w:val="21"/>
          <w:szCs w:val="21"/>
        </w:rPr>
        <w:t>prowadzonego przez SPSKM w Katowicach</w:t>
      </w:r>
      <w:r w:rsidRPr="00C466AF">
        <w:rPr>
          <w:rFonts w:ascii="Ubuntu Light" w:hAnsi="Ubuntu Light" w:cs="Arial"/>
          <w:i/>
          <w:sz w:val="16"/>
          <w:szCs w:val="16"/>
        </w:rPr>
        <w:t>),</w:t>
      </w:r>
      <w:r w:rsidRPr="00C466AF">
        <w:rPr>
          <w:rFonts w:ascii="Ubuntu Light" w:hAnsi="Ubuntu Light" w:cs="Arial"/>
          <w:sz w:val="21"/>
          <w:szCs w:val="21"/>
        </w:rPr>
        <w:t xml:space="preserve"> polegam na zasobach następującego/ych podmiotu/ów:</w:t>
      </w:r>
    </w:p>
    <w:p w14:paraId="32D8C008" w14:textId="77777777"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 xml:space="preserve"> ………………………………………………………………………………………………………………………</w:t>
      </w:r>
      <w:r w:rsidR="00B71FB1">
        <w:rPr>
          <w:rFonts w:ascii="Ubuntu Light" w:hAnsi="Ubuntu Light" w:cs="Arial"/>
          <w:sz w:val="21"/>
          <w:szCs w:val="21"/>
        </w:rPr>
        <w:t>…</w:t>
      </w:r>
    </w:p>
    <w:p w14:paraId="404BB2F8" w14:textId="77777777"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w:t>
      </w:r>
      <w:r w:rsidR="00B71FB1">
        <w:rPr>
          <w:rFonts w:ascii="Ubuntu Light" w:hAnsi="Ubuntu Light" w:cs="Arial"/>
          <w:sz w:val="21"/>
          <w:szCs w:val="21"/>
        </w:rPr>
        <w:t>………………………………….……</w:t>
      </w:r>
    </w:p>
    <w:p w14:paraId="331DB98C" w14:textId="77777777" w:rsidR="00B71FB1"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 xml:space="preserve">w następującym zakresie: </w:t>
      </w:r>
    </w:p>
    <w:p w14:paraId="16640774" w14:textId="77777777"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w:t>
      </w:r>
      <w:r w:rsidR="00B23544" w:rsidRPr="00C466AF">
        <w:rPr>
          <w:rFonts w:ascii="Ubuntu Light" w:hAnsi="Ubuntu Light" w:cs="Arial"/>
          <w:sz w:val="21"/>
          <w:szCs w:val="21"/>
        </w:rPr>
        <w:t>………………………………</w:t>
      </w:r>
      <w:r w:rsidRPr="00C466AF">
        <w:rPr>
          <w:rFonts w:ascii="Ubuntu Light" w:hAnsi="Ubuntu Light" w:cs="Arial"/>
          <w:sz w:val="21"/>
          <w:szCs w:val="21"/>
        </w:rPr>
        <w:t>.</w:t>
      </w:r>
    </w:p>
    <w:p w14:paraId="167EAD95" w14:textId="77777777"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 xml:space="preserve">………………………………………………………………………………………………………………… </w:t>
      </w:r>
      <w:r w:rsidRPr="00C466AF">
        <w:rPr>
          <w:rFonts w:ascii="Ubuntu Light" w:hAnsi="Ubuntu Light" w:cs="Arial"/>
          <w:i/>
          <w:sz w:val="16"/>
          <w:szCs w:val="16"/>
        </w:rPr>
        <w:t xml:space="preserve">(wskazać podmiot i określić odpowiedni zakres dla wskazanego podmiotu). </w:t>
      </w:r>
    </w:p>
    <w:p w14:paraId="14D5E8B3" w14:textId="77777777" w:rsidR="00BF67F3" w:rsidRPr="00C466AF" w:rsidRDefault="00BF67F3" w:rsidP="00BF67F3">
      <w:pPr>
        <w:spacing w:line="360" w:lineRule="auto"/>
        <w:jc w:val="both"/>
        <w:rPr>
          <w:rFonts w:ascii="Ubuntu Light" w:hAnsi="Ubuntu Light" w:cs="Arial"/>
          <w:sz w:val="20"/>
          <w:szCs w:val="20"/>
        </w:rPr>
      </w:pPr>
    </w:p>
    <w:p w14:paraId="6D4CDE03" w14:textId="77777777" w:rsidR="00BF67F3" w:rsidRPr="00C466AF" w:rsidRDefault="00BF67F3" w:rsidP="00BF67F3">
      <w:pPr>
        <w:spacing w:line="360" w:lineRule="auto"/>
        <w:jc w:val="both"/>
        <w:rPr>
          <w:rFonts w:ascii="Ubuntu Light" w:hAnsi="Ubuntu Light" w:cs="Arial"/>
          <w:sz w:val="20"/>
          <w:szCs w:val="20"/>
        </w:rPr>
      </w:pPr>
    </w:p>
    <w:p w14:paraId="38EE01C4" w14:textId="77777777" w:rsidR="00BF67F3" w:rsidRPr="00C466AF" w:rsidRDefault="00BF67F3" w:rsidP="00BF67F3">
      <w:pPr>
        <w:spacing w:line="360" w:lineRule="auto"/>
        <w:jc w:val="both"/>
        <w:rPr>
          <w:rFonts w:ascii="Ubuntu Light" w:hAnsi="Ubuntu Light" w:cs="Arial"/>
          <w:sz w:val="20"/>
          <w:szCs w:val="20"/>
        </w:rPr>
      </w:pPr>
    </w:p>
    <w:p w14:paraId="1DC68C9B" w14:textId="77777777" w:rsidR="00BF67F3" w:rsidRPr="00C466AF" w:rsidRDefault="00BF67F3" w:rsidP="00BF67F3">
      <w:pPr>
        <w:spacing w:line="360" w:lineRule="auto"/>
        <w:jc w:val="both"/>
        <w:rPr>
          <w:rFonts w:ascii="Ubuntu Light" w:hAnsi="Ubuntu Light" w:cs="Arial"/>
          <w:sz w:val="20"/>
          <w:szCs w:val="20"/>
        </w:rPr>
      </w:pPr>
    </w:p>
    <w:p w14:paraId="650CC5F6" w14:textId="77777777" w:rsidR="00E6071D" w:rsidRPr="00C466AF" w:rsidRDefault="00E6071D" w:rsidP="00BF67F3">
      <w:pPr>
        <w:spacing w:line="360" w:lineRule="auto"/>
        <w:jc w:val="both"/>
        <w:rPr>
          <w:rFonts w:ascii="Ubuntu Light" w:hAnsi="Ubuntu Light" w:cs="Arial"/>
          <w:sz w:val="20"/>
          <w:szCs w:val="20"/>
        </w:rPr>
      </w:pPr>
    </w:p>
    <w:p w14:paraId="36135C4A" w14:textId="77777777" w:rsidR="00BF67F3" w:rsidRPr="00C466AF" w:rsidRDefault="00BF67F3" w:rsidP="00BF67F3">
      <w:pPr>
        <w:spacing w:line="360" w:lineRule="auto"/>
        <w:jc w:val="both"/>
        <w:rPr>
          <w:rFonts w:ascii="Ubuntu Light" w:hAnsi="Ubuntu Light" w:cs="Arial"/>
          <w:sz w:val="20"/>
          <w:szCs w:val="20"/>
        </w:rPr>
      </w:pP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00B23544" w:rsidRPr="00C466AF">
        <w:rPr>
          <w:rFonts w:ascii="Ubuntu Light" w:hAnsi="Ubuntu Light" w:cs="Arial"/>
          <w:sz w:val="20"/>
          <w:szCs w:val="20"/>
        </w:rPr>
        <w:t xml:space="preserve">       </w:t>
      </w:r>
      <w:r w:rsidRPr="00C466AF">
        <w:rPr>
          <w:rFonts w:ascii="Ubuntu Light" w:hAnsi="Ubuntu Light" w:cs="Arial"/>
          <w:sz w:val="20"/>
          <w:szCs w:val="20"/>
        </w:rPr>
        <w:t>…………………………………………</w:t>
      </w:r>
    </w:p>
    <w:p w14:paraId="1FC84845" w14:textId="77777777" w:rsidR="00BF67F3" w:rsidRPr="00C466AF" w:rsidRDefault="00BF67F3" w:rsidP="00BF67F3">
      <w:pPr>
        <w:spacing w:line="360" w:lineRule="auto"/>
        <w:ind w:left="5664" w:firstLine="708"/>
        <w:jc w:val="both"/>
        <w:rPr>
          <w:rFonts w:ascii="Ubuntu Light" w:hAnsi="Ubuntu Light" w:cs="Arial"/>
          <w:i/>
          <w:sz w:val="16"/>
          <w:szCs w:val="16"/>
        </w:rPr>
      </w:pPr>
      <w:r w:rsidRPr="00C466AF">
        <w:rPr>
          <w:rFonts w:ascii="Ubuntu Light" w:hAnsi="Ubuntu Light" w:cs="Arial"/>
          <w:i/>
          <w:sz w:val="16"/>
          <w:szCs w:val="16"/>
        </w:rPr>
        <w:t>(podpis)</w:t>
      </w:r>
    </w:p>
    <w:p w14:paraId="61893A2F" w14:textId="77777777" w:rsidR="00BF67F3" w:rsidRPr="00C466AF" w:rsidRDefault="00A31686" w:rsidP="00BF67F3">
      <w:pPr>
        <w:pStyle w:val="Tekstpodstawowy"/>
        <w:tabs>
          <w:tab w:val="left" w:pos="5387"/>
        </w:tabs>
        <w:jc w:val="right"/>
        <w:rPr>
          <w:rFonts w:ascii="Ubuntu Light" w:hAnsi="Ubuntu Light" w:cs="Arial"/>
          <w:b/>
        </w:rPr>
      </w:pPr>
      <w:r>
        <w:rPr>
          <w:rFonts w:ascii="Ubuntu Light" w:hAnsi="Ubuntu Light" w:cs="Arial"/>
          <w:i/>
          <w:sz w:val="16"/>
          <w:szCs w:val="16"/>
          <w:lang w:val="pl-PL"/>
        </w:rPr>
        <w:br w:type="column"/>
      </w:r>
      <w:r w:rsidR="00BF67F3" w:rsidRPr="00C466AF">
        <w:rPr>
          <w:rFonts w:ascii="Ubuntu Light" w:hAnsi="Ubuntu Light" w:cs="Arial"/>
          <w:b/>
        </w:rPr>
        <w:lastRenderedPageBreak/>
        <w:t>ZAŁĄCZNIK NR</w:t>
      </w:r>
      <w:r w:rsidR="00BF67F3" w:rsidRPr="00C466AF">
        <w:rPr>
          <w:rFonts w:ascii="Ubuntu Light" w:hAnsi="Ubuntu Light" w:cs="Arial"/>
          <w:b/>
          <w:lang w:val="pl-PL"/>
        </w:rPr>
        <w:t xml:space="preserve"> </w:t>
      </w:r>
      <w:r w:rsidR="00B23544" w:rsidRPr="00C466AF">
        <w:rPr>
          <w:rFonts w:ascii="Ubuntu Light" w:hAnsi="Ubuntu Light" w:cs="Arial"/>
          <w:b/>
          <w:lang w:val="pl-PL"/>
        </w:rPr>
        <w:t>4</w:t>
      </w:r>
      <w:r w:rsidR="00BF67F3" w:rsidRPr="00C466AF">
        <w:rPr>
          <w:rFonts w:ascii="Ubuntu Light" w:hAnsi="Ubuntu Light" w:cs="Arial"/>
          <w:b/>
        </w:rPr>
        <w:t xml:space="preserve"> do SWZ</w:t>
      </w:r>
    </w:p>
    <w:p w14:paraId="688A02F9" w14:textId="77777777" w:rsidR="00F83158" w:rsidRPr="00C466AF" w:rsidRDefault="00F83158" w:rsidP="00BF67F3">
      <w:pPr>
        <w:pStyle w:val="Tekstpodstawowy"/>
        <w:tabs>
          <w:tab w:val="left" w:pos="5387"/>
        </w:tabs>
        <w:jc w:val="right"/>
        <w:rPr>
          <w:rFonts w:ascii="Ubuntu Light" w:hAnsi="Ubuntu Light" w:cs="Arial"/>
          <w:b/>
        </w:rPr>
      </w:pPr>
    </w:p>
    <w:p w14:paraId="11A10BDD" w14:textId="77777777" w:rsidR="00F83158" w:rsidRPr="00C466AF" w:rsidRDefault="00F83158" w:rsidP="00F83158">
      <w:pPr>
        <w:jc w:val="right"/>
        <w:rPr>
          <w:rFonts w:ascii="Ubuntu Light" w:hAnsi="Ubuntu Light" w:cs="Arial"/>
          <w:b/>
          <w:sz w:val="20"/>
          <w:szCs w:val="20"/>
        </w:rPr>
      </w:pPr>
    </w:p>
    <w:p w14:paraId="6A50C4FF" w14:textId="77777777" w:rsidR="00F83158" w:rsidRPr="00C466AF" w:rsidRDefault="00F83158" w:rsidP="00F83158">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NA WEZWANIE ZAMAWIAJĄCEGO</w:t>
      </w:r>
    </w:p>
    <w:p w14:paraId="37A24ED1" w14:textId="77777777" w:rsidR="00F83158" w:rsidRPr="00C466AF" w:rsidRDefault="00F83158" w:rsidP="00BF67F3">
      <w:pPr>
        <w:pStyle w:val="Tekstpodstawowy"/>
        <w:tabs>
          <w:tab w:val="left" w:pos="5387"/>
        </w:tabs>
        <w:jc w:val="right"/>
        <w:rPr>
          <w:rFonts w:ascii="Ubuntu Light" w:hAnsi="Ubuntu Light" w:cs="Arial"/>
          <w:b/>
          <w:lang w:val="pl-PL"/>
        </w:rPr>
      </w:pPr>
    </w:p>
    <w:p w14:paraId="68B67C25" w14:textId="77777777" w:rsidR="00BF67F3" w:rsidRPr="00C466AF" w:rsidRDefault="00BF67F3" w:rsidP="00BF67F3">
      <w:pPr>
        <w:spacing w:after="120"/>
        <w:rPr>
          <w:rFonts w:ascii="Ubuntu Light" w:hAnsi="Ubuntu Light" w:cs="Arial"/>
          <w:b/>
          <w:i/>
          <w:sz w:val="20"/>
          <w:szCs w:val="20"/>
        </w:rPr>
      </w:pPr>
      <w:r w:rsidRPr="00C466AF">
        <w:rPr>
          <w:rFonts w:ascii="Ubuntu Light" w:hAnsi="Ubuntu Light" w:cs="Arial"/>
          <w:b/>
          <w:sz w:val="20"/>
          <w:szCs w:val="20"/>
        </w:rPr>
        <w:t xml:space="preserve">                                                                                            </w:t>
      </w:r>
      <w:r w:rsidR="009F177C" w:rsidRPr="00C466AF">
        <w:rPr>
          <w:rFonts w:ascii="Ubuntu Light" w:hAnsi="Ubuntu Light" w:cs="Arial"/>
          <w:b/>
          <w:sz w:val="20"/>
          <w:szCs w:val="20"/>
        </w:rPr>
        <w:t xml:space="preserve">                             </w:t>
      </w:r>
      <w:r w:rsidRPr="00C466AF">
        <w:rPr>
          <w:rFonts w:ascii="Ubuntu Light" w:hAnsi="Ubuntu Light" w:cs="Arial"/>
          <w:b/>
          <w:i/>
          <w:sz w:val="20"/>
          <w:szCs w:val="20"/>
        </w:rPr>
        <w:t>Zamawiający:</w:t>
      </w:r>
    </w:p>
    <w:p w14:paraId="3BC57793" w14:textId="77777777"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sz w:val="18"/>
          <w:szCs w:val="18"/>
        </w:rPr>
        <w:t xml:space="preserve">                                                                                                      </w:t>
      </w:r>
      <w:r w:rsidR="00B23544"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14:paraId="21891DF8" w14:textId="77777777"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009F177C"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Śląskiego Uniwersytetu Medycznego w Katowicach                                       </w:t>
      </w:r>
    </w:p>
    <w:p w14:paraId="244F6539" w14:textId="77777777" w:rsidR="00BF67F3" w:rsidRPr="00C466AF" w:rsidRDefault="00BF67F3" w:rsidP="00BF67F3">
      <w:pPr>
        <w:spacing w:line="360" w:lineRule="auto"/>
        <w:jc w:val="both"/>
        <w:rPr>
          <w:rFonts w:ascii="Ubuntu Light" w:hAnsi="Ubuntu Light" w:cs="Arial"/>
          <w:b/>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40-027 Katowic ul. Francuska 20/24 </w:t>
      </w:r>
    </w:p>
    <w:p w14:paraId="14EB030B" w14:textId="77777777"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14:paraId="16E06D7A"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14:paraId="3AD4A8CD"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14:paraId="0B5CA541"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14:paraId="7C3C6DD9" w14:textId="77777777" w:rsidR="00E6071D" w:rsidRPr="00C466AF" w:rsidRDefault="00E6071D" w:rsidP="00E6071D">
      <w:pPr>
        <w:pStyle w:val="Default"/>
        <w:rPr>
          <w:rFonts w:ascii="Ubuntu Light" w:hAnsi="Ubuntu Light"/>
          <w:color w:val="auto"/>
          <w:sz w:val="20"/>
          <w:szCs w:val="20"/>
        </w:rPr>
      </w:pPr>
    </w:p>
    <w:p w14:paraId="354F29B9" w14:textId="77777777" w:rsidR="00E6071D" w:rsidRPr="00C466AF" w:rsidRDefault="00E6071D" w:rsidP="00E6071D">
      <w:pPr>
        <w:pStyle w:val="Default"/>
        <w:rPr>
          <w:rFonts w:ascii="Ubuntu Light" w:hAnsi="Ubuntu Light"/>
          <w:i/>
          <w:iCs/>
          <w:color w:val="auto"/>
          <w:sz w:val="20"/>
          <w:szCs w:val="20"/>
        </w:rPr>
      </w:pPr>
      <w:r w:rsidRPr="00C466AF">
        <w:rPr>
          <w:rFonts w:ascii="Ubuntu Light" w:hAnsi="Ubuntu Light"/>
          <w:i/>
          <w:iCs/>
          <w:color w:val="auto"/>
          <w:sz w:val="20"/>
          <w:szCs w:val="20"/>
        </w:rPr>
        <w:t xml:space="preserve">Nazwa wykonawcy, siedziba </w:t>
      </w:r>
    </w:p>
    <w:p w14:paraId="39007CD8" w14:textId="77777777" w:rsidR="00E6071D" w:rsidRPr="00C466AF" w:rsidRDefault="00E6071D" w:rsidP="00E6071D">
      <w:pPr>
        <w:pStyle w:val="Default"/>
        <w:rPr>
          <w:rFonts w:ascii="Ubuntu Light" w:hAnsi="Ubuntu Light"/>
          <w:i/>
          <w:iCs/>
          <w:color w:val="auto"/>
          <w:sz w:val="20"/>
          <w:szCs w:val="20"/>
        </w:rPr>
      </w:pPr>
    </w:p>
    <w:p w14:paraId="62C22DC1" w14:textId="77777777" w:rsidR="00E6071D" w:rsidRPr="00C466AF" w:rsidRDefault="00E6071D" w:rsidP="00E6071D">
      <w:pPr>
        <w:pStyle w:val="Default"/>
        <w:rPr>
          <w:rFonts w:ascii="Ubuntu Light" w:hAnsi="Ubuntu Light"/>
          <w:color w:val="auto"/>
          <w:sz w:val="20"/>
          <w:szCs w:val="20"/>
        </w:rPr>
      </w:pPr>
    </w:p>
    <w:p w14:paraId="4E62234C" w14:textId="77777777" w:rsidR="00BF67F3" w:rsidRPr="00C466AF" w:rsidRDefault="00BF67F3" w:rsidP="00BF67F3">
      <w:pPr>
        <w:spacing w:after="120" w:line="360" w:lineRule="auto"/>
        <w:jc w:val="center"/>
        <w:rPr>
          <w:rFonts w:ascii="Ubuntu Light" w:hAnsi="Ubuntu Light" w:cs="Arial"/>
          <w:b/>
          <w:u w:val="single"/>
        </w:rPr>
      </w:pPr>
      <w:r w:rsidRPr="00C466AF">
        <w:rPr>
          <w:rFonts w:ascii="Ubuntu Light" w:hAnsi="Ubuntu Light" w:cs="Arial"/>
          <w:b/>
          <w:u w:val="single"/>
        </w:rPr>
        <w:t xml:space="preserve">Oświadczenie wykonawcy </w:t>
      </w:r>
    </w:p>
    <w:p w14:paraId="25F100D0" w14:textId="77777777" w:rsidR="00BF67F3" w:rsidRPr="00C466AF" w:rsidRDefault="00BF67F3" w:rsidP="00BF67F3">
      <w:pPr>
        <w:pStyle w:val="pkt"/>
        <w:autoSpaceDE w:val="0"/>
        <w:autoSpaceDN w:val="0"/>
        <w:spacing w:before="0" w:after="0" w:line="276" w:lineRule="auto"/>
        <w:ind w:left="0" w:firstLine="0"/>
        <w:rPr>
          <w:rFonts w:ascii="Ubuntu Light" w:hAnsi="Ubuntu Light" w:cs="Arial"/>
          <w:sz w:val="20"/>
          <w:szCs w:val="20"/>
        </w:rPr>
      </w:pPr>
      <w:r w:rsidRPr="00C466AF">
        <w:rPr>
          <w:rFonts w:ascii="Ubuntu Light" w:hAnsi="Ubuntu Light" w:cs="Arial"/>
          <w:sz w:val="20"/>
          <w:szCs w:val="20"/>
        </w:rPr>
        <w:t xml:space="preserve">Na potrzeby postępowania o udzielenie zamówienia publicznego pn. </w:t>
      </w:r>
      <w:r w:rsidRPr="00654E4E">
        <w:rPr>
          <w:rFonts w:ascii="Ubuntu Light" w:hAnsi="Ubuntu Light" w:cs="Arial"/>
          <w:b/>
          <w:i/>
          <w:color w:val="C00000"/>
          <w:sz w:val="20"/>
          <w:szCs w:val="20"/>
        </w:rPr>
        <w:t>„</w:t>
      </w:r>
      <w:r w:rsidR="00654E4E" w:rsidRPr="00654E4E">
        <w:rPr>
          <w:rFonts w:ascii="Ubuntu Light" w:hAnsi="Ubuntu Light" w:cs="Arial"/>
          <w:b/>
          <w:i/>
          <w:color w:val="C00000"/>
          <w:sz w:val="20"/>
          <w:szCs w:val="20"/>
        </w:rPr>
        <w:t>Przebudowa sieci ciepłej wody użytkowej na terenie Szpitala</w:t>
      </w:r>
      <w:r w:rsidRPr="00654E4E">
        <w:rPr>
          <w:rFonts w:ascii="Ubuntu Light" w:hAnsi="Ubuntu Light" w:cs="Arial"/>
          <w:b/>
          <w:color w:val="C00000"/>
          <w:sz w:val="20"/>
          <w:szCs w:val="20"/>
        </w:rPr>
        <w:t>”</w:t>
      </w:r>
      <w:r w:rsidRPr="00C466AF">
        <w:rPr>
          <w:rFonts w:ascii="Ubuntu Light" w:hAnsi="Ubuntu Light" w:cs="Arial"/>
          <w:sz w:val="20"/>
          <w:szCs w:val="20"/>
        </w:rPr>
        <w:t>,</w:t>
      </w:r>
      <w:r w:rsidRPr="00C466AF">
        <w:rPr>
          <w:rFonts w:ascii="Ubuntu Light" w:hAnsi="Ubuntu Light" w:cs="Arial"/>
          <w:i/>
          <w:sz w:val="20"/>
          <w:szCs w:val="20"/>
        </w:rPr>
        <w:t xml:space="preserve"> </w:t>
      </w:r>
      <w:r w:rsidRPr="00C466AF">
        <w:rPr>
          <w:rFonts w:ascii="Ubuntu Light" w:hAnsi="Ubuntu Light" w:cs="Arial"/>
          <w:sz w:val="20"/>
          <w:szCs w:val="20"/>
        </w:rPr>
        <w:t>prowadzonego przez SPSKM w Katowicach</w:t>
      </w:r>
      <w:r w:rsidRPr="00C466AF">
        <w:rPr>
          <w:rFonts w:ascii="Ubuntu Light" w:hAnsi="Ubuntu Light" w:cs="Arial"/>
          <w:i/>
          <w:sz w:val="20"/>
          <w:szCs w:val="20"/>
        </w:rPr>
        <w:t xml:space="preserve">, </w:t>
      </w:r>
      <w:r w:rsidRPr="00C466AF">
        <w:rPr>
          <w:rFonts w:ascii="Ubuntu Light" w:hAnsi="Ubuntu Light" w:cs="Arial"/>
          <w:sz w:val="20"/>
          <w:szCs w:val="20"/>
        </w:rPr>
        <w:t xml:space="preserve">oświadczam, że w zakresie niezbędnym do wykazania spełniania warunku  zdolności technicznej i zawodowej niżej wymienione osoby będą uczestniczyć w wykonaniu zamówienia. Osoby te posiadają świadectwa potwierdzające warunki określone w SWZ. </w:t>
      </w:r>
    </w:p>
    <w:p w14:paraId="29B8FC1D" w14:textId="77777777" w:rsidR="00BF67F3" w:rsidRPr="00C466AF" w:rsidRDefault="00BF67F3" w:rsidP="00BF67F3">
      <w:pPr>
        <w:ind w:firstLine="708"/>
        <w:jc w:val="both"/>
        <w:rPr>
          <w:rFonts w:ascii="Ubuntu Light" w:hAnsi="Ubuntu Light" w:cs="Arial"/>
          <w:b/>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2126"/>
        <w:gridCol w:w="1984"/>
        <w:gridCol w:w="2127"/>
      </w:tblGrid>
      <w:tr w:rsidR="00BF67F3" w:rsidRPr="00C466AF" w14:paraId="57BE2C4D" w14:textId="77777777" w:rsidTr="00752327">
        <w:trPr>
          <w:trHeight w:val="420"/>
        </w:trPr>
        <w:tc>
          <w:tcPr>
            <w:tcW w:w="567" w:type="dxa"/>
            <w:vAlign w:val="center"/>
          </w:tcPr>
          <w:p w14:paraId="38ACA221" w14:textId="77777777" w:rsidR="00BF67F3" w:rsidRPr="00C466AF" w:rsidRDefault="00BF67F3" w:rsidP="00752327">
            <w:pPr>
              <w:pStyle w:val="Tekstpodstawowy"/>
              <w:spacing w:line="360" w:lineRule="auto"/>
              <w:jc w:val="center"/>
              <w:rPr>
                <w:rFonts w:ascii="Ubuntu Light" w:hAnsi="Ubuntu Light" w:cs="Arial"/>
                <w:b/>
                <w:sz w:val="18"/>
                <w:szCs w:val="18"/>
              </w:rPr>
            </w:pPr>
            <w:r w:rsidRPr="00C466AF">
              <w:rPr>
                <w:rFonts w:ascii="Ubuntu Light" w:hAnsi="Ubuntu Light" w:cs="Arial"/>
                <w:b/>
                <w:sz w:val="18"/>
                <w:szCs w:val="18"/>
              </w:rPr>
              <w:t>L.p.</w:t>
            </w:r>
          </w:p>
        </w:tc>
        <w:tc>
          <w:tcPr>
            <w:tcW w:w="2694" w:type="dxa"/>
            <w:vAlign w:val="center"/>
          </w:tcPr>
          <w:p w14:paraId="51D48B4D" w14:textId="77777777" w:rsidR="00BF67F3" w:rsidRPr="00C466AF" w:rsidRDefault="00BF67F3" w:rsidP="00752327">
            <w:pPr>
              <w:pStyle w:val="Tekstpodstawowy"/>
              <w:spacing w:line="360" w:lineRule="auto"/>
              <w:jc w:val="center"/>
              <w:rPr>
                <w:rFonts w:ascii="Ubuntu Light" w:hAnsi="Ubuntu Light" w:cs="Arial"/>
                <w:b/>
                <w:sz w:val="18"/>
                <w:szCs w:val="18"/>
              </w:rPr>
            </w:pPr>
            <w:r w:rsidRPr="00C466AF">
              <w:rPr>
                <w:rFonts w:ascii="Ubuntu Light" w:hAnsi="Ubuntu Light" w:cs="Arial"/>
                <w:b/>
                <w:sz w:val="18"/>
                <w:szCs w:val="18"/>
              </w:rPr>
              <w:t>Imię i nazwisko</w:t>
            </w:r>
          </w:p>
        </w:tc>
        <w:tc>
          <w:tcPr>
            <w:tcW w:w="2126" w:type="dxa"/>
            <w:vAlign w:val="center"/>
          </w:tcPr>
          <w:p w14:paraId="61F0F578" w14:textId="77777777" w:rsidR="00BF67F3" w:rsidRPr="00C466AF" w:rsidRDefault="00BF67F3" w:rsidP="00752327">
            <w:pPr>
              <w:pStyle w:val="Tekstpodstawowy"/>
              <w:jc w:val="center"/>
              <w:rPr>
                <w:rFonts w:ascii="Ubuntu Light" w:hAnsi="Ubuntu Light" w:cs="Arial"/>
                <w:b/>
                <w:sz w:val="18"/>
                <w:szCs w:val="18"/>
              </w:rPr>
            </w:pPr>
            <w:r w:rsidRPr="00C466AF">
              <w:rPr>
                <w:rFonts w:ascii="Ubuntu Light" w:hAnsi="Ubuntu Light" w:cs="Arial"/>
                <w:b/>
                <w:sz w:val="18"/>
                <w:szCs w:val="18"/>
              </w:rPr>
              <w:t>Zakres wykonywanych czynności</w:t>
            </w:r>
          </w:p>
        </w:tc>
        <w:tc>
          <w:tcPr>
            <w:tcW w:w="1984" w:type="dxa"/>
            <w:vAlign w:val="center"/>
          </w:tcPr>
          <w:p w14:paraId="7405D708" w14:textId="6889AB04" w:rsidR="00BF67F3" w:rsidRPr="00C466AF" w:rsidRDefault="00C01BD6" w:rsidP="00752327">
            <w:pPr>
              <w:pStyle w:val="Tekstpodstawowy"/>
              <w:jc w:val="center"/>
              <w:rPr>
                <w:rFonts w:ascii="Ubuntu Light" w:hAnsi="Ubuntu Light" w:cs="Arial"/>
                <w:b/>
                <w:sz w:val="18"/>
                <w:szCs w:val="18"/>
              </w:rPr>
            </w:pPr>
            <w:r w:rsidRPr="00C01BD6">
              <w:rPr>
                <w:rFonts w:ascii="Ubuntu Light" w:hAnsi="Ubuntu Light" w:cs="Arial"/>
                <w:b/>
                <w:sz w:val="18"/>
                <w:szCs w:val="18"/>
              </w:rPr>
              <w:t>Rodzaj, zakres, numer uprawnień i nazwa organu wydającego, wykształcenie</w:t>
            </w:r>
          </w:p>
        </w:tc>
        <w:tc>
          <w:tcPr>
            <w:tcW w:w="2127" w:type="dxa"/>
            <w:vAlign w:val="center"/>
          </w:tcPr>
          <w:p w14:paraId="1F1730F7" w14:textId="77777777" w:rsidR="00BF67F3" w:rsidRPr="00C466AF" w:rsidRDefault="00BF67F3" w:rsidP="00752327">
            <w:pPr>
              <w:pStyle w:val="Tekstpodstawowy"/>
              <w:spacing w:before="120" w:after="120"/>
              <w:jc w:val="center"/>
              <w:rPr>
                <w:rFonts w:ascii="Ubuntu Light" w:hAnsi="Ubuntu Light" w:cs="Arial"/>
                <w:b/>
                <w:sz w:val="18"/>
                <w:szCs w:val="18"/>
              </w:rPr>
            </w:pPr>
            <w:r w:rsidRPr="00C466AF">
              <w:rPr>
                <w:rFonts w:ascii="Ubuntu Light" w:hAnsi="Ubuntu Light" w:cs="Arial"/>
                <w:b/>
                <w:sz w:val="18"/>
                <w:szCs w:val="18"/>
              </w:rPr>
              <w:t>Informacja o podstawie do dysponowania tymi osobami</w:t>
            </w:r>
          </w:p>
        </w:tc>
      </w:tr>
      <w:tr w:rsidR="00BF67F3" w:rsidRPr="00C466AF" w14:paraId="094BF6EE" w14:textId="77777777" w:rsidTr="00F83158">
        <w:trPr>
          <w:trHeight w:val="2160"/>
        </w:trPr>
        <w:tc>
          <w:tcPr>
            <w:tcW w:w="567" w:type="dxa"/>
            <w:vAlign w:val="center"/>
          </w:tcPr>
          <w:p w14:paraId="35B66522" w14:textId="77777777" w:rsidR="00BF67F3" w:rsidRPr="00C466AF" w:rsidRDefault="00BF67F3" w:rsidP="00752327">
            <w:pPr>
              <w:pStyle w:val="Tekstpodstawowy"/>
              <w:spacing w:line="360" w:lineRule="auto"/>
              <w:jc w:val="center"/>
              <w:rPr>
                <w:rFonts w:ascii="Ubuntu Light" w:hAnsi="Ubuntu Light" w:cs="Arial"/>
                <w:b/>
                <w:sz w:val="18"/>
                <w:szCs w:val="18"/>
              </w:rPr>
            </w:pPr>
          </w:p>
        </w:tc>
        <w:tc>
          <w:tcPr>
            <w:tcW w:w="2694" w:type="dxa"/>
            <w:vAlign w:val="center"/>
          </w:tcPr>
          <w:p w14:paraId="3152970E" w14:textId="77777777" w:rsidR="00BF67F3" w:rsidRPr="00C466AF" w:rsidRDefault="00BF67F3" w:rsidP="00752327">
            <w:pPr>
              <w:pStyle w:val="Tekstpodstawowy"/>
              <w:spacing w:line="360" w:lineRule="auto"/>
              <w:jc w:val="center"/>
              <w:rPr>
                <w:rFonts w:ascii="Ubuntu Light" w:hAnsi="Ubuntu Light" w:cs="Arial"/>
                <w:b/>
                <w:sz w:val="18"/>
                <w:szCs w:val="18"/>
              </w:rPr>
            </w:pPr>
          </w:p>
        </w:tc>
        <w:tc>
          <w:tcPr>
            <w:tcW w:w="2126" w:type="dxa"/>
            <w:vAlign w:val="center"/>
          </w:tcPr>
          <w:p w14:paraId="4879B56C" w14:textId="77777777" w:rsidR="00BF67F3" w:rsidRPr="00C466AF" w:rsidRDefault="00BF67F3" w:rsidP="00752327">
            <w:pPr>
              <w:pStyle w:val="Tekstpodstawowy"/>
              <w:jc w:val="center"/>
              <w:rPr>
                <w:rFonts w:ascii="Ubuntu Light" w:hAnsi="Ubuntu Light" w:cs="Arial"/>
                <w:b/>
                <w:sz w:val="18"/>
                <w:szCs w:val="18"/>
              </w:rPr>
            </w:pPr>
          </w:p>
        </w:tc>
        <w:tc>
          <w:tcPr>
            <w:tcW w:w="1984" w:type="dxa"/>
            <w:vAlign w:val="center"/>
          </w:tcPr>
          <w:p w14:paraId="0031D910" w14:textId="77777777" w:rsidR="00BF67F3" w:rsidRPr="00C466AF" w:rsidRDefault="00BF67F3" w:rsidP="00752327">
            <w:pPr>
              <w:pStyle w:val="Tekstpodstawowy"/>
              <w:jc w:val="center"/>
              <w:rPr>
                <w:rFonts w:ascii="Ubuntu Light" w:hAnsi="Ubuntu Light" w:cs="Arial"/>
                <w:b/>
                <w:sz w:val="18"/>
                <w:szCs w:val="18"/>
              </w:rPr>
            </w:pPr>
          </w:p>
        </w:tc>
        <w:tc>
          <w:tcPr>
            <w:tcW w:w="2127" w:type="dxa"/>
            <w:vAlign w:val="center"/>
          </w:tcPr>
          <w:p w14:paraId="1360F2B6" w14:textId="77777777" w:rsidR="00BF67F3" w:rsidRPr="00C466AF" w:rsidRDefault="00BF67F3" w:rsidP="00752327">
            <w:pPr>
              <w:pStyle w:val="Tekstpodstawowy"/>
              <w:spacing w:before="120" w:after="120"/>
              <w:jc w:val="center"/>
              <w:rPr>
                <w:rFonts w:ascii="Ubuntu Light" w:hAnsi="Ubuntu Light" w:cs="Arial"/>
                <w:b/>
                <w:sz w:val="18"/>
                <w:szCs w:val="18"/>
              </w:rPr>
            </w:pPr>
          </w:p>
        </w:tc>
      </w:tr>
    </w:tbl>
    <w:p w14:paraId="424CBCE4" w14:textId="77777777" w:rsidR="00BF67F3" w:rsidRPr="00C466AF" w:rsidRDefault="00BF67F3" w:rsidP="00BF67F3">
      <w:pPr>
        <w:pStyle w:val="Tekstpodstawowy"/>
        <w:spacing w:before="240" w:line="360" w:lineRule="auto"/>
        <w:rPr>
          <w:rFonts w:ascii="Ubuntu Light" w:hAnsi="Ubuntu Light" w:cs="Arial"/>
          <w:b/>
          <w:szCs w:val="20"/>
        </w:rPr>
      </w:pPr>
      <w:r w:rsidRPr="00C466AF">
        <w:rPr>
          <w:rFonts w:ascii="Ubuntu Light" w:hAnsi="Ubuntu Light" w:cs="Arial"/>
          <w:b/>
          <w:szCs w:val="20"/>
        </w:rPr>
        <w:t>POUCZENIE:</w:t>
      </w:r>
    </w:p>
    <w:p w14:paraId="14F75E37" w14:textId="77777777" w:rsidR="00BF67F3" w:rsidRPr="00C466AF" w:rsidRDefault="00BF67F3" w:rsidP="00BF67F3">
      <w:pPr>
        <w:pStyle w:val="Tekstpodstawowy"/>
        <w:rPr>
          <w:rFonts w:ascii="Ubuntu Light" w:hAnsi="Ubuntu Light" w:cs="Arial"/>
          <w:sz w:val="18"/>
          <w:szCs w:val="18"/>
        </w:rPr>
      </w:pPr>
      <w:r w:rsidRPr="00C466AF">
        <w:rPr>
          <w:rFonts w:ascii="Ubuntu Light" w:hAnsi="Ubuntu Light" w:cs="Arial"/>
          <w:sz w:val="18"/>
          <w:szCs w:val="18"/>
        </w:rPr>
        <w:t>Art.297 §1 Kodeks Karny :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14:paraId="70E6126F" w14:textId="77777777" w:rsidR="00BF67F3" w:rsidRPr="00C466AF" w:rsidRDefault="00BF67F3" w:rsidP="00BF67F3">
      <w:pPr>
        <w:jc w:val="both"/>
        <w:rPr>
          <w:rFonts w:ascii="Ubuntu Light" w:hAnsi="Ubuntu Light" w:cs="Arial"/>
          <w:sz w:val="18"/>
          <w:szCs w:val="18"/>
        </w:rPr>
      </w:pPr>
      <w:r w:rsidRPr="00C466AF">
        <w:rPr>
          <w:rFonts w:ascii="Ubuntu Light" w:hAnsi="Ubuntu Light" w:cs="Arial"/>
          <w:sz w:val="18"/>
          <w:szCs w:val="18"/>
        </w:rPr>
        <w:t>Uwaga: 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ich przy wykonywaniu przedmiotu niniejszego zamówienia.</w:t>
      </w:r>
    </w:p>
    <w:p w14:paraId="455E1DD7" w14:textId="77777777" w:rsidR="00BF67F3" w:rsidRPr="00C466AF" w:rsidRDefault="00BF67F3" w:rsidP="00BF67F3">
      <w:pPr>
        <w:jc w:val="both"/>
        <w:rPr>
          <w:rFonts w:ascii="Ubuntu Light" w:hAnsi="Ubuntu Light" w:cs="Arial"/>
          <w:sz w:val="18"/>
          <w:szCs w:val="18"/>
        </w:rPr>
      </w:pPr>
      <w:r w:rsidRPr="00C466AF">
        <w:rPr>
          <w:rFonts w:ascii="Ubuntu Light" w:hAnsi="Ubuntu Light" w:cs="Arial"/>
          <w:sz w:val="18"/>
          <w:szCs w:val="18"/>
        </w:rPr>
        <w:t>W przypadku prowadzenia przez te osoby samodzielnej działalności należy do oferty dołączyć pisemne zobowiązanie tych osób do podjęcia się pełnienia funkcji w okresie wykonywania przedmiotu niniejszego zamówienia</w:t>
      </w:r>
      <w:r w:rsidRPr="00C466AF">
        <w:rPr>
          <w:rFonts w:ascii="Ubuntu Light" w:hAnsi="Ubuntu Light" w:cs="Arial"/>
        </w:rPr>
        <w:t>.</w:t>
      </w:r>
      <w:r w:rsidRPr="00C466AF">
        <w:rPr>
          <w:rFonts w:ascii="Ubuntu Light" w:hAnsi="Ubuntu Light" w:cs="Arial"/>
          <w:sz w:val="18"/>
          <w:szCs w:val="18"/>
        </w:rPr>
        <w:t xml:space="preserve"> </w:t>
      </w:r>
    </w:p>
    <w:p w14:paraId="46ABA223" w14:textId="77777777" w:rsidR="00BF67F3" w:rsidRPr="00C466AF" w:rsidRDefault="00BF67F3" w:rsidP="00BF67F3">
      <w:pPr>
        <w:pStyle w:val="Tekstpodstawowy"/>
        <w:spacing w:line="360" w:lineRule="auto"/>
        <w:rPr>
          <w:rFonts w:ascii="Ubuntu Light" w:hAnsi="Ubuntu Light" w:cs="Arial"/>
          <w:b/>
          <w:sz w:val="22"/>
        </w:rPr>
      </w:pPr>
    </w:p>
    <w:p w14:paraId="4177FB2C" w14:textId="77777777" w:rsidR="00BF67F3" w:rsidRPr="00C466AF" w:rsidRDefault="00BF67F3" w:rsidP="00BF67F3">
      <w:pPr>
        <w:pStyle w:val="Tekstpodstawowy"/>
        <w:rPr>
          <w:rFonts w:ascii="Ubuntu Light" w:hAnsi="Ubuntu Light" w:cs="Arial"/>
          <w:szCs w:val="20"/>
        </w:rPr>
      </w:pPr>
      <w:r w:rsidRPr="00C466AF">
        <w:rPr>
          <w:rFonts w:ascii="Ubuntu Light" w:hAnsi="Ubuntu Light" w:cs="Arial"/>
          <w:szCs w:val="20"/>
        </w:rPr>
        <w:t xml:space="preserve">  </w:t>
      </w:r>
    </w:p>
    <w:p w14:paraId="32EB9463" w14:textId="77777777" w:rsidR="00E6071D" w:rsidRPr="00C466AF" w:rsidRDefault="00E6071D" w:rsidP="00BF67F3">
      <w:pPr>
        <w:pStyle w:val="Tekstpodstawowy"/>
        <w:ind w:left="4956"/>
        <w:rPr>
          <w:rFonts w:ascii="Ubuntu Light" w:hAnsi="Ubuntu Light" w:cs="Arial"/>
          <w:szCs w:val="20"/>
        </w:rPr>
      </w:pPr>
    </w:p>
    <w:p w14:paraId="12A865CC" w14:textId="77777777" w:rsidR="00BF67F3" w:rsidRPr="00C466AF" w:rsidRDefault="00BF67F3" w:rsidP="00BF67F3">
      <w:pPr>
        <w:pStyle w:val="Tekstpodstawowy"/>
        <w:ind w:left="4956"/>
        <w:rPr>
          <w:rFonts w:ascii="Ubuntu Light" w:hAnsi="Ubuntu Light" w:cs="Arial"/>
          <w:szCs w:val="20"/>
        </w:rPr>
      </w:pPr>
      <w:r w:rsidRPr="00C466AF">
        <w:rPr>
          <w:rFonts w:ascii="Ubuntu Light" w:hAnsi="Ubuntu Light" w:cs="Arial"/>
          <w:szCs w:val="20"/>
        </w:rPr>
        <w:t xml:space="preserve">   _______________________________</w:t>
      </w:r>
    </w:p>
    <w:p w14:paraId="6155EFB1" w14:textId="77777777" w:rsidR="00BF67F3" w:rsidRPr="00C466AF" w:rsidRDefault="00BF67F3" w:rsidP="00BF67F3">
      <w:pPr>
        <w:pStyle w:val="Tekstpodstawowy"/>
        <w:rPr>
          <w:rFonts w:ascii="Ubuntu Light" w:hAnsi="Ubuntu Light" w:cs="Arial"/>
          <w:sz w:val="18"/>
          <w:szCs w:val="18"/>
        </w:rPr>
      </w:pPr>
      <w:r w:rsidRPr="00C466AF">
        <w:rPr>
          <w:rFonts w:ascii="Ubuntu Light" w:hAnsi="Ubuntu Light" w:cs="Arial"/>
          <w:szCs w:val="20"/>
        </w:rPr>
        <w:t xml:space="preserve">                                                    </w:t>
      </w:r>
      <w:r w:rsidR="00B23544" w:rsidRPr="00C466AF">
        <w:rPr>
          <w:rFonts w:ascii="Ubuntu Light" w:hAnsi="Ubuntu Light" w:cs="Arial"/>
          <w:szCs w:val="20"/>
        </w:rPr>
        <w:t xml:space="preserve">              </w:t>
      </w:r>
      <w:r w:rsidR="00B23544" w:rsidRPr="00C466AF">
        <w:rPr>
          <w:rFonts w:ascii="Ubuntu Light" w:hAnsi="Ubuntu Light" w:cs="Arial"/>
          <w:szCs w:val="20"/>
        </w:rPr>
        <w:tab/>
      </w:r>
      <w:r w:rsidR="00B23544" w:rsidRPr="00C466AF">
        <w:rPr>
          <w:rFonts w:ascii="Ubuntu Light" w:hAnsi="Ubuntu Light" w:cs="Arial"/>
          <w:szCs w:val="20"/>
        </w:rPr>
        <w:tab/>
        <w:t xml:space="preserve">     </w:t>
      </w:r>
      <w:r w:rsidRPr="00C466AF">
        <w:rPr>
          <w:rFonts w:ascii="Ubuntu Light" w:hAnsi="Ubuntu Light" w:cs="Arial"/>
          <w:szCs w:val="20"/>
        </w:rPr>
        <w:t xml:space="preserve"> </w:t>
      </w:r>
      <w:r w:rsidR="00B71FB1">
        <w:rPr>
          <w:rFonts w:ascii="Ubuntu Light" w:hAnsi="Ubuntu Light" w:cs="Arial"/>
          <w:szCs w:val="20"/>
          <w:lang w:val="pl-PL"/>
        </w:rPr>
        <w:t xml:space="preserve">                 </w:t>
      </w:r>
      <w:r w:rsidRPr="00C466AF">
        <w:rPr>
          <w:rFonts w:ascii="Ubuntu Light" w:hAnsi="Ubuntu Light" w:cs="Arial"/>
          <w:sz w:val="18"/>
          <w:szCs w:val="18"/>
        </w:rPr>
        <w:t>podpis osoby(osób) uprawnionej(ych)</w:t>
      </w:r>
    </w:p>
    <w:p w14:paraId="38D93610" w14:textId="77777777" w:rsidR="00BF67F3" w:rsidRPr="00C466AF" w:rsidRDefault="00BF67F3" w:rsidP="00BF67F3">
      <w:pPr>
        <w:pStyle w:val="Tekstprzypisudolnego"/>
        <w:widowControl w:val="0"/>
        <w:tabs>
          <w:tab w:val="left" w:pos="5812"/>
        </w:tabs>
        <w:jc w:val="both"/>
        <w:rPr>
          <w:rFonts w:ascii="Ubuntu Light" w:hAnsi="Ubuntu Light" w:cs="Arial"/>
          <w:sz w:val="18"/>
          <w:szCs w:val="18"/>
        </w:rPr>
      </w:pPr>
      <w:r w:rsidRPr="00C466AF">
        <w:rPr>
          <w:rFonts w:ascii="Ubuntu Light" w:hAnsi="Ubuntu Light" w:cs="Arial"/>
          <w:sz w:val="18"/>
          <w:szCs w:val="18"/>
        </w:rPr>
        <w:t xml:space="preserve">                                                                                 </w:t>
      </w:r>
      <w:r w:rsidR="00B23544" w:rsidRPr="00C466AF">
        <w:rPr>
          <w:rFonts w:ascii="Ubuntu Light" w:hAnsi="Ubuntu Light" w:cs="Arial"/>
          <w:sz w:val="18"/>
          <w:szCs w:val="18"/>
        </w:rPr>
        <w:t xml:space="preserve">                  </w:t>
      </w:r>
      <w:r w:rsidR="00B71FB1">
        <w:rPr>
          <w:rFonts w:ascii="Ubuntu Light" w:hAnsi="Ubuntu Light" w:cs="Arial"/>
          <w:sz w:val="18"/>
          <w:szCs w:val="18"/>
          <w:lang w:val="pl-PL"/>
        </w:rPr>
        <w:t xml:space="preserve">                               </w:t>
      </w:r>
      <w:r w:rsidR="00B23544" w:rsidRPr="00C466AF">
        <w:rPr>
          <w:rFonts w:ascii="Ubuntu Light" w:hAnsi="Ubuntu Light" w:cs="Arial"/>
          <w:sz w:val="18"/>
          <w:szCs w:val="18"/>
        </w:rPr>
        <w:t xml:space="preserve">   </w:t>
      </w:r>
      <w:r w:rsidRPr="00C466AF">
        <w:rPr>
          <w:rFonts w:ascii="Ubuntu Light" w:hAnsi="Ubuntu Light" w:cs="Arial"/>
          <w:sz w:val="18"/>
          <w:szCs w:val="18"/>
        </w:rPr>
        <w:t>do reprezentowania Wykonawcy</w:t>
      </w:r>
    </w:p>
    <w:p w14:paraId="7FFBD8B4" w14:textId="77777777" w:rsidR="00711CC5" w:rsidRPr="00C466AF" w:rsidRDefault="00A31686" w:rsidP="00711CC5">
      <w:pPr>
        <w:tabs>
          <w:tab w:val="left" w:pos="0"/>
          <w:tab w:val="left" w:pos="5387"/>
        </w:tabs>
        <w:jc w:val="right"/>
        <w:rPr>
          <w:rFonts w:ascii="Ubuntu Light" w:hAnsi="Ubuntu Light" w:cs="Arial"/>
          <w:b/>
          <w:sz w:val="20"/>
        </w:rPr>
      </w:pPr>
      <w:r>
        <w:rPr>
          <w:rFonts w:ascii="Ubuntu Light" w:hAnsi="Ubuntu Light" w:cs="Arial"/>
          <w:b/>
          <w:sz w:val="20"/>
          <w:lang w:val="x-none"/>
        </w:rPr>
        <w:br w:type="column"/>
      </w:r>
      <w:r w:rsidR="00711CC5" w:rsidRPr="00C466AF">
        <w:rPr>
          <w:rFonts w:ascii="Ubuntu Light" w:hAnsi="Ubuntu Light" w:cs="Arial"/>
          <w:b/>
          <w:sz w:val="20"/>
        </w:rPr>
        <w:lastRenderedPageBreak/>
        <w:t xml:space="preserve">Załącznik nr </w:t>
      </w:r>
      <w:r w:rsidR="00B23544" w:rsidRPr="00C466AF">
        <w:rPr>
          <w:rFonts w:ascii="Ubuntu Light" w:hAnsi="Ubuntu Light" w:cs="Arial"/>
          <w:b/>
          <w:sz w:val="20"/>
        </w:rPr>
        <w:t>5</w:t>
      </w:r>
      <w:r w:rsidR="00711CC5" w:rsidRPr="00C466AF">
        <w:rPr>
          <w:rFonts w:ascii="Ubuntu Light" w:hAnsi="Ubuntu Light" w:cs="Arial"/>
          <w:b/>
          <w:sz w:val="20"/>
        </w:rPr>
        <w:t xml:space="preserve"> do SIWZ</w:t>
      </w:r>
    </w:p>
    <w:p w14:paraId="7BB569DF" w14:textId="77777777" w:rsidR="009B1F76" w:rsidRPr="00C466AF" w:rsidRDefault="009B1F76" w:rsidP="00711CC5">
      <w:pPr>
        <w:tabs>
          <w:tab w:val="left" w:pos="0"/>
          <w:tab w:val="left" w:pos="5387"/>
        </w:tabs>
        <w:jc w:val="right"/>
        <w:rPr>
          <w:rFonts w:ascii="Ubuntu Light" w:hAnsi="Ubuntu Light" w:cs="Arial"/>
          <w:b/>
          <w:sz w:val="20"/>
        </w:rPr>
      </w:pPr>
    </w:p>
    <w:p w14:paraId="79AB9335" w14:textId="77777777" w:rsidR="009B1F76" w:rsidRPr="00C466AF" w:rsidRDefault="009B1F76" w:rsidP="009B1F76">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RAZEM Z OFERTĄ</w:t>
      </w:r>
    </w:p>
    <w:p w14:paraId="463B5A8E" w14:textId="77777777" w:rsidR="009B1F76" w:rsidRPr="00C466AF" w:rsidRDefault="009B1F76" w:rsidP="00711CC5">
      <w:pPr>
        <w:tabs>
          <w:tab w:val="left" w:pos="0"/>
          <w:tab w:val="left" w:pos="5387"/>
        </w:tabs>
        <w:jc w:val="right"/>
        <w:rPr>
          <w:rFonts w:ascii="Ubuntu Light" w:hAnsi="Ubuntu Light" w:cs="Arial"/>
          <w:b/>
          <w:sz w:val="20"/>
        </w:rPr>
      </w:pPr>
    </w:p>
    <w:p w14:paraId="6E0DCEA1" w14:textId="77777777" w:rsidR="00711CC5" w:rsidRPr="00C466AF" w:rsidRDefault="00711CC5" w:rsidP="00711CC5">
      <w:pPr>
        <w:jc w:val="right"/>
        <w:rPr>
          <w:rFonts w:ascii="Ubuntu Light" w:hAnsi="Ubuntu Light" w:cs="Arial"/>
          <w:b/>
          <w:sz w:val="20"/>
        </w:rPr>
      </w:pPr>
    </w:p>
    <w:p w14:paraId="22BCD68C" w14:textId="77777777" w:rsidR="00711CC5" w:rsidRPr="00C466AF" w:rsidRDefault="00711CC5" w:rsidP="00711CC5">
      <w:pPr>
        <w:jc w:val="right"/>
        <w:rPr>
          <w:rFonts w:ascii="Ubuntu Light" w:hAnsi="Ubuntu Light" w:cs="Arial"/>
          <w:b/>
          <w:i/>
          <w:sz w:val="20"/>
          <w:szCs w:val="20"/>
        </w:rPr>
      </w:pPr>
      <w:r w:rsidRPr="00C466AF">
        <w:rPr>
          <w:rFonts w:ascii="Ubuntu Light" w:hAnsi="Ubuntu Light" w:cs="Arial"/>
          <w:b/>
          <w:i/>
          <w:sz w:val="20"/>
          <w:szCs w:val="20"/>
        </w:rPr>
        <w:t xml:space="preserve">                                                                                             Zamawiający:</w:t>
      </w:r>
    </w:p>
    <w:p w14:paraId="417F8D9A" w14:textId="77777777" w:rsidR="00711CC5" w:rsidRPr="00C466AF" w:rsidRDefault="00711CC5" w:rsidP="00711CC5">
      <w:pPr>
        <w:jc w:val="right"/>
        <w:rPr>
          <w:rFonts w:ascii="Ubuntu Light" w:hAnsi="Ubuntu Light" w:cs="Arial"/>
          <w:b/>
          <w:sz w:val="18"/>
          <w:szCs w:val="18"/>
        </w:rPr>
      </w:pPr>
      <w:r w:rsidRPr="00C466AF">
        <w:rPr>
          <w:rFonts w:ascii="Ubuntu Light" w:hAnsi="Ubuntu Light" w:cs="Arial"/>
          <w:b/>
          <w:sz w:val="18"/>
          <w:szCs w:val="18"/>
        </w:rPr>
        <w:t xml:space="preserve">                                                                                                      SP Szpital Kliniczny im. Andrzeja Mielęckiego </w:t>
      </w:r>
    </w:p>
    <w:p w14:paraId="5568377E" w14:textId="77777777" w:rsidR="00711CC5" w:rsidRPr="00C466AF" w:rsidRDefault="00711CC5" w:rsidP="00711CC5">
      <w:pPr>
        <w:jc w:val="right"/>
        <w:rPr>
          <w:rFonts w:ascii="Ubuntu Light" w:hAnsi="Ubuntu Light" w:cs="Arial"/>
          <w:b/>
          <w:sz w:val="18"/>
          <w:szCs w:val="18"/>
        </w:rPr>
      </w:pPr>
      <w:r w:rsidRPr="00C466AF">
        <w:rPr>
          <w:rFonts w:ascii="Ubuntu Light" w:hAnsi="Ubuntu Light" w:cs="Arial"/>
          <w:b/>
          <w:sz w:val="18"/>
          <w:szCs w:val="18"/>
        </w:rPr>
        <w:t xml:space="preserve">                                                                        </w:t>
      </w:r>
      <w:r w:rsidR="00B23544" w:rsidRPr="00C466AF">
        <w:rPr>
          <w:rFonts w:ascii="Ubuntu Light" w:hAnsi="Ubuntu Light" w:cs="Arial"/>
          <w:b/>
          <w:sz w:val="18"/>
          <w:szCs w:val="18"/>
        </w:rPr>
        <w:t xml:space="preserve">                          </w:t>
      </w:r>
      <w:r w:rsidRPr="00C466AF">
        <w:rPr>
          <w:rFonts w:ascii="Ubuntu Light" w:hAnsi="Ubuntu Light" w:cs="Arial"/>
          <w:b/>
          <w:sz w:val="18"/>
          <w:szCs w:val="18"/>
        </w:rPr>
        <w:t xml:space="preserve"> Śląskiego Uniwersytetu Medycznego w Katowicach                                       </w:t>
      </w:r>
    </w:p>
    <w:p w14:paraId="1A25C1DB" w14:textId="77777777" w:rsidR="00711CC5" w:rsidRPr="00C466AF" w:rsidRDefault="00711CC5" w:rsidP="00711CC5">
      <w:pPr>
        <w:jc w:val="right"/>
        <w:rPr>
          <w:rFonts w:ascii="Ubuntu Light" w:hAnsi="Ubuntu Light" w:cs="Arial"/>
          <w:b/>
        </w:rPr>
      </w:pPr>
      <w:r w:rsidRPr="00C466AF">
        <w:rPr>
          <w:rFonts w:ascii="Ubuntu Light" w:hAnsi="Ubuntu Light" w:cs="Arial"/>
          <w:b/>
          <w:sz w:val="18"/>
          <w:szCs w:val="18"/>
        </w:rPr>
        <w:t xml:space="preserve">                                                                                                       40-027 Katowic ul. Francuska 20/24 </w:t>
      </w:r>
    </w:p>
    <w:p w14:paraId="358AA34F" w14:textId="77777777" w:rsidR="00711CC5" w:rsidRPr="00C466AF" w:rsidRDefault="00711CC5" w:rsidP="00711CC5">
      <w:pPr>
        <w:spacing w:after="240"/>
        <w:rPr>
          <w:rFonts w:ascii="Ubuntu Light" w:hAnsi="Ubuntu Light" w:cs="Arial"/>
          <w:b/>
          <w:i/>
          <w:sz w:val="20"/>
          <w:szCs w:val="20"/>
        </w:rPr>
      </w:pPr>
      <w:r w:rsidRPr="00C466AF">
        <w:rPr>
          <w:rFonts w:ascii="Ubuntu Light" w:hAnsi="Ubuntu Light" w:cs="Arial"/>
          <w:b/>
          <w:i/>
          <w:sz w:val="20"/>
          <w:szCs w:val="20"/>
        </w:rPr>
        <w:t>Podmiot oddający wykonawcy swoje zasoby:</w:t>
      </w:r>
    </w:p>
    <w:p w14:paraId="22A7E2BF" w14:textId="77777777" w:rsidR="00711CC5" w:rsidRPr="00C466AF" w:rsidRDefault="00711CC5" w:rsidP="00711CC5">
      <w:pPr>
        <w:ind w:right="5954"/>
        <w:rPr>
          <w:rFonts w:ascii="Ubuntu Light" w:hAnsi="Ubuntu Light" w:cs="Arial"/>
          <w:sz w:val="20"/>
          <w:szCs w:val="20"/>
        </w:rPr>
      </w:pPr>
      <w:r w:rsidRPr="00C466AF">
        <w:rPr>
          <w:rFonts w:ascii="Ubuntu Light" w:hAnsi="Ubuntu Light" w:cs="Arial"/>
          <w:sz w:val="20"/>
          <w:szCs w:val="20"/>
        </w:rPr>
        <w:t>………………………………………………</w:t>
      </w:r>
    </w:p>
    <w:p w14:paraId="1DB27315" w14:textId="77777777" w:rsidR="00711CC5" w:rsidRPr="00C466AF" w:rsidRDefault="00711CC5" w:rsidP="00711CC5">
      <w:pPr>
        <w:ind w:right="5954"/>
        <w:rPr>
          <w:rFonts w:ascii="Ubuntu Light" w:hAnsi="Ubuntu Light" w:cs="Arial"/>
          <w:sz w:val="20"/>
          <w:szCs w:val="20"/>
        </w:rPr>
      </w:pPr>
    </w:p>
    <w:p w14:paraId="61F5C139" w14:textId="77777777" w:rsidR="00711CC5" w:rsidRPr="00C466AF" w:rsidRDefault="00711CC5" w:rsidP="00711CC5">
      <w:pPr>
        <w:spacing w:before="120"/>
        <w:ind w:right="5954"/>
        <w:rPr>
          <w:rFonts w:ascii="Ubuntu Light" w:hAnsi="Ubuntu Light" w:cs="Arial"/>
          <w:sz w:val="20"/>
          <w:szCs w:val="20"/>
        </w:rPr>
      </w:pPr>
      <w:r w:rsidRPr="00C466AF">
        <w:rPr>
          <w:rFonts w:ascii="Ubuntu Light" w:hAnsi="Ubuntu Light" w:cs="Arial"/>
          <w:sz w:val="20"/>
          <w:szCs w:val="20"/>
        </w:rPr>
        <w:t>……………………………..………………</w:t>
      </w:r>
    </w:p>
    <w:p w14:paraId="2C028452" w14:textId="77777777" w:rsidR="00711CC5" w:rsidRPr="00C466AF" w:rsidRDefault="00711CC5" w:rsidP="00711CC5">
      <w:pPr>
        <w:ind w:right="5953"/>
        <w:rPr>
          <w:rFonts w:ascii="Ubuntu Light" w:hAnsi="Ubuntu Light" w:cs="Arial"/>
          <w:i/>
          <w:sz w:val="16"/>
          <w:szCs w:val="16"/>
        </w:rPr>
      </w:pPr>
      <w:r w:rsidRPr="00C466AF">
        <w:rPr>
          <w:rFonts w:ascii="Ubuntu Light" w:hAnsi="Ubuntu Light" w:cs="Arial"/>
          <w:i/>
          <w:sz w:val="16"/>
          <w:szCs w:val="16"/>
        </w:rPr>
        <w:t>(pełna nazwa/firma, adres, w zależności od podmiotu: NIP/PESEL, KRS/CEiDG)</w:t>
      </w:r>
    </w:p>
    <w:p w14:paraId="779B04BE" w14:textId="77777777" w:rsidR="00711CC5" w:rsidRPr="00C466AF" w:rsidRDefault="00711CC5" w:rsidP="00711CC5">
      <w:pPr>
        <w:spacing w:before="120" w:line="360" w:lineRule="auto"/>
        <w:rPr>
          <w:rFonts w:ascii="Ubuntu Light" w:hAnsi="Ubuntu Light" w:cs="Arial"/>
          <w:b/>
          <w:i/>
          <w:sz w:val="20"/>
          <w:szCs w:val="20"/>
          <w:u w:val="single"/>
        </w:rPr>
      </w:pPr>
      <w:r w:rsidRPr="00C466AF">
        <w:rPr>
          <w:rFonts w:ascii="Ubuntu Light" w:hAnsi="Ubuntu Light" w:cs="Arial"/>
          <w:b/>
          <w:i/>
          <w:sz w:val="20"/>
          <w:szCs w:val="20"/>
          <w:u w:val="single"/>
        </w:rPr>
        <w:t>reprezentowany przez:</w:t>
      </w:r>
    </w:p>
    <w:p w14:paraId="1111EDC1" w14:textId="77777777" w:rsidR="00711CC5" w:rsidRPr="00C466AF" w:rsidRDefault="00711CC5" w:rsidP="00711CC5">
      <w:pPr>
        <w:ind w:right="5954"/>
        <w:rPr>
          <w:rFonts w:ascii="Ubuntu Light" w:hAnsi="Ubuntu Light" w:cs="Arial"/>
          <w:sz w:val="20"/>
          <w:szCs w:val="20"/>
        </w:rPr>
      </w:pPr>
      <w:r w:rsidRPr="00C466AF">
        <w:rPr>
          <w:rFonts w:ascii="Ubuntu Light" w:hAnsi="Ubuntu Light" w:cs="Arial"/>
          <w:sz w:val="20"/>
          <w:szCs w:val="20"/>
        </w:rPr>
        <w:t>………………………………………………</w:t>
      </w:r>
    </w:p>
    <w:p w14:paraId="77DABAFC" w14:textId="77777777" w:rsidR="00711CC5" w:rsidRPr="00C466AF" w:rsidRDefault="00711CC5" w:rsidP="00711CC5">
      <w:pPr>
        <w:ind w:right="5954"/>
        <w:rPr>
          <w:rFonts w:ascii="Ubuntu Light" w:hAnsi="Ubuntu Light" w:cs="Arial"/>
          <w:sz w:val="20"/>
          <w:szCs w:val="20"/>
        </w:rPr>
      </w:pPr>
    </w:p>
    <w:p w14:paraId="1D444664" w14:textId="77777777" w:rsidR="00711CC5" w:rsidRPr="00C466AF" w:rsidRDefault="00711CC5" w:rsidP="00711CC5">
      <w:pPr>
        <w:ind w:right="5954"/>
        <w:rPr>
          <w:rFonts w:ascii="Ubuntu Light" w:hAnsi="Ubuntu Light" w:cs="Arial"/>
          <w:sz w:val="20"/>
          <w:szCs w:val="20"/>
        </w:rPr>
      </w:pPr>
      <w:r w:rsidRPr="00C466AF">
        <w:rPr>
          <w:rFonts w:ascii="Ubuntu Light" w:hAnsi="Ubuntu Light" w:cs="Arial"/>
          <w:sz w:val="20"/>
          <w:szCs w:val="20"/>
        </w:rPr>
        <w:t>……………………..………………………</w:t>
      </w:r>
    </w:p>
    <w:p w14:paraId="5F4D3315" w14:textId="77777777" w:rsidR="00711CC5" w:rsidRPr="00C466AF" w:rsidRDefault="00711CC5" w:rsidP="00711CC5">
      <w:pPr>
        <w:ind w:right="5954"/>
        <w:rPr>
          <w:rFonts w:ascii="Ubuntu Light" w:hAnsi="Ubuntu Light" w:cs="Arial"/>
          <w:i/>
          <w:sz w:val="16"/>
          <w:szCs w:val="16"/>
        </w:rPr>
      </w:pPr>
      <w:r w:rsidRPr="00C466AF">
        <w:rPr>
          <w:rFonts w:ascii="Ubuntu Light" w:hAnsi="Ubuntu Light" w:cs="Arial"/>
          <w:i/>
          <w:sz w:val="16"/>
          <w:szCs w:val="16"/>
        </w:rPr>
        <w:t>(imię, nazwisko, stanowisko/podstawa do reprezentacji)</w:t>
      </w:r>
    </w:p>
    <w:p w14:paraId="2FAD94C8" w14:textId="77777777" w:rsidR="00711CC5" w:rsidRPr="00C466AF" w:rsidRDefault="00711CC5" w:rsidP="00711CC5">
      <w:pPr>
        <w:keepNext/>
        <w:spacing w:before="240" w:after="60"/>
        <w:jc w:val="center"/>
        <w:outlineLvl w:val="0"/>
        <w:rPr>
          <w:rFonts w:ascii="Ubuntu Light" w:hAnsi="Ubuntu Light" w:cs="Arial"/>
          <w:b/>
          <w:bCs/>
          <w:caps/>
          <w:smallCaps/>
          <w:kern w:val="32"/>
          <w:sz w:val="20"/>
          <w:szCs w:val="32"/>
        </w:rPr>
      </w:pPr>
      <w:r w:rsidRPr="00C466AF">
        <w:rPr>
          <w:rFonts w:ascii="Ubuntu Light" w:hAnsi="Ubuntu Light" w:cs="Arial"/>
          <w:b/>
          <w:bCs/>
          <w:caps/>
          <w:smallCaps/>
          <w:kern w:val="32"/>
          <w:sz w:val="20"/>
          <w:szCs w:val="32"/>
        </w:rPr>
        <w:t>ZOBOWIĄZANIE PODMIOTU / PODMIOTÓW</w:t>
      </w:r>
    </w:p>
    <w:p w14:paraId="31318291" w14:textId="77777777" w:rsidR="00711CC5" w:rsidRPr="00C466AF" w:rsidRDefault="00711CC5" w:rsidP="00711CC5">
      <w:pPr>
        <w:jc w:val="center"/>
        <w:rPr>
          <w:rFonts w:ascii="Ubuntu Light" w:hAnsi="Ubuntu Light" w:cs="Arial"/>
          <w:b/>
          <w:i/>
          <w:sz w:val="20"/>
          <w:szCs w:val="20"/>
        </w:rPr>
      </w:pPr>
      <w:r w:rsidRPr="00C466AF">
        <w:rPr>
          <w:rFonts w:ascii="Ubuntu Light" w:hAnsi="Ubuntu Light" w:cs="Arial"/>
          <w:b/>
          <w:sz w:val="20"/>
          <w:szCs w:val="20"/>
        </w:rPr>
        <w:t>ODDAJĄCYCH DO DYSPOZYCJI WYKONAWCY NIEZBĘDNE ZASOBY</w:t>
      </w:r>
    </w:p>
    <w:p w14:paraId="536ABA35" w14:textId="77777777" w:rsidR="00711CC5" w:rsidRPr="00C466AF" w:rsidRDefault="00711CC5" w:rsidP="00711CC5">
      <w:pPr>
        <w:rPr>
          <w:rFonts w:ascii="Ubuntu Light" w:hAnsi="Ubuntu Light" w:cs="Arial"/>
        </w:rPr>
      </w:pPr>
    </w:p>
    <w:p w14:paraId="407672AC" w14:textId="77777777" w:rsidR="00711CC5" w:rsidRPr="00C466AF" w:rsidRDefault="00711CC5" w:rsidP="00711CC5">
      <w:pPr>
        <w:tabs>
          <w:tab w:val="left" w:pos="1065"/>
        </w:tabs>
        <w:spacing w:line="360" w:lineRule="auto"/>
        <w:jc w:val="both"/>
        <w:rPr>
          <w:rFonts w:ascii="Ubuntu Light" w:hAnsi="Ubuntu Light" w:cs="Arial"/>
          <w:sz w:val="20"/>
        </w:rPr>
      </w:pPr>
    </w:p>
    <w:p w14:paraId="1B1A0E26" w14:textId="77777777" w:rsidR="00711CC5" w:rsidRPr="00C466AF" w:rsidRDefault="00711CC5" w:rsidP="00711CC5">
      <w:pPr>
        <w:spacing w:before="120" w:line="360" w:lineRule="auto"/>
        <w:jc w:val="both"/>
        <w:rPr>
          <w:rFonts w:ascii="Ubuntu Light" w:hAnsi="Ubuntu Light" w:cs="Arial"/>
          <w:sz w:val="20"/>
          <w:szCs w:val="20"/>
        </w:rPr>
      </w:pPr>
      <w:r w:rsidRPr="00C466AF">
        <w:rPr>
          <w:rFonts w:ascii="Ubuntu Light" w:hAnsi="Ubuntu Light" w:cs="Arial"/>
          <w:sz w:val="20"/>
          <w:szCs w:val="20"/>
        </w:rPr>
        <w:t xml:space="preserve">Na potrzeby postępowania o udzielenie zamówienia publicznego pn: </w:t>
      </w:r>
      <w:r w:rsidRPr="00654E4E">
        <w:rPr>
          <w:rFonts w:ascii="Ubuntu Light" w:hAnsi="Ubuntu Light" w:cs="Arial"/>
          <w:color w:val="C00000"/>
          <w:sz w:val="21"/>
          <w:szCs w:val="21"/>
        </w:rPr>
        <w:t>„</w:t>
      </w:r>
      <w:r w:rsidR="00654E4E">
        <w:rPr>
          <w:rFonts w:ascii="Ubuntu Light" w:hAnsi="Ubuntu Light" w:cs="Arial"/>
          <w:b/>
          <w:i/>
          <w:color w:val="C00000"/>
          <w:sz w:val="20"/>
          <w:szCs w:val="20"/>
        </w:rPr>
        <w:t>Przebudowa sieci ciepłej wody użytkowej na terenie Szpitala</w:t>
      </w:r>
      <w:r w:rsidRPr="00654E4E">
        <w:rPr>
          <w:rFonts w:ascii="Ubuntu Light" w:hAnsi="Ubuntu Light" w:cs="Arial"/>
          <w:b/>
          <w:i/>
          <w:color w:val="C00000"/>
          <w:sz w:val="20"/>
          <w:szCs w:val="20"/>
        </w:rPr>
        <w:t>”</w:t>
      </w:r>
      <w:r w:rsidRPr="00C466AF">
        <w:rPr>
          <w:rFonts w:ascii="Ubuntu Light" w:hAnsi="Ubuntu Light" w:cs="Arial"/>
          <w:sz w:val="16"/>
          <w:szCs w:val="16"/>
        </w:rPr>
        <w:t xml:space="preserve">, </w:t>
      </w:r>
      <w:r w:rsidRPr="00C466AF">
        <w:rPr>
          <w:rFonts w:ascii="Ubuntu Light" w:hAnsi="Ubuntu Light" w:cs="Arial"/>
          <w:sz w:val="20"/>
          <w:szCs w:val="20"/>
        </w:rPr>
        <w:t>prowadzonego przez SPSKM w Katowicach</w:t>
      </w:r>
      <w:r w:rsidRPr="00C466AF">
        <w:rPr>
          <w:rFonts w:ascii="Ubuntu Light" w:hAnsi="Ubuntu Light" w:cs="Arial"/>
          <w:i/>
          <w:sz w:val="20"/>
          <w:szCs w:val="20"/>
        </w:rPr>
        <w:t xml:space="preserve">, </w:t>
      </w:r>
      <w:r w:rsidRPr="00C466AF">
        <w:rPr>
          <w:rFonts w:ascii="Ubuntu Light" w:hAnsi="Ubuntu Light" w:cs="Arial"/>
          <w:sz w:val="20"/>
          <w:szCs w:val="20"/>
        </w:rPr>
        <w:t xml:space="preserve">oświadczam, że zobowiązuję się do oddania do dyspozycji wykonawcy …………………………………………….* niezbędnych zasobów wykazanych poniżej na okres korzystania z nich od ………… do ………….przy wykonywaniu zamówienia: </w:t>
      </w:r>
    </w:p>
    <w:p w14:paraId="519D7D3A" w14:textId="77777777"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14:paraId="21DA0778" w14:textId="77777777"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14:paraId="445D4190" w14:textId="77777777"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14:paraId="48A90947" w14:textId="77777777"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14:paraId="17D5CC13" w14:textId="77777777" w:rsidR="00711CC5" w:rsidRPr="00C466AF" w:rsidRDefault="00711CC5" w:rsidP="00711CC5">
      <w:pPr>
        <w:rPr>
          <w:rFonts w:ascii="Ubuntu Light" w:hAnsi="Ubuntu Light" w:cs="Arial"/>
          <w:b/>
          <w:sz w:val="20"/>
          <w:szCs w:val="20"/>
        </w:rPr>
      </w:pPr>
    </w:p>
    <w:p w14:paraId="0002C23C" w14:textId="77777777" w:rsidR="00711CC5" w:rsidRPr="00C466AF" w:rsidRDefault="00711CC5" w:rsidP="00711CC5">
      <w:pPr>
        <w:rPr>
          <w:rFonts w:ascii="Ubuntu Light" w:hAnsi="Ubuntu Light" w:cs="Arial"/>
          <w:i/>
          <w:sz w:val="18"/>
          <w:szCs w:val="18"/>
        </w:rPr>
      </w:pPr>
      <w:r w:rsidRPr="00C466AF">
        <w:rPr>
          <w:rFonts w:ascii="Ubuntu Light" w:hAnsi="Ubuntu Light" w:cs="Arial"/>
          <w:sz w:val="18"/>
          <w:szCs w:val="18"/>
        </w:rPr>
        <w:t xml:space="preserve">*  </w:t>
      </w:r>
      <w:r w:rsidRPr="00C466AF">
        <w:rPr>
          <w:rFonts w:ascii="Ubuntu Light" w:hAnsi="Ubuntu Light" w:cs="Arial"/>
          <w:i/>
          <w:sz w:val="18"/>
          <w:szCs w:val="18"/>
        </w:rPr>
        <w:t>podać nazwę wykonawcy</w:t>
      </w:r>
    </w:p>
    <w:p w14:paraId="04E2164C" w14:textId="77777777" w:rsidR="00711CC5" w:rsidRPr="00C466AF" w:rsidRDefault="00711CC5" w:rsidP="00711CC5">
      <w:pPr>
        <w:jc w:val="both"/>
        <w:rPr>
          <w:rFonts w:ascii="Ubuntu Light" w:hAnsi="Ubuntu Light" w:cs="Arial"/>
          <w:b/>
          <w:sz w:val="20"/>
        </w:rPr>
      </w:pPr>
    </w:p>
    <w:p w14:paraId="707E1250" w14:textId="77777777" w:rsidR="00711CC5" w:rsidRPr="00C466AF" w:rsidRDefault="00711CC5" w:rsidP="00711CC5">
      <w:pPr>
        <w:jc w:val="both"/>
        <w:rPr>
          <w:rFonts w:ascii="Ubuntu Light" w:hAnsi="Ubuntu Light" w:cs="Arial"/>
          <w:b/>
          <w:sz w:val="20"/>
        </w:rPr>
      </w:pPr>
    </w:p>
    <w:p w14:paraId="2F917149" w14:textId="77777777" w:rsidR="00711CC5" w:rsidRPr="00C466AF" w:rsidRDefault="00711CC5" w:rsidP="00711CC5">
      <w:pPr>
        <w:jc w:val="both"/>
        <w:rPr>
          <w:rFonts w:ascii="Ubuntu Light" w:hAnsi="Ubuntu Light" w:cs="Arial"/>
          <w:b/>
          <w:sz w:val="20"/>
        </w:rPr>
      </w:pPr>
    </w:p>
    <w:p w14:paraId="79B3BF61" w14:textId="77777777" w:rsidR="00711CC5" w:rsidRPr="00C466AF" w:rsidRDefault="00711CC5" w:rsidP="00711CC5">
      <w:pPr>
        <w:jc w:val="both"/>
        <w:rPr>
          <w:rFonts w:ascii="Ubuntu Light" w:hAnsi="Ubuntu Light" w:cs="Arial"/>
          <w:b/>
          <w:sz w:val="20"/>
        </w:rPr>
      </w:pPr>
    </w:p>
    <w:p w14:paraId="7FC1DF79" w14:textId="77777777" w:rsidR="00711CC5" w:rsidRPr="00C466AF" w:rsidRDefault="00711CC5" w:rsidP="00711CC5">
      <w:pPr>
        <w:jc w:val="both"/>
        <w:rPr>
          <w:rFonts w:ascii="Ubuntu Light" w:hAnsi="Ubuntu Light" w:cs="Arial"/>
          <w:b/>
          <w:sz w:val="20"/>
        </w:rPr>
      </w:pPr>
    </w:p>
    <w:p w14:paraId="4BA7333F" w14:textId="77777777" w:rsidR="00711CC5" w:rsidRDefault="00711CC5" w:rsidP="00711CC5">
      <w:pPr>
        <w:tabs>
          <w:tab w:val="left" w:pos="0"/>
        </w:tabs>
        <w:ind w:left="4956"/>
        <w:jc w:val="both"/>
        <w:rPr>
          <w:rFonts w:ascii="Ubuntu Light" w:hAnsi="Ubuntu Light" w:cs="Arial"/>
          <w:sz w:val="20"/>
        </w:rPr>
      </w:pPr>
    </w:p>
    <w:p w14:paraId="6865CF53" w14:textId="77777777" w:rsidR="00B71FB1" w:rsidRDefault="00B71FB1" w:rsidP="00711CC5">
      <w:pPr>
        <w:tabs>
          <w:tab w:val="left" w:pos="0"/>
        </w:tabs>
        <w:ind w:left="4956"/>
        <w:jc w:val="both"/>
        <w:rPr>
          <w:rFonts w:ascii="Ubuntu Light" w:hAnsi="Ubuntu Light" w:cs="Arial"/>
          <w:sz w:val="20"/>
        </w:rPr>
      </w:pPr>
    </w:p>
    <w:p w14:paraId="24CFA262" w14:textId="77777777" w:rsidR="00B71FB1" w:rsidRPr="00C466AF" w:rsidRDefault="00B71FB1" w:rsidP="00711CC5">
      <w:pPr>
        <w:tabs>
          <w:tab w:val="left" w:pos="0"/>
        </w:tabs>
        <w:ind w:left="4956"/>
        <w:jc w:val="both"/>
        <w:rPr>
          <w:rFonts w:ascii="Ubuntu Light" w:hAnsi="Ubuntu Light" w:cs="Arial"/>
          <w:sz w:val="20"/>
        </w:rPr>
      </w:pPr>
    </w:p>
    <w:p w14:paraId="4C954D69" w14:textId="77777777" w:rsidR="00711CC5" w:rsidRPr="00C466AF" w:rsidRDefault="00711CC5" w:rsidP="00711CC5">
      <w:pPr>
        <w:tabs>
          <w:tab w:val="left" w:pos="0"/>
        </w:tabs>
        <w:ind w:left="4956"/>
        <w:jc w:val="both"/>
        <w:rPr>
          <w:rFonts w:ascii="Ubuntu Light" w:hAnsi="Ubuntu Light" w:cs="Arial"/>
          <w:sz w:val="20"/>
        </w:rPr>
      </w:pPr>
      <w:r w:rsidRPr="00C466AF">
        <w:rPr>
          <w:rFonts w:ascii="Ubuntu Light" w:hAnsi="Ubuntu Light" w:cs="Arial"/>
          <w:sz w:val="20"/>
        </w:rPr>
        <w:t xml:space="preserve">                                                                                 </w:t>
      </w:r>
      <w:r w:rsidRPr="00C466AF">
        <w:rPr>
          <w:rFonts w:ascii="Ubuntu Light" w:hAnsi="Ubuntu Light" w:cs="Arial"/>
          <w:sz w:val="20"/>
        </w:rPr>
        <w:br/>
        <w:t xml:space="preserve">   _______________________________</w:t>
      </w:r>
    </w:p>
    <w:p w14:paraId="16C79DBF" w14:textId="77777777" w:rsidR="00711CC5" w:rsidRPr="00C466AF" w:rsidRDefault="00711CC5" w:rsidP="00711CC5">
      <w:pPr>
        <w:tabs>
          <w:tab w:val="left" w:pos="0"/>
        </w:tabs>
        <w:jc w:val="both"/>
        <w:rPr>
          <w:rFonts w:ascii="Ubuntu Light" w:hAnsi="Ubuntu Light" w:cs="Arial"/>
          <w:sz w:val="18"/>
          <w:szCs w:val="18"/>
        </w:rPr>
      </w:pPr>
      <w:r w:rsidRPr="00C466AF">
        <w:rPr>
          <w:rFonts w:ascii="Ubuntu Light" w:hAnsi="Ubuntu Light" w:cs="Arial"/>
          <w:sz w:val="20"/>
        </w:rPr>
        <w:t xml:space="preserve">                                                      </w:t>
      </w:r>
      <w:r w:rsidR="00B23544" w:rsidRPr="00C466AF">
        <w:rPr>
          <w:rFonts w:ascii="Ubuntu Light" w:hAnsi="Ubuntu Light" w:cs="Arial"/>
          <w:sz w:val="20"/>
        </w:rPr>
        <w:t xml:space="preserve">            </w:t>
      </w:r>
      <w:r w:rsidR="00B23544" w:rsidRPr="00C466AF">
        <w:rPr>
          <w:rFonts w:ascii="Ubuntu Light" w:hAnsi="Ubuntu Light" w:cs="Arial"/>
          <w:sz w:val="20"/>
        </w:rPr>
        <w:tab/>
      </w:r>
      <w:r w:rsidR="00B23544" w:rsidRPr="00C466AF">
        <w:rPr>
          <w:rFonts w:ascii="Ubuntu Light" w:hAnsi="Ubuntu Light" w:cs="Arial"/>
          <w:sz w:val="20"/>
        </w:rPr>
        <w:tab/>
        <w:t xml:space="preserve">   </w:t>
      </w:r>
      <w:r w:rsidR="00B71FB1">
        <w:rPr>
          <w:rFonts w:ascii="Ubuntu Light" w:hAnsi="Ubuntu Light" w:cs="Arial"/>
          <w:sz w:val="20"/>
        </w:rPr>
        <w:t xml:space="preserve">                     </w:t>
      </w:r>
      <w:r w:rsidRPr="00C466AF">
        <w:rPr>
          <w:rFonts w:ascii="Ubuntu Light" w:hAnsi="Ubuntu Light" w:cs="Arial"/>
          <w:sz w:val="20"/>
        </w:rPr>
        <w:t xml:space="preserve"> </w:t>
      </w:r>
      <w:r w:rsidRPr="00C466AF">
        <w:rPr>
          <w:rFonts w:ascii="Ubuntu Light" w:hAnsi="Ubuntu Light" w:cs="Arial"/>
          <w:sz w:val="18"/>
          <w:szCs w:val="18"/>
        </w:rPr>
        <w:t>Podpis osoby(osób) uprawnionej(ych)</w:t>
      </w:r>
    </w:p>
    <w:p w14:paraId="02FB71BF" w14:textId="77777777" w:rsidR="00711CC5" w:rsidRPr="00C466AF" w:rsidRDefault="00711CC5" w:rsidP="00711CC5">
      <w:pPr>
        <w:widowControl w:val="0"/>
        <w:tabs>
          <w:tab w:val="left" w:pos="5812"/>
        </w:tabs>
        <w:jc w:val="both"/>
        <w:rPr>
          <w:rFonts w:ascii="Ubuntu Light" w:hAnsi="Ubuntu Light" w:cs="Arial"/>
          <w:sz w:val="18"/>
          <w:szCs w:val="18"/>
        </w:rPr>
      </w:pPr>
      <w:r w:rsidRPr="00C466AF">
        <w:rPr>
          <w:rFonts w:ascii="Ubuntu Light" w:hAnsi="Ubuntu Light" w:cs="Arial"/>
          <w:sz w:val="18"/>
          <w:szCs w:val="18"/>
        </w:rPr>
        <w:t xml:space="preserve">                                                                                      </w:t>
      </w:r>
      <w:r w:rsidR="00B23544" w:rsidRPr="00C466AF">
        <w:rPr>
          <w:rFonts w:ascii="Ubuntu Light" w:hAnsi="Ubuntu Light" w:cs="Arial"/>
          <w:sz w:val="18"/>
          <w:szCs w:val="18"/>
        </w:rPr>
        <w:t xml:space="preserve">       </w:t>
      </w:r>
      <w:r w:rsidR="00B71FB1">
        <w:rPr>
          <w:rFonts w:ascii="Ubuntu Light" w:hAnsi="Ubuntu Light" w:cs="Arial"/>
          <w:sz w:val="18"/>
          <w:szCs w:val="18"/>
        </w:rPr>
        <w:t xml:space="preserve">                                 </w:t>
      </w:r>
      <w:r w:rsidRPr="00C466AF">
        <w:rPr>
          <w:rFonts w:ascii="Ubuntu Light" w:hAnsi="Ubuntu Light" w:cs="Arial"/>
          <w:sz w:val="18"/>
          <w:szCs w:val="18"/>
        </w:rPr>
        <w:t xml:space="preserve">do reprezentowania podmiotu oddającego </w:t>
      </w:r>
    </w:p>
    <w:p w14:paraId="03475933" w14:textId="77777777" w:rsidR="00711CC5" w:rsidRPr="00C466AF" w:rsidRDefault="00711CC5" w:rsidP="00711CC5">
      <w:pPr>
        <w:widowControl w:val="0"/>
        <w:tabs>
          <w:tab w:val="left" w:pos="5812"/>
        </w:tabs>
        <w:jc w:val="both"/>
        <w:rPr>
          <w:rFonts w:ascii="Ubuntu Light" w:hAnsi="Ubuntu Light" w:cs="Arial"/>
          <w:sz w:val="18"/>
          <w:szCs w:val="18"/>
        </w:rPr>
      </w:pPr>
      <w:r w:rsidRPr="00C466AF">
        <w:rPr>
          <w:rFonts w:ascii="Ubuntu Light" w:hAnsi="Ubuntu Light" w:cs="Arial"/>
          <w:sz w:val="18"/>
          <w:szCs w:val="18"/>
        </w:rPr>
        <w:t xml:space="preserve">                                                                                       </w:t>
      </w:r>
      <w:r w:rsidR="00B23544" w:rsidRPr="00C466AF">
        <w:rPr>
          <w:rFonts w:ascii="Ubuntu Light" w:hAnsi="Ubuntu Light" w:cs="Arial"/>
          <w:sz w:val="18"/>
          <w:szCs w:val="18"/>
        </w:rPr>
        <w:t xml:space="preserve">     </w:t>
      </w:r>
      <w:r w:rsidR="00B71FB1">
        <w:rPr>
          <w:rFonts w:ascii="Ubuntu Light" w:hAnsi="Ubuntu Light" w:cs="Arial"/>
          <w:sz w:val="18"/>
          <w:szCs w:val="18"/>
        </w:rPr>
        <w:t xml:space="preserve">                                   </w:t>
      </w:r>
      <w:r w:rsidR="00B23544" w:rsidRPr="00C466AF">
        <w:rPr>
          <w:rFonts w:ascii="Ubuntu Light" w:hAnsi="Ubuntu Light" w:cs="Arial"/>
          <w:sz w:val="18"/>
          <w:szCs w:val="18"/>
        </w:rPr>
        <w:t xml:space="preserve"> </w:t>
      </w:r>
      <w:r w:rsidRPr="00C466AF">
        <w:rPr>
          <w:rFonts w:ascii="Ubuntu Light" w:hAnsi="Ubuntu Light" w:cs="Arial"/>
          <w:sz w:val="18"/>
          <w:szCs w:val="18"/>
        </w:rPr>
        <w:t>do dyspozycji wykonawcy niezbędne zasoby</w:t>
      </w:r>
    </w:p>
    <w:p w14:paraId="63359E78" w14:textId="77777777" w:rsidR="007604CD" w:rsidRPr="00C466AF" w:rsidRDefault="00A31686" w:rsidP="007604CD">
      <w:pPr>
        <w:jc w:val="right"/>
        <w:rPr>
          <w:rFonts w:ascii="Ubuntu Light" w:hAnsi="Ubuntu Light" w:cs="Arial"/>
          <w:b/>
          <w:sz w:val="20"/>
          <w:szCs w:val="20"/>
        </w:rPr>
      </w:pPr>
      <w:r>
        <w:rPr>
          <w:rFonts w:ascii="Ubuntu Light" w:hAnsi="Ubuntu Light" w:cs="Arial"/>
          <w:sz w:val="18"/>
          <w:szCs w:val="18"/>
        </w:rPr>
        <w:br w:type="column"/>
      </w:r>
      <w:r w:rsidR="007604CD" w:rsidRPr="00C466AF">
        <w:rPr>
          <w:rFonts w:ascii="Ubuntu Light" w:hAnsi="Ubuntu Light" w:cs="Arial"/>
          <w:b/>
          <w:sz w:val="20"/>
          <w:szCs w:val="20"/>
        </w:rPr>
        <w:lastRenderedPageBreak/>
        <w:t xml:space="preserve">ZAŁĄCZNIK NR </w:t>
      </w:r>
      <w:r w:rsidR="00B23544" w:rsidRPr="00C466AF">
        <w:rPr>
          <w:rFonts w:ascii="Ubuntu Light" w:hAnsi="Ubuntu Light" w:cs="Arial"/>
          <w:b/>
          <w:sz w:val="20"/>
          <w:szCs w:val="20"/>
        </w:rPr>
        <w:t>6</w:t>
      </w:r>
      <w:r w:rsidR="007604CD" w:rsidRPr="00C466AF">
        <w:rPr>
          <w:rFonts w:ascii="Ubuntu Light" w:hAnsi="Ubuntu Light" w:cs="Arial"/>
          <w:b/>
          <w:sz w:val="20"/>
          <w:szCs w:val="20"/>
        </w:rPr>
        <w:t xml:space="preserve"> do SWZ</w:t>
      </w:r>
    </w:p>
    <w:p w14:paraId="1B0D4120" w14:textId="77777777" w:rsidR="007604CD" w:rsidRPr="00C466AF" w:rsidRDefault="007604CD" w:rsidP="007604CD">
      <w:pPr>
        <w:jc w:val="right"/>
        <w:rPr>
          <w:rFonts w:ascii="Ubuntu Light" w:hAnsi="Ubuntu Light" w:cs="Arial"/>
          <w:b/>
          <w:sz w:val="20"/>
          <w:szCs w:val="20"/>
        </w:rPr>
      </w:pPr>
    </w:p>
    <w:p w14:paraId="66882B29" w14:textId="77777777" w:rsidR="007604CD" w:rsidRPr="00C466AF" w:rsidRDefault="007604CD" w:rsidP="007604CD">
      <w:pPr>
        <w:jc w:val="right"/>
        <w:rPr>
          <w:rFonts w:ascii="Ubuntu Light" w:hAnsi="Ubuntu Light" w:cs="Arial"/>
          <w:b/>
          <w:sz w:val="20"/>
          <w:szCs w:val="20"/>
        </w:rPr>
      </w:pPr>
    </w:p>
    <w:p w14:paraId="10ECA920" w14:textId="77777777" w:rsidR="007604CD" w:rsidRPr="00C466AF" w:rsidRDefault="007604CD" w:rsidP="007604CD">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NA WEZWANIE ZAMAWIAJĄCEGO</w:t>
      </w:r>
    </w:p>
    <w:p w14:paraId="6220F34F" w14:textId="77777777" w:rsidR="007604CD" w:rsidRPr="00C466AF" w:rsidRDefault="007604CD" w:rsidP="007604CD">
      <w:pPr>
        <w:pStyle w:val="Default"/>
        <w:rPr>
          <w:rFonts w:ascii="Ubuntu Light" w:hAnsi="Ubuntu Light"/>
          <w:color w:val="auto"/>
          <w:sz w:val="20"/>
          <w:szCs w:val="20"/>
        </w:rPr>
      </w:pPr>
    </w:p>
    <w:p w14:paraId="252310DE" w14:textId="77777777" w:rsidR="007604CD" w:rsidRPr="00C466AF" w:rsidRDefault="007604CD" w:rsidP="007604CD">
      <w:pPr>
        <w:spacing w:after="120"/>
        <w:rPr>
          <w:rFonts w:ascii="Ubuntu Light" w:hAnsi="Ubuntu Light" w:cs="Arial"/>
          <w:b/>
          <w:i/>
          <w:sz w:val="20"/>
          <w:szCs w:val="20"/>
        </w:rPr>
      </w:pPr>
      <w:r w:rsidRPr="00C466AF">
        <w:rPr>
          <w:rFonts w:ascii="Ubuntu Light" w:hAnsi="Ubuntu Light"/>
          <w:sz w:val="20"/>
          <w:szCs w:val="20"/>
        </w:rPr>
        <w:t xml:space="preserve">                                                                                                                               </w:t>
      </w:r>
      <w:r w:rsidRPr="00C466AF">
        <w:rPr>
          <w:rFonts w:ascii="Ubuntu Light" w:hAnsi="Ubuntu Light" w:cs="Arial"/>
          <w:b/>
          <w:i/>
          <w:sz w:val="20"/>
          <w:szCs w:val="20"/>
        </w:rPr>
        <w:t>Zamawiający:</w:t>
      </w:r>
    </w:p>
    <w:p w14:paraId="4D4ACF18" w14:textId="77777777" w:rsidR="007604CD" w:rsidRPr="00C466AF" w:rsidRDefault="007604CD" w:rsidP="007604CD">
      <w:pPr>
        <w:spacing w:line="360" w:lineRule="auto"/>
        <w:jc w:val="right"/>
        <w:rPr>
          <w:rFonts w:ascii="Ubuntu Light" w:hAnsi="Ubuntu Light" w:cs="Arial"/>
          <w:b/>
          <w:color w:val="948A54"/>
          <w:sz w:val="18"/>
          <w:szCs w:val="18"/>
        </w:rPr>
      </w:pPr>
      <w:r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14:paraId="49F79945" w14:textId="77777777" w:rsidR="007604CD" w:rsidRPr="00C466AF" w:rsidRDefault="007604CD" w:rsidP="007604CD">
      <w:pPr>
        <w:spacing w:line="360" w:lineRule="auto"/>
        <w:jc w:val="right"/>
        <w:rPr>
          <w:rFonts w:ascii="Ubuntu Light" w:hAnsi="Ubuntu Light" w:cs="Arial"/>
          <w:b/>
          <w:color w:val="948A54"/>
          <w:sz w:val="18"/>
          <w:szCs w:val="18"/>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 Śląskiego Uniwersytetu Medycznego w Katowicach                                       </w:t>
      </w:r>
    </w:p>
    <w:p w14:paraId="3ABFC5D5" w14:textId="77777777" w:rsidR="007604CD" w:rsidRPr="00C466AF" w:rsidRDefault="007604CD" w:rsidP="007604CD">
      <w:pPr>
        <w:spacing w:line="360" w:lineRule="auto"/>
        <w:jc w:val="right"/>
        <w:rPr>
          <w:rFonts w:ascii="Ubuntu Light" w:hAnsi="Ubuntu Light" w:cs="Arial"/>
          <w:b/>
        </w:rPr>
      </w:pPr>
      <w:r w:rsidRPr="00C466AF">
        <w:rPr>
          <w:rFonts w:ascii="Ubuntu Light" w:hAnsi="Ubuntu Light" w:cs="Arial"/>
          <w:b/>
          <w:color w:val="948A54"/>
          <w:sz w:val="18"/>
          <w:szCs w:val="18"/>
        </w:rPr>
        <w:t xml:space="preserve">                                                                                                       40-027 Katowic ul. Francuska 20/24 </w:t>
      </w:r>
    </w:p>
    <w:p w14:paraId="6A154715" w14:textId="77777777" w:rsidR="007604CD" w:rsidRPr="00C466AF" w:rsidRDefault="007604CD" w:rsidP="007604CD">
      <w:pPr>
        <w:spacing w:after="240"/>
        <w:rPr>
          <w:rFonts w:ascii="Ubuntu Light" w:hAnsi="Ubuntu Light" w:cs="Arial"/>
          <w:b/>
          <w:i/>
          <w:sz w:val="20"/>
          <w:szCs w:val="20"/>
        </w:rPr>
      </w:pPr>
      <w:r w:rsidRPr="00C466AF">
        <w:rPr>
          <w:rFonts w:ascii="Ubuntu Light" w:hAnsi="Ubuntu Light" w:cs="Arial"/>
          <w:b/>
          <w:i/>
          <w:sz w:val="20"/>
          <w:szCs w:val="20"/>
        </w:rPr>
        <w:t>Wykonawca:</w:t>
      </w:r>
    </w:p>
    <w:p w14:paraId="4D54CE24" w14:textId="77777777" w:rsidR="007604CD" w:rsidRPr="00C466AF" w:rsidRDefault="007604CD" w:rsidP="007604CD">
      <w:pPr>
        <w:pStyle w:val="Default"/>
        <w:rPr>
          <w:rFonts w:ascii="Ubuntu Light" w:hAnsi="Ubuntu Light"/>
          <w:color w:val="auto"/>
          <w:sz w:val="20"/>
          <w:szCs w:val="20"/>
        </w:rPr>
      </w:pPr>
      <w:r w:rsidRPr="00C466AF">
        <w:rPr>
          <w:rFonts w:ascii="Ubuntu Light" w:hAnsi="Ubuntu Light"/>
          <w:b/>
          <w:bCs/>
          <w:color w:val="auto"/>
          <w:sz w:val="20"/>
          <w:szCs w:val="20"/>
        </w:rPr>
        <w:t>………………………………….</w:t>
      </w:r>
    </w:p>
    <w:p w14:paraId="497508EE" w14:textId="77777777" w:rsidR="007604CD" w:rsidRPr="00C466AF" w:rsidRDefault="007604CD" w:rsidP="007604C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14:paraId="29E461BD" w14:textId="77777777" w:rsidR="007604CD" w:rsidRPr="00C466AF" w:rsidRDefault="007604CD" w:rsidP="007604C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14:paraId="398649E1" w14:textId="77777777" w:rsidR="007604CD" w:rsidRPr="00C466AF" w:rsidRDefault="007604CD" w:rsidP="007604CD">
      <w:pPr>
        <w:pStyle w:val="Default"/>
        <w:rPr>
          <w:rFonts w:ascii="Ubuntu Light" w:hAnsi="Ubuntu Light"/>
          <w:color w:val="auto"/>
          <w:sz w:val="20"/>
          <w:szCs w:val="20"/>
        </w:rPr>
      </w:pPr>
    </w:p>
    <w:p w14:paraId="6FCD1BBF" w14:textId="77777777" w:rsidR="007604CD" w:rsidRPr="00C466AF" w:rsidRDefault="007604CD" w:rsidP="007604C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14:paraId="2AAE5484" w14:textId="77777777" w:rsidR="007604CD" w:rsidRPr="00C466AF" w:rsidRDefault="007604CD" w:rsidP="007604CD">
      <w:pPr>
        <w:jc w:val="right"/>
        <w:rPr>
          <w:rFonts w:ascii="Ubuntu Light" w:hAnsi="Ubuntu Light" w:cs="Arial"/>
          <w:b/>
          <w:sz w:val="20"/>
          <w:szCs w:val="20"/>
        </w:rPr>
      </w:pPr>
    </w:p>
    <w:p w14:paraId="7CED159B" w14:textId="77777777" w:rsidR="007604CD" w:rsidRPr="00C466AF" w:rsidRDefault="007604CD" w:rsidP="007604CD">
      <w:pPr>
        <w:pStyle w:val="Default"/>
        <w:rPr>
          <w:rFonts w:ascii="Ubuntu Light" w:hAnsi="Ubuntu Light"/>
          <w:b/>
          <w:bCs/>
          <w:color w:val="auto"/>
          <w:sz w:val="20"/>
          <w:szCs w:val="20"/>
        </w:rPr>
      </w:pPr>
    </w:p>
    <w:p w14:paraId="2E62CA5B" w14:textId="77777777" w:rsidR="007604CD" w:rsidRPr="00C466AF" w:rsidRDefault="007604CD" w:rsidP="007604CD">
      <w:pPr>
        <w:pStyle w:val="Default"/>
        <w:rPr>
          <w:rFonts w:ascii="Ubuntu Light" w:hAnsi="Ubuntu Light"/>
          <w:b/>
          <w:bCs/>
          <w:color w:val="auto"/>
          <w:sz w:val="20"/>
          <w:szCs w:val="20"/>
        </w:rPr>
      </w:pPr>
    </w:p>
    <w:p w14:paraId="1EF9C008" w14:textId="77777777" w:rsidR="00B84EC8" w:rsidRPr="00C466AF" w:rsidRDefault="00B84EC8" w:rsidP="00B84EC8">
      <w:pPr>
        <w:pStyle w:val="Default"/>
        <w:jc w:val="center"/>
        <w:rPr>
          <w:rFonts w:ascii="Ubuntu Light" w:hAnsi="Ubuntu Light"/>
          <w:color w:val="auto"/>
          <w:sz w:val="20"/>
          <w:szCs w:val="20"/>
        </w:rPr>
      </w:pPr>
      <w:r w:rsidRPr="00C466AF">
        <w:rPr>
          <w:rFonts w:ascii="Ubuntu Light" w:hAnsi="Ubuntu Light"/>
          <w:b/>
          <w:bCs/>
          <w:color w:val="auto"/>
          <w:sz w:val="20"/>
          <w:szCs w:val="20"/>
        </w:rPr>
        <w:t>OŚWIADCZENIE</w:t>
      </w:r>
    </w:p>
    <w:p w14:paraId="6E48A482" w14:textId="77777777" w:rsidR="00B84EC8" w:rsidRPr="00C466AF" w:rsidRDefault="00B84EC8" w:rsidP="00B84EC8">
      <w:pPr>
        <w:pStyle w:val="Default"/>
        <w:jc w:val="center"/>
        <w:rPr>
          <w:rFonts w:ascii="Ubuntu Light" w:hAnsi="Ubuntu Light"/>
          <w:b/>
          <w:bCs/>
          <w:color w:val="auto"/>
          <w:sz w:val="20"/>
          <w:szCs w:val="20"/>
        </w:rPr>
      </w:pPr>
      <w:r w:rsidRPr="00C466AF">
        <w:rPr>
          <w:rFonts w:ascii="Ubuntu Light" w:hAnsi="Ubuntu Light"/>
          <w:b/>
          <w:bCs/>
          <w:color w:val="auto"/>
          <w:sz w:val="20"/>
          <w:szCs w:val="20"/>
        </w:rPr>
        <w:t>O AKTUALNOŚCI INFORMACJI ZAWARTYCH W OŚWIADCZENIU, O KTÓRYM MOWA W ART. 125 UST. 1 USTAWY PZP</w:t>
      </w:r>
    </w:p>
    <w:p w14:paraId="73DBF281" w14:textId="77777777" w:rsidR="007604CD" w:rsidRPr="00C466AF" w:rsidRDefault="007604CD" w:rsidP="007604CD">
      <w:pPr>
        <w:pStyle w:val="Default"/>
        <w:jc w:val="center"/>
        <w:rPr>
          <w:rFonts w:ascii="Ubuntu Light" w:hAnsi="Ubuntu Light"/>
          <w:b/>
          <w:bCs/>
          <w:color w:val="auto"/>
          <w:sz w:val="20"/>
          <w:szCs w:val="20"/>
        </w:rPr>
      </w:pPr>
    </w:p>
    <w:p w14:paraId="57F332A0" w14:textId="77777777" w:rsidR="007604CD" w:rsidRPr="00C466AF" w:rsidRDefault="007604CD" w:rsidP="007604CD">
      <w:pPr>
        <w:pStyle w:val="Default"/>
        <w:jc w:val="center"/>
        <w:rPr>
          <w:rFonts w:ascii="Ubuntu Light" w:hAnsi="Ubuntu Light"/>
          <w:b/>
          <w:bCs/>
          <w:color w:val="auto"/>
          <w:sz w:val="20"/>
          <w:szCs w:val="20"/>
        </w:rPr>
      </w:pPr>
    </w:p>
    <w:p w14:paraId="27EA1664" w14:textId="77777777" w:rsidR="007604CD" w:rsidRPr="00C466AF" w:rsidRDefault="007604CD" w:rsidP="007604CD">
      <w:pPr>
        <w:pStyle w:val="Default"/>
        <w:jc w:val="center"/>
        <w:rPr>
          <w:rFonts w:ascii="Ubuntu Light" w:hAnsi="Ubuntu Light"/>
          <w:b/>
          <w:bCs/>
          <w:color w:val="auto"/>
          <w:sz w:val="20"/>
          <w:szCs w:val="20"/>
        </w:rPr>
      </w:pPr>
    </w:p>
    <w:p w14:paraId="5A69D43E" w14:textId="77777777" w:rsidR="007604CD" w:rsidRPr="00C466AF" w:rsidRDefault="007604CD" w:rsidP="007604CD">
      <w:pPr>
        <w:pStyle w:val="Default"/>
        <w:jc w:val="center"/>
        <w:rPr>
          <w:rFonts w:ascii="Ubuntu Light" w:hAnsi="Ubuntu Light"/>
          <w:b/>
          <w:bCs/>
          <w:color w:val="auto"/>
          <w:sz w:val="20"/>
          <w:szCs w:val="20"/>
        </w:rPr>
      </w:pPr>
    </w:p>
    <w:p w14:paraId="2900272A" w14:textId="77777777" w:rsidR="00B84EC8" w:rsidRPr="00C466AF" w:rsidRDefault="00B84EC8" w:rsidP="00B84EC8">
      <w:pPr>
        <w:pStyle w:val="Default"/>
        <w:spacing w:line="300" w:lineRule="auto"/>
        <w:jc w:val="both"/>
        <w:rPr>
          <w:rFonts w:ascii="Ubuntu Light" w:hAnsi="Ubuntu Light"/>
          <w:color w:val="auto"/>
          <w:sz w:val="20"/>
          <w:szCs w:val="20"/>
        </w:rPr>
      </w:pPr>
      <w:r w:rsidRPr="00C466AF">
        <w:rPr>
          <w:rFonts w:ascii="Ubuntu Light" w:hAnsi="Ubuntu Light"/>
          <w:color w:val="auto"/>
          <w:sz w:val="20"/>
          <w:szCs w:val="20"/>
        </w:rPr>
        <w:t xml:space="preserve">Na potrzeby postępowania o udzielenie zamówienia publicznego </w:t>
      </w:r>
      <w:r w:rsidRPr="00C466AF">
        <w:rPr>
          <w:rFonts w:ascii="Ubuntu Light" w:hAnsi="Ubuntu Light" w:cs="Arial"/>
          <w:sz w:val="20"/>
          <w:szCs w:val="20"/>
        </w:rPr>
        <w:t xml:space="preserve">pn: </w:t>
      </w:r>
      <w:r w:rsidRPr="00654E4E">
        <w:rPr>
          <w:rFonts w:ascii="Ubuntu Light" w:hAnsi="Ubuntu Light" w:cs="Arial"/>
          <w:color w:val="C00000"/>
          <w:sz w:val="21"/>
          <w:szCs w:val="21"/>
        </w:rPr>
        <w:t>„</w:t>
      </w:r>
      <w:r w:rsidR="00654E4E">
        <w:rPr>
          <w:rFonts w:ascii="Ubuntu Light" w:hAnsi="Ubuntu Light" w:cs="Arial"/>
          <w:b/>
          <w:i/>
          <w:color w:val="C00000"/>
          <w:sz w:val="20"/>
          <w:szCs w:val="20"/>
        </w:rPr>
        <w:t>Przebudowa sieci ciepłej wody użytkowej na terenie Szpitala</w:t>
      </w:r>
      <w:r w:rsidRPr="00654E4E">
        <w:rPr>
          <w:rFonts w:ascii="Ubuntu Light" w:hAnsi="Ubuntu Light" w:cs="Arial"/>
          <w:b/>
          <w:i/>
          <w:color w:val="C00000"/>
          <w:sz w:val="20"/>
          <w:szCs w:val="20"/>
        </w:rPr>
        <w:t>”</w:t>
      </w:r>
      <w:r w:rsidRPr="00C466AF">
        <w:rPr>
          <w:rFonts w:ascii="Ubuntu Light" w:hAnsi="Ubuntu Light" w:cs="Arial"/>
          <w:sz w:val="16"/>
          <w:szCs w:val="16"/>
        </w:rPr>
        <w:t>,</w:t>
      </w:r>
      <w:r w:rsidRPr="00C466AF">
        <w:rPr>
          <w:rFonts w:ascii="Ubuntu Light" w:hAnsi="Ubuntu Light" w:cs="Arial"/>
          <w:b/>
          <w:sz w:val="20"/>
          <w:szCs w:val="20"/>
        </w:rPr>
        <w:t xml:space="preserve"> </w:t>
      </w:r>
      <w:r w:rsidRPr="00C466AF">
        <w:rPr>
          <w:rFonts w:ascii="Ubuntu Light" w:hAnsi="Ubuntu Light" w:cs="Arial"/>
          <w:b/>
          <w:i/>
          <w:sz w:val="20"/>
          <w:szCs w:val="20"/>
        </w:rPr>
        <w:t>sygn. sprawy: ZP-2</w:t>
      </w:r>
      <w:r w:rsidR="00B71FB1">
        <w:rPr>
          <w:rFonts w:ascii="Ubuntu Light" w:hAnsi="Ubuntu Light" w:cs="Arial"/>
          <w:b/>
          <w:i/>
          <w:sz w:val="20"/>
          <w:szCs w:val="20"/>
        </w:rPr>
        <w:t>5</w:t>
      </w:r>
      <w:r w:rsidRPr="00C466AF">
        <w:rPr>
          <w:rFonts w:ascii="Ubuntu Light" w:hAnsi="Ubuntu Light" w:cs="Arial"/>
          <w:b/>
          <w:i/>
          <w:sz w:val="20"/>
          <w:szCs w:val="20"/>
        </w:rPr>
        <w:t>-0</w:t>
      </w:r>
      <w:r w:rsidR="00654E4E">
        <w:rPr>
          <w:rFonts w:ascii="Ubuntu Light" w:hAnsi="Ubuntu Light" w:cs="Arial"/>
          <w:b/>
          <w:i/>
          <w:sz w:val="20"/>
          <w:szCs w:val="20"/>
        </w:rPr>
        <w:t>65</w:t>
      </w:r>
      <w:r w:rsidRPr="00C466AF">
        <w:rPr>
          <w:rFonts w:ascii="Ubuntu Light" w:hAnsi="Ubuntu Light" w:cs="Arial"/>
          <w:b/>
          <w:i/>
          <w:sz w:val="20"/>
          <w:szCs w:val="20"/>
        </w:rPr>
        <w:t>BN</w:t>
      </w:r>
      <w:r w:rsidRPr="00C466AF">
        <w:rPr>
          <w:rFonts w:ascii="Ubuntu Light" w:hAnsi="Ubuntu Light"/>
          <w:b/>
          <w:bCs/>
          <w:color w:val="auto"/>
          <w:sz w:val="20"/>
          <w:szCs w:val="20"/>
        </w:rPr>
        <w:t xml:space="preserve">”, </w:t>
      </w:r>
      <w:r w:rsidRPr="00C466AF">
        <w:rPr>
          <w:rFonts w:ascii="Ubuntu Light" w:hAnsi="Ubuntu Light"/>
          <w:color w:val="auto"/>
          <w:sz w:val="20"/>
          <w:szCs w:val="20"/>
        </w:rPr>
        <w:t xml:space="preserve">prowadzonego w trybie podstawowym, na podstawie ustawy z dnia 11 września 2019 r. Prawo zamówień publicznych (t. j. Dz. U. z 2019 r. poz. 2019 ze zm.) oświadczam, że informacje zawarte w oświadczeniu złożonym wraz z </w:t>
      </w:r>
      <w:r w:rsidR="00B71FB1">
        <w:rPr>
          <w:rFonts w:ascii="Ubuntu Light" w:hAnsi="Ubuntu Light"/>
          <w:color w:val="auto"/>
          <w:sz w:val="20"/>
          <w:szCs w:val="20"/>
        </w:rPr>
        <w:t xml:space="preserve">ofertą, składanym na podstawie </w:t>
      </w:r>
      <w:r w:rsidRPr="00C466AF">
        <w:rPr>
          <w:rFonts w:ascii="Ubuntu Light" w:hAnsi="Ubuntu Light"/>
          <w:color w:val="auto"/>
          <w:sz w:val="20"/>
          <w:szCs w:val="20"/>
        </w:rPr>
        <w:t xml:space="preserve">art. 125 ust.1 ustawy, w zakresie podstaw wykluczenia z postępowania </w:t>
      </w:r>
    </w:p>
    <w:p w14:paraId="05EB4B88" w14:textId="77777777" w:rsidR="00B84EC8" w:rsidRPr="00C466AF" w:rsidRDefault="00B84EC8" w:rsidP="00B84EC8">
      <w:pPr>
        <w:pStyle w:val="Default"/>
        <w:spacing w:line="300" w:lineRule="auto"/>
        <w:jc w:val="center"/>
        <w:rPr>
          <w:rFonts w:ascii="Ubuntu Light" w:hAnsi="Ubuntu Light"/>
          <w:color w:val="auto"/>
          <w:sz w:val="20"/>
          <w:szCs w:val="20"/>
        </w:rPr>
      </w:pPr>
      <w:r w:rsidRPr="00C466AF">
        <w:rPr>
          <w:rFonts w:ascii="Ubuntu Light" w:hAnsi="Ubuntu Light"/>
          <w:b/>
          <w:bCs/>
          <w:color w:val="auto"/>
          <w:sz w:val="20"/>
          <w:szCs w:val="20"/>
        </w:rPr>
        <w:t>są aktualne / są nieaktualne.**</w:t>
      </w:r>
    </w:p>
    <w:p w14:paraId="2EBD48A5" w14:textId="77777777" w:rsidR="007604CD" w:rsidRPr="00C466AF" w:rsidRDefault="007604CD" w:rsidP="007604CD">
      <w:pPr>
        <w:pStyle w:val="Default"/>
        <w:spacing w:line="300" w:lineRule="auto"/>
        <w:rPr>
          <w:rFonts w:ascii="Ubuntu Light" w:hAnsi="Ubuntu Light" w:cs="Times New Roman"/>
          <w:sz w:val="20"/>
          <w:szCs w:val="20"/>
        </w:rPr>
      </w:pPr>
    </w:p>
    <w:p w14:paraId="2E98AA2C" w14:textId="77777777" w:rsidR="007604CD" w:rsidRPr="00C466AF" w:rsidRDefault="007604CD" w:rsidP="007604CD">
      <w:pPr>
        <w:pStyle w:val="Default"/>
        <w:spacing w:line="300" w:lineRule="auto"/>
        <w:rPr>
          <w:rFonts w:ascii="Ubuntu Light" w:hAnsi="Ubuntu Light" w:cs="Times New Roman"/>
          <w:sz w:val="20"/>
          <w:szCs w:val="20"/>
        </w:rPr>
      </w:pPr>
    </w:p>
    <w:p w14:paraId="31C537B9" w14:textId="77777777" w:rsidR="007604CD" w:rsidRPr="00C466AF" w:rsidRDefault="007604CD" w:rsidP="007604CD">
      <w:pPr>
        <w:pStyle w:val="Default"/>
        <w:spacing w:line="300" w:lineRule="auto"/>
        <w:rPr>
          <w:rFonts w:ascii="Ubuntu Light" w:hAnsi="Ubuntu Light" w:cs="Times New Roman"/>
          <w:sz w:val="20"/>
          <w:szCs w:val="20"/>
        </w:rPr>
      </w:pPr>
    </w:p>
    <w:p w14:paraId="75F77099" w14:textId="77777777" w:rsidR="007604CD" w:rsidRPr="00C466AF" w:rsidRDefault="007604CD" w:rsidP="007604CD">
      <w:pPr>
        <w:pStyle w:val="Default"/>
        <w:rPr>
          <w:rFonts w:ascii="Ubuntu Light" w:hAnsi="Ubuntu Light"/>
          <w:color w:val="auto"/>
          <w:sz w:val="20"/>
          <w:szCs w:val="20"/>
        </w:rPr>
      </w:pPr>
    </w:p>
    <w:p w14:paraId="30A786DC" w14:textId="77777777" w:rsidR="007604CD" w:rsidRPr="00C466AF" w:rsidRDefault="007604CD" w:rsidP="007604CD">
      <w:pPr>
        <w:pStyle w:val="Default"/>
        <w:rPr>
          <w:rFonts w:ascii="Ubuntu Light" w:hAnsi="Ubuntu Light"/>
          <w:color w:val="auto"/>
          <w:sz w:val="20"/>
          <w:szCs w:val="20"/>
        </w:rPr>
      </w:pPr>
    </w:p>
    <w:p w14:paraId="25ED6158" w14:textId="77777777" w:rsidR="007604CD" w:rsidRPr="00C466AF" w:rsidRDefault="007604CD" w:rsidP="007604CD">
      <w:pPr>
        <w:pStyle w:val="Default"/>
        <w:jc w:val="right"/>
        <w:rPr>
          <w:rFonts w:ascii="Ubuntu Light" w:hAnsi="Ubuntu Light"/>
          <w:color w:val="auto"/>
          <w:sz w:val="20"/>
          <w:szCs w:val="20"/>
        </w:rPr>
      </w:pPr>
      <w:r w:rsidRPr="00C466AF">
        <w:rPr>
          <w:rFonts w:ascii="Ubuntu Light" w:hAnsi="Ubuntu Light"/>
          <w:color w:val="auto"/>
          <w:sz w:val="20"/>
          <w:szCs w:val="20"/>
        </w:rPr>
        <w:t xml:space="preserve">_______________________________ </w:t>
      </w:r>
    </w:p>
    <w:p w14:paraId="1EBC2205" w14:textId="77777777" w:rsidR="007604CD" w:rsidRPr="00C466AF" w:rsidRDefault="007604CD" w:rsidP="007604CD">
      <w:pPr>
        <w:pStyle w:val="Default"/>
        <w:jc w:val="right"/>
        <w:rPr>
          <w:rFonts w:ascii="Ubuntu Light" w:hAnsi="Ubuntu Light"/>
          <w:color w:val="auto"/>
          <w:sz w:val="18"/>
          <w:szCs w:val="18"/>
        </w:rPr>
      </w:pPr>
      <w:r w:rsidRPr="00C466AF">
        <w:rPr>
          <w:rFonts w:ascii="Ubuntu Light" w:hAnsi="Ubuntu Light"/>
          <w:color w:val="auto"/>
          <w:sz w:val="18"/>
          <w:szCs w:val="18"/>
        </w:rPr>
        <w:t xml:space="preserve">podpis osoby(osób) uprawnionej(ych) </w:t>
      </w:r>
    </w:p>
    <w:p w14:paraId="3271E45F" w14:textId="77777777" w:rsidR="007604CD" w:rsidRPr="00C466AF" w:rsidRDefault="007604CD" w:rsidP="007604CD">
      <w:pPr>
        <w:jc w:val="right"/>
        <w:rPr>
          <w:rFonts w:ascii="Ubuntu Light" w:hAnsi="Ubuntu Light"/>
          <w:sz w:val="18"/>
          <w:szCs w:val="18"/>
        </w:rPr>
      </w:pPr>
      <w:r w:rsidRPr="00C466AF">
        <w:rPr>
          <w:rFonts w:ascii="Ubuntu Light" w:hAnsi="Ubuntu Light"/>
          <w:sz w:val="18"/>
          <w:szCs w:val="18"/>
        </w:rPr>
        <w:t>do reprezentowania Wykonawcy</w:t>
      </w:r>
    </w:p>
    <w:p w14:paraId="5652E016" w14:textId="77777777" w:rsidR="007604CD" w:rsidRPr="00C466AF" w:rsidRDefault="007604CD" w:rsidP="007604CD">
      <w:pPr>
        <w:rPr>
          <w:rFonts w:ascii="Ubuntu Light" w:hAnsi="Ubuntu Light"/>
          <w:sz w:val="20"/>
          <w:szCs w:val="20"/>
        </w:rPr>
      </w:pPr>
    </w:p>
    <w:p w14:paraId="446B8216" w14:textId="77777777" w:rsidR="007604CD" w:rsidRPr="00C466AF" w:rsidRDefault="007604CD" w:rsidP="007604CD">
      <w:pPr>
        <w:rPr>
          <w:rFonts w:ascii="Ubuntu Light" w:hAnsi="Ubuntu Light"/>
          <w:sz w:val="20"/>
          <w:szCs w:val="20"/>
        </w:rPr>
      </w:pPr>
    </w:p>
    <w:p w14:paraId="6B6A5484" w14:textId="77777777" w:rsidR="007604CD" w:rsidRPr="00C466AF" w:rsidRDefault="007604CD" w:rsidP="007604CD">
      <w:pPr>
        <w:pBdr>
          <w:bottom w:val="single" w:sz="12" w:space="1" w:color="auto"/>
        </w:pBdr>
        <w:rPr>
          <w:rFonts w:ascii="Ubuntu Light" w:hAnsi="Ubuntu Light"/>
          <w:sz w:val="20"/>
          <w:szCs w:val="20"/>
        </w:rPr>
      </w:pPr>
    </w:p>
    <w:p w14:paraId="69393394" w14:textId="77777777" w:rsidR="00B84EC8" w:rsidRPr="00C466AF" w:rsidRDefault="00B84EC8" w:rsidP="007604CD">
      <w:pPr>
        <w:pBdr>
          <w:bottom w:val="single" w:sz="12" w:space="1" w:color="auto"/>
        </w:pBdr>
        <w:rPr>
          <w:rFonts w:ascii="Ubuntu Light" w:hAnsi="Ubuntu Light"/>
          <w:sz w:val="20"/>
          <w:szCs w:val="20"/>
        </w:rPr>
      </w:pPr>
    </w:p>
    <w:p w14:paraId="527C96B2" w14:textId="77777777" w:rsidR="00B84EC8" w:rsidRPr="00C466AF" w:rsidRDefault="00B84EC8" w:rsidP="007604CD">
      <w:pPr>
        <w:pBdr>
          <w:bottom w:val="single" w:sz="12" w:space="1" w:color="auto"/>
        </w:pBdr>
        <w:rPr>
          <w:rFonts w:ascii="Ubuntu Light" w:hAnsi="Ubuntu Light"/>
          <w:sz w:val="20"/>
          <w:szCs w:val="20"/>
        </w:rPr>
      </w:pPr>
    </w:p>
    <w:p w14:paraId="10AE1404" w14:textId="77777777" w:rsidR="00B84EC8" w:rsidRPr="00C466AF" w:rsidRDefault="00B84EC8" w:rsidP="007604CD">
      <w:pPr>
        <w:pBdr>
          <w:bottom w:val="single" w:sz="12" w:space="1" w:color="auto"/>
        </w:pBdr>
        <w:rPr>
          <w:rFonts w:ascii="Ubuntu Light" w:hAnsi="Ubuntu Light"/>
          <w:sz w:val="20"/>
          <w:szCs w:val="20"/>
        </w:rPr>
      </w:pPr>
    </w:p>
    <w:p w14:paraId="01429FC5" w14:textId="77777777" w:rsidR="00B84EC8" w:rsidRPr="00C466AF" w:rsidRDefault="00B84EC8" w:rsidP="007604CD">
      <w:pPr>
        <w:pBdr>
          <w:bottom w:val="single" w:sz="12" w:space="1" w:color="auto"/>
        </w:pBdr>
        <w:rPr>
          <w:rFonts w:ascii="Ubuntu Light" w:hAnsi="Ubuntu Light"/>
          <w:sz w:val="20"/>
          <w:szCs w:val="20"/>
        </w:rPr>
      </w:pPr>
    </w:p>
    <w:p w14:paraId="73F7F286" w14:textId="77777777" w:rsidR="00B84EC8" w:rsidRPr="00C466AF" w:rsidRDefault="00B84EC8" w:rsidP="007604CD">
      <w:pPr>
        <w:pBdr>
          <w:bottom w:val="single" w:sz="12" w:space="1" w:color="auto"/>
        </w:pBdr>
        <w:rPr>
          <w:rFonts w:ascii="Ubuntu Light" w:hAnsi="Ubuntu Light"/>
          <w:sz w:val="20"/>
          <w:szCs w:val="20"/>
        </w:rPr>
      </w:pPr>
    </w:p>
    <w:p w14:paraId="0A1FF419" w14:textId="77777777" w:rsidR="00B84EC8" w:rsidRPr="00C466AF" w:rsidRDefault="00B84EC8" w:rsidP="007604CD">
      <w:pPr>
        <w:pBdr>
          <w:bottom w:val="single" w:sz="12" w:space="1" w:color="auto"/>
        </w:pBdr>
        <w:rPr>
          <w:rFonts w:ascii="Ubuntu Light" w:hAnsi="Ubuntu Light"/>
          <w:sz w:val="20"/>
          <w:szCs w:val="20"/>
        </w:rPr>
      </w:pPr>
    </w:p>
    <w:p w14:paraId="06E41404" w14:textId="77777777" w:rsidR="00B84EC8" w:rsidRPr="00C466AF" w:rsidRDefault="00B84EC8" w:rsidP="007604CD">
      <w:pPr>
        <w:pBdr>
          <w:bottom w:val="single" w:sz="12" w:space="1" w:color="auto"/>
        </w:pBdr>
        <w:rPr>
          <w:rFonts w:ascii="Ubuntu Light" w:hAnsi="Ubuntu Light"/>
          <w:sz w:val="20"/>
          <w:szCs w:val="20"/>
        </w:rPr>
      </w:pPr>
    </w:p>
    <w:p w14:paraId="76E08204" w14:textId="77777777" w:rsidR="007604CD" w:rsidRPr="00C466AF" w:rsidRDefault="007604CD" w:rsidP="007604CD">
      <w:pPr>
        <w:autoSpaceDE w:val="0"/>
        <w:autoSpaceDN w:val="0"/>
        <w:adjustRightInd w:val="0"/>
        <w:jc w:val="both"/>
        <w:rPr>
          <w:rFonts w:ascii="Ubuntu Light" w:hAnsi="Ubuntu Light"/>
          <w:color w:val="000000"/>
          <w:sz w:val="18"/>
          <w:szCs w:val="18"/>
        </w:rPr>
      </w:pPr>
      <w:r w:rsidRPr="00C466AF">
        <w:rPr>
          <w:rFonts w:ascii="Ubuntu Light" w:hAnsi="Ubuntu Light"/>
          <w:color w:val="000000"/>
          <w:sz w:val="18"/>
          <w:szCs w:val="18"/>
        </w:rPr>
        <w:t>*</w:t>
      </w:r>
      <w:r w:rsidRPr="00C466AF">
        <w:rPr>
          <w:rFonts w:ascii="Ubuntu Light" w:hAnsi="Ubuntu Light"/>
          <w:color w:val="000000"/>
        </w:rPr>
        <w:t xml:space="preserve"> </w:t>
      </w:r>
      <w:r w:rsidRPr="00C466AF">
        <w:rPr>
          <w:rFonts w:ascii="Ubuntu Light" w:hAnsi="Ubuntu Light"/>
          <w:color w:val="000000"/>
          <w:sz w:val="18"/>
          <w:szCs w:val="18"/>
        </w:rPr>
        <w:t xml:space="preserve">niniejsze oświadczenie składa każdy z Wykonawców wspólnie ubiegających się o udzielenie zamówienia. </w:t>
      </w:r>
    </w:p>
    <w:p w14:paraId="1DE8C5DF" w14:textId="77777777" w:rsidR="007604CD" w:rsidRPr="00C466AF" w:rsidRDefault="007604CD" w:rsidP="007604CD">
      <w:pPr>
        <w:jc w:val="both"/>
        <w:rPr>
          <w:rFonts w:ascii="Ubuntu Light" w:hAnsi="Ubuntu Light"/>
          <w:sz w:val="20"/>
          <w:szCs w:val="20"/>
        </w:rPr>
      </w:pPr>
      <w:r w:rsidRPr="00C466AF">
        <w:rPr>
          <w:rFonts w:ascii="Ubuntu Light" w:hAnsi="Ubuntu Light"/>
          <w:color w:val="000000"/>
          <w:sz w:val="18"/>
          <w:szCs w:val="18"/>
        </w:rPr>
        <w:t xml:space="preserve">** niepotrzebne skreślić. W przypadku braku aktualności podanych uprzednio informacji dodatkowo należy złożyć stosowną informację w tym zakresie, w szczególności określić jakich danych dotyczy zmiana i wskazać jej zakres. </w:t>
      </w:r>
      <w:r w:rsidRPr="00C466AF">
        <w:rPr>
          <w:rFonts w:ascii="Ubuntu Light" w:hAnsi="Ubuntu Light"/>
          <w:color w:val="000000"/>
        </w:rPr>
        <w:t xml:space="preserve"> </w:t>
      </w:r>
    </w:p>
    <w:p w14:paraId="05FBBD94" w14:textId="77777777" w:rsidR="001077F3" w:rsidRPr="00C466AF" w:rsidRDefault="001077F3" w:rsidP="001077F3">
      <w:pPr>
        <w:tabs>
          <w:tab w:val="left" w:pos="0"/>
        </w:tabs>
        <w:jc w:val="right"/>
        <w:rPr>
          <w:rFonts w:ascii="Ubuntu Light" w:hAnsi="Ubuntu Light" w:cs="Tunga"/>
          <w:b/>
          <w:sz w:val="20"/>
          <w:szCs w:val="20"/>
        </w:rPr>
        <w:sectPr w:rsidR="001077F3" w:rsidRPr="00C466AF" w:rsidSect="001C38FF">
          <w:headerReference w:type="default" r:id="rId8"/>
          <w:footerReference w:type="even" r:id="rId9"/>
          <w:footerReference w:type="default" r:id="rId10"/>
          <w:footnotePr>
            <w:numRestart w:val="eachSect"/>
          </w:footnotePr>
          <w:type w:val="continuous"/>
          <w:pgSz w:w="11906" w:h="16838" w:code="9"/>
          <w:pgMar w:top="992" w:right="1134" w:bottom="1134" w:left="1134" w:header="709" w:footer="709" w:gutter="0"/>
          <w:cols w:space="708"/>
          <w:docGrid w:linePitch="360"/>
        </w:sectPr>
      </w:pPr>
    </w:p>
    <w:p w14:paraId="25A487C5" w14:textId="77777777" w:rsidR="001077F3" w:rsidRPr="00C466AF" w:rsidRDefault="001077F3" w:rsidP="001077F3">
      <w:pPr>
        <w:tabs>
          <w:tab w:val="left" w:pos="0"/>
        </w:tabs>
        <w:jc w:val="right"/>
        <w:rPr>
          <w:rFonts w:ascii="Ubuntu Light" w:hAnsi="Ubuntu Light" w:cs="Tunga"/>
          <w:b/>
          <w:sz w:val="20"/>
          <w:szCs w:val="20"/>
        </w:rPr>
      </w:pPr>
      <w:r w:rsidRPr="00C466AF">
        <w:rPr>
          <w:rFonts w:ascii="Ubuntu Light" w:hAnsi="Ubuntu Light" w:cs="Tunga"/>
          <w:b/>
          <w:sz w:val="20"/>
          <w:szCs w:val="20"/>
        </w:rPr>
        <w:lastRenderedPageBreak/>
        <w:t xml:space="preserve">Załącznik nr </w:t>
      </w:r>
      <w:r w:rsidR="00B23544" w:rsidRPr="00C466AF">
        <w:rPr>
          <w:rFonts w:ascii="Ubuntu Light" w:hAnsi="Ubuntu Light" w:cs="Tunga"/>
          <w:b/>
          <w:sz w:val="20"/>
          <w:szCs w:val="20"/>
        </w:rPr>
        <w:t>7</w:t>
      </w:r>
      <w:r w:rsidRPr="00C466AF">
        <w:rPr>
          <w:rFonts w:ascii="Ubuntu Light" w:hAnsi="Ubuntu Light" w:cs="Tunga"/>
          <w:b/>
          <w:sz w:val="20"/>
          <w:szCs w:val="20"/>
        </w:rPr>
        <w:t xml:space="preserve"> do SIWZ</w:t>
      </w:r>
    </w:p>
    <w:p w14:paraId="33F96277" w14:textId="77777777" w:rsidR="009B1F76" w:rsidRPr="00C466AF" w:rsidRDefault="009B1F76" w:rsidP="009B1F76">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NA WEZWANIE ZAMAWIAJĄCEGO</w:t>
      </w:r>
    </w:p>
    <w:p w14:paraId="0143372A" w14:textId="77777777" w:rsidR="009B1F76" w:rsidRPr="00C466AF" w:rsidRDefault="009B1F76" w:rsidP="001077F3">
      <w:pPr>
        <w:tabs>
          <w:tab w:val="left" w:pos="0"/>
        </w:tabs>
        <w:jc w:val="right"/>
        <w:rPr>
          <w:rFonts w:ascii="Ubuntu Light" w:hAnsi="Ubuntu Light" w:cs="Tunga"/>
          <w:b/>
          <w:sz w:val="20"/>
          <w:szCs w:val="20"/>
        </w:rPr>
      </w:pPr>
    </w:p>
    <w:p w14:paraId="0AA80820" w14:textId="77777777" w:rsidR="001077F3" w:rsidRPr="00C466AF" w:rsidRDefault="001077F3" w:rsidP="001077F3">
      <w:pPr>
        <w:jc w:val="center"/>
        <w:rPr>
          <w:rFonts w:ascii="Ubuntu Light" w:hAnsi="Ubuntu Light" w:cs="Arial"/>
          <w:b/>
          <w:bCs/>
          <w:sz w:val="20"/>
          <w:szCs w:val="20"/>
        </w:rPr>
      </w:pPr>
    </w:p>
    <w:p w14:paraId="6B4C5A23" w14:textId="77777777" w:rsidR="001077F3" w:rsidRPr="00C466AF" w:rsidRDefault="001077F3" w:rsidP="001077F3">
      <w:pPr>
        <w:jc w:val="right"/>
        <w:rPr>
          <w:rFonts w:ascii="Ubuntu Light" w:hAnsi="Ubuntu Light" w:cs="Arial"/>
          <w:b/>
          <w:i/>
          <w:sz w:val="20"/>
          <w:szCs w:val="20"/>
        </w:rPr>
      </w:pPr>
      <w:r w:rsidRPr="00C466AF">
        <w:rPr>
          <w:rFonts w:ascii="Ubuntu Light" w:hAnsi="Ubuntu Light" w:cs="Arial"/>
          <w:b/>
          <w:sz w:val="20"/>
          <w:szCs w:val="20"/>
        </w:rPr>
        <w:t xml:space="preserve">                                                                                            </w:t>
      </w:r>
      <w:r w:rsidRPr="00C466AF">
        <w:rPr>
          <w:rFonts w:ascii="Ubuntu Light" w:hAnsi="Ubuntu Light" w:cs="Arial"/>
          <w:b/>
          <w:i/>
          <w:sz w:val="20"/>
          <w:szCs w:val="20"/>
        </w:rPr>
        <w:t>Zamawiający:</w:t>
      </w:r>
    </w:p>
    <w:p w14:paraId="6B2AE3FD" w14:textId="77777777" w:rsidR="001077F3" w:rsidRPr="00C466AF" w:rsidRDefault="001077F3" w:rsidP="001077F3">
      <w:pPr>
        <w:jc w:val="right"/>
        <w:rPr>
          <w:rFonts w:ascii="Ubuntu Light" w:hAnsi="Ubuntu Light" w:cs="Arial"/>
          <w:b/>
          <w:sz w:val="18"/>
          <w:szCs w:val="18"/>
        </w:rPr>
      </w:pPr>
      <w:r w:rsidRPr="00C466AF">
        <w:rPr>
          <w:rFonts w:ascii="Ubuntu Light" w:hAnsi="Ubuntu Light" w:cs="Arial"/>
          <w:b/>
          <w:sz w:val="18"/>
          <w:szCs w:val="18"/>
        </w:rPr>
        <w:t xml:space="preserve">                                                                                                      SP Szpital Kliniczny im. Andrzeja Mielęckiego </w:t>
      </w:r>
    </w:p>
    <w:p w14:paraId="67795F76" w14:textId="77777777" w:rsidR="001077F3" w:rsidRPr="00C466AF" w:rsidRDefault="001077F3" w:rsidP="001077F3">
      <w:pPr>
        <w:jc w:val="right"/>
        <w:rPr>
          <w:rFonts w:ascii="Ubuntu Light" w:hAnsi="Ubuntu Light" w:cs="Arial"/>
          <w:b/>
          <w:sz w:val="18"/>
          <w:szCs w:val="18"/>
        </w:rPr>
      </w:pPr>
      <w:r w:rsidRPr="00C466AF">
        <w:rPr>
          <w:rFonts w:ascii="Ubuntu Light" w:hAnsi="Ubuntu Light" w:cs="Arial"/>
          <w:b/>
          <w:sz w:val="18"/>
          <w:szCs w:val="18"/>
        </w:rPr>
        <w:t xml:space="preserve">                                                                                                      Śląskiego Uniwersytetu Medycznego w Katowicach                                       </w:t>
      </w:r>
    </w:p>
    <w:p w14:paraId="36502A21" w14:textId="77777777" w:rsidR="001077F3" w:rsidRPr="00C466AF" w:rsidRDefault="001077F3" w:rsidP="001077F3">
      <w:pPr>
        <w:jc w:val="right"/>
        <w:rPr>
          <w:rFonts w:ascii="Ubuntu Light" w:hAnsi="Ubuntu Light" w:cs="Arial"/>
          <w:b/>
        </w:rPr>
      </w:pPr>
      <w:r w:rsidRPr="00C466AF">
        <w:rPr>
          <w:rFonts w:ascii="Ubuntu Light" w:hAnsi="Ubuntu Light" w:cs="Arial"/>
          <w:b/>
          <w:sz w:val="18"/>
          <w:szCs w:val="18"/>
        </w:rPr>
        <w:t xml:space="preserve">                                                                                                       40-027 Katowic ul. Francuska 20/24 </w:t>
      </w:r>
    </w:p>
    <w:p w14:paraId="3C6CFBEC" w14:textId="77777777"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14:paraId="3C094E99"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14:paraId="4C191075"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14:paraId="78994047"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14:paraId="2A43D396" w14:textId="77777777" w:rsidR="00E6071D" w:rsidRPr="00C466AF" w:rsidRDefault="00E6071D" w:rsidP="00E6071D">
      <w:pPr>
        <w:pStyle w:val="Default"/>
        <w:rPr>
          <w:rFonts w:ascii="Ubuntu Light" w:hAnsi="Ubuntu Light"/>
          <w:color w:val="auto"/>
          <w:sz w:val="20"/>
          <w:szCs w:val="20"/>
        </w:rPr>
      </w:pPr>
    </w:p>
    <w:p w14:paraId="0718FBA2" w14:textId="77777777"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14:paraId="647A3D08" w14:textId="77777777" w:rsidR="001077F3" w:rsidRPr="00C466AF" w:rsidRDefault="001077F3" w:rsidP="001077F3">
      <w:pPr>
        <w:ind w:right="5954"/>
        <w:rPr>
          <w:rFonts w:ascii="Ubuntu Light" w:hAnsi="Ubuntu Light" w:cs="Arial"/>
          <w:sz w:val="20"/>
          <w:szCs w:val="20"/>
        </w:rPr>
      </w:pPr>
    </w:p>
    <w:p w14:paraId="40844B2D" w14:textId="77777777" w:rsidR="001077F3" w:rsidRPr="00C466AF" w:rsidRDefault="001077F3" w:rsidP="001077F3">
      <w:pPr>
        <w:ind w:right="5954"/>
        <w:rPr>
          <w:rFonts w:ascii="Ubuntu Light" w:hAnsi="Ubuntu Light" w:cs="Arial"/>
          <w:i/>
          <w:sz w:val="16"/>
          <w:szCs w:val="16"/>
        </w:rPr>
      </w:pPr>
    </w:p>
    <w:p w14:paraId="2E44CD13" w14:textId="77777777" w:rsidR="001077F3" w:rsidRPr="00C466AF" w:rsidRDefault="001077F3" w:rsidP="001077F3">
      <w:pPr>
        <w:jc w:val="center"/>
        <w:rPr>
          <w:rFonts w:ascii="Ubuntu Light" w:hAnsi="Ubuntu Light" w:cs="Arial"/>
          <w:b/>
          <w:bCs/>
          <w:sz w:val="22"/>
          <w:szCs w:val="22"/>
        </w:rPr>
      </w:pPr>
      <w:r w:rsidRPr="00C466AF">
        <w:rPr>
          <w:rFonts w:ascii="Ubuntu Light" w:hAnsi="Ubuntu Light" w:cs="Arial"/>
          <w:b/>
          <w:bCs/>
          <w:sz w:val="22"/>
          <w:szCs w:val="22"/>
        </w:rPr>
        <w:t>WYKAZ ROBÓT BUDOWLANYCH</w:t>
      </w:r>
    </w:p>
    <w:p w14:paraId="207C0F92" w14:textId="77777777" w:rsidR="001077F3" w:rsidRPr="00C466AF" w:rsidRDefault="001077F3" w:rsidP="001077F3">
      <w:pPr>
        <w:jc w:val="center"/>
        <w:rPr>
          <w:rFonts w:ascii="Ubuntu Light" w:hAnsi="Ubuntu Light" w:cs="Arial"/>
          <w:b/>
          <w:bCs/>
          <w:sz w:val="22"/>
          <w:szCs w:val="22"/>
        </w:rPr>
      </w:pPr>
    </w:p>
    <w:tbl>
      <w:tblPr>
        <w:tblW w:w="1372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685"/>
        <w:gridCol w:w="1843"/>
        <w:gridCol w:w="1559"/>
        <w:gridCol w:w="2948"/>
      </w:tblGrid>
      <w:tr w:rsidR="00BA086B" w:rsidRPr="00C466AF" w14:paraId="4361B715" w14:textId="77777777" w:rsidTr="007819E2">
        <w:trPr>
          <w:trHeight w:val="701"/>
        </w:trPr>
        <w:tc>
          <w:tcPr>
            <w:tcW w:w="3686" w:type="dxa"/>
            <w:tcBorders>
              <w:right w:val="single" w:sz="4" w:space="0" w:color="auto"/>
            </w:tcBorders>
            <w:shd w:val="clear" w:color="auto" w:fill="FBE4D5"/>
            <w:vAlign w:val="center"/>
          </w:tcPr>
          <w:p w14:paraId="526E1A52" w14:textId="6C4CB956" w:rsidR="00BA086B" w:rsidRPr="00C466AF" w:rsidRDefault="00BA086B" w:rsidP="00BA086B">
            <w:pPr>
              <w:jc w:val="center"/>
              <w:rPr>
                <w:rFonts w:ascii="Ubuntu Light" w:hAnsi="Ubuntu Light" w:cs="Arial"/>
                <w:b/>
                <w:i/>
                <w:sz w:val="20"/>
                <w:szCs w:val="20"/>
              </w:rPr>
            </w:pPr>
            <w:r>
              <w:rPr>
                <w:rFonts w:ascii="Ubuntu Light" w:hAnsi="Ubuntu Light" w:cs="Arial"/>
                <w:b/>
                <w:i/>
                <w:sz w:val="20"/>
                <w:szCs w:val="20"/>
              </w:rPr>
              <w:t>Nazwa zadania (roboty budowlanej)</w:t>
            </w:r>
          </w:p>
        </w:tc>
        <w:tc>
          <w:tcPr>
            <w:tcW w:w="3685" w:type="dxa"/>
            <w:tcBorders>
              <w:left w:val="single" w:sz="4" w:space="0" w:color="auto"/>
            </w:tcBorders>
            <w:shd w:val="clear" w:color="auto" w:fill="FBE4D5"/>
            <w:vAlign w:val="center"/>
          </w:tcPr>
          <w:p w14:paraId="50200EFF" w14:textId="575FAE55" w:rsidR="00BA086B" w:rsidRPr="00C466AF" w:rsidRDefault="00BA086B" w:rsidP="00BA086B">
            <w:pPr>
              <w:jc w:val="center"/>
              <w:rPr>
                <w:rFonts w:ascii="Ubuntu Light" w:hAnsi="Ubuntu Light" w:cs="Arial"/>
                <w:b/>
                <w:i/>
                <w:sz w:val="20"/>
                <w:szCs w:val="20"/>
              </w:rPr>
            </w:pPr>
            <w:r w:rsidRPr="00BA086B">
              <w:rPr>
                <w:rFonts w:ascii="Ubuntu Light" w:hAnsi="Ubuntu Light" w:cs="Arial"/>
                <w:b/>
                <w:i/>
                <w:sz w:val="20"/>
                <w:szCs w:val="20"/>
              </w:rPr>
              <w:t>Przedmiot roboty wraz z jej krótkim opisem*</w:t>
            </w:r>
          </w:p>
        </w:tc>
        <w:tc>
          <w:tcPr>
            <w:tcW w:w="1843" w:type="dxa"/>
            <w:shd w:val="clear" w:color="auto" w:fill="FBE4D5"/>
            <w:vAlign w:val="center"/>
          </w:tcPr>
          <w:p w14:paraId="64F4A42A" w14:textId="3224FD8E" w:rsidR="00BA086B" w:rsidRPr="00C466AF" w:rsidRDefault="00BA086B" w:rsidP="00D25A50">
            <w:pPr>
              <w:jc w:val="center"/>
              <w:rPr>
                <w:rFonts w:ascii="Ubuntu Light" w:hAnsi="Ubuntu Light" w:cs="Arial"/>
                <w:b/>
                <w:i/>
                <w:sz w:val="20"/>
                <w:szCs w:val="20"/>
              </w:rPr>
            </w:pPr>
            <w:r w:rsidRPr="00C466AF">
              <w:rPr>
                <w:rFonts w:ascii="Ubuntu Light" w:hAnsi="Ubuntu Light" w:cs="Arial"/>
                <w:b/>
                <w:i/>
                <w:sz w:val="20"/>
                <w:szCs w:val="20"/>
              </w:rPr>
              <w:t>Wartoś</w:t>
            </w:r>
            <w:r>
              <w:rPr>
                <w:rFonts w:ascii="Ubuntu Light" w:hAnsi="Ubuntu Light" w:cs="Arial"/>
                <w:b/>
                <w:i/>
                <w:sz w:val="20"/>
                <w:szCs w:val="20"/>
              </w:rPr>
              <w:t>ć</w:t>
            </w:r>
            <w:r w:rsidRPr="00C466AF">
              <w:rPr>
                <w:rFonts w:ascii="Ubuntu Light" w:hAnsi="Ubuntu Light" w:cs="Arial"/>
                <w:b/>
                <w:i/>
                <w:sz w:val="20"/>
                <w:szCs w:val="20"/>
              </w:rPr>
              <w:t xml:space="preserve"> wykonanych robót budowlanych brutto</w:t>
            </w:r>
          </w:p>
        </w:tc>
        <w:tc>
          <w:tcPr>
            <w:tcW w:w="1559" w:type="dxa"/>
            <w:shd w:val="clear" w:color="auto" w:fill="FBE4D5"/>
            <w:vAlign w:val="center"/>
          </w:tcPr>
          <w:p w14:paraId="184ABA13" w14:textId="77777777" w:rsidR="00BA086B" w:rsidRPr="00C466AF" w:rsidRDefault="00BA086B" w:rsidP="002D4D03">
            <w:pPr>
              <w:jc w:val="center"/>
              <w:rPr>
                <w:rFonts w:ascii="Ubuntu Light" w:hAnsi="Ubuntu Light" w:cs="Arial"/>
                <w:b/>
                <w:i/>
                <w:sz w:val="20"/>
                <w:szCs w:val="20"/>
              </w:rPr>
            </w:pPr>
            <w:r w:rsidRPr="00C466AF">
              <w:rPr>
                <w:rFonts w:ascii="Ubuntu Light" w:hAnsi="Ubuntu Light" w:cs="Arial"/>
                <w:b/>
                <w:i/>
                <w:sz w:val="20"/>
                <w:szCs w:val="20"/>
              </w:rPr>
              <w:t>D</w:t>
            </w:r>
            <w:r>
              <w:rPr>
                <w:rFonts w:ascii="Ubuntu Light" w:hAnsi="Ubuntu Light" w:cs="Arial"/>
                <w:b/>
                <w:i/>
                <w:sz w:val="20"/>
                <w:szCs w:val="20"/>
              </w:rPr>
              <w:t>ata</w:t>
            </w:r>
            <w:r w:rsidRPr="00C466AF">
              <w:rPr>
                <w:rFonts w:ascii="Ubuntu Light" w:hAnsi="Ubuntu Light" w:cs="Arial"/>
                <w:b/>
                <w:i/>
                <w:sz w:val="20"/>
                <w:szCs w:val="20"/>
              </w:rPr>
              <w:t xml:space="preserve"> wykonania robót budowlanych </w:t>
            </w:r>
          </w:p>
        </w:tc>
        <w:tc>
          <w:tcPr>
            <w:tcW w:w="2948" w:type="dxa"/>
            <w:shd w:val="clear" w:color="auto" w:fill="FBE4D5"/>
            <w:vAlign w:val="center"/>
          </w:tcPr>
          <w:p w14:paraId="05D12414" w14:textId="77777777" w:rsidR="00BA086B" w:rsidRPr="00C466AF" w:rsidRDefault="00BA086B" w:rsidP="00C033ED">
            <w:pPr>
              <w:jc w:val="center"/>
              <w:rPr>
                <w:rFonts w:ascii="Ubuntu Light" w:hAnsi="Ubuntu Light" w:cs="Arial"/>
                <w:b/>
                <w:i/>
                <w:sz w:val="20"/>
                <w:szCs w:val="20"/>
              </w:rPr>
            </w:pPr>
            <w:r>
              <w:rPr>
                <w:rFonts w:ascii="Ubuntu Light" w:hAnsi="Ubuntu Light" w:cs="Arial"/>
                <w:b/>
                <w:i/>
                <w:sz w:val="20"/>
                <w:szCs w:val="20"/>
              </w:rPr>
              <w:t>Miejsce</w:t>
            </w:r>
            <w:r w:rsidRPr="00C466AF">
              <w:rPr>
                <w:rFonts w:ascii="Ubuntu Light" w:hAnsi="Ubuntu Light" w:cs="Arial"/>
                <w:b/>
                <w:i/>
                <w:sz w:val="20"/>
                <w:szCs w:val="20"/>
              </w:rPr>
              <w:t xml:space="preserve"> wykonania i podmiot</w:t>
            </w:r>
            <w:r>
              <w:rPr>
                <w:rFonts w:ascii="Ubuntu Light" w:hAnsi="Ubuntu Light" w:cs="Arial"/>
                <w:b/>
                <w:i/>
                <w:sz w:val="20"/>
                <w:szCs w:val="20"/>
              </w:rPr>
              <w:t>y</w:t>
            </w:r>
            <w:r w:rsidRPr="00C466AF">
              <w:rPr>
                <w:rFonts w:ascii="Ubuntu Light" w:hAnsi="Ubuntu Light" w:cs="Arial"/>
                <w:b/>
                <w:i/>
                <w:sz w:val="20"/>
                <w:szCs w:val="20"/>
              </w:rPr>
              <w:t>, na rzecz których roboty te zostały wykonane</w:t>
            </w:r>
          </w:p>
        </w:tc>
      </w:tr>
      <w:tr w:rsidR="00BA086B" w:rsidRPr="00C466AF" w14:paraId="447BDB75" w14:textId="77777777" w:rsidTr="007819E2">
        <w:trPr>
          <w:trHeight w:val="397"/>
        </w:trPr>
        <w:tc>
          <w:tcPr>
            <w:tcW w:w="3686" w:type="dxa"/>
            <w:tcBorders>
              <w:right w:val="single" w:sz="4" w:space="0" w:color="auto"/>
            </w:tcBorders>
            <w:shd w:val="clear" w:color="auto" w:fill="auto"/>
          </w:tcPr>
          <w:p w14:paraId="16B973BA" w14:textId="77777777" w:rsidR="00BA086B" w:rsidRPr="00C466AF" w:rsidRDefault="00BA086B" w:rsidP="002D4D03">
            <w:pPr>
              <w:jc w:val="right"/>
              <w:rPr>
                <w:rFonts w:ascii="Ubuntu Light" w:hAnsi="Ubuntu Light" w:cs="Arial"/>
                <w:b/>
                <w:i/>
                <w:sz w:val="22"/>
                <w:szCs w:val="22"/>
              </w:rPr>
            </w:pPr>
          </w:p>
        </w:tc>
        <w:tc>
          <w:tcPr>
            <w:tcW w:w="3685" w:type="dxa"/>
            <w:tcBorders>
              <w:left w:val="single" w:sz="4" w:space="0" w:color="auto"/>
            </w:tcBorders>
            <w:shd w:val="clear" w:color="auto" w:fill="auto"/>
          </w:tcPr>
          <w:p w14:paraId="29990B58" w14:textId="77777777" w:rsidR="00BA086B" w:rsidRPr="00C466AF" w:rsidRDefault="00BA086B" w:rsidP="002D4D03">
            <w:pPr>
              <w:jc w:val="right"/>
              <w:rPr>
                <w:rFonts w:ascii="Ubuntu Light" w:hAnsi="Ubuntu Light" w:cs="Arial"/>
                <w:b/>
                <w:i/>
                <w:sz w:val="22"/>
                <w:szCs w:val="22"/>
              </w:rPr>
            </w:pPr>
          </w:p>
        </w:tc>
        <w:tc>
          <w:tcPr>
            <w:tcW w:w="1843" w:type="dxa"/>
            <w:shd w:val="clear" w:color="auto" w:fill="auto"/>
          </w:tcPr>
          <w:p w14:paraId="63996AE7" w14:textId="0ECB556E" w:rsidR="00BA086B" w:rsidRPr="00C466AF" w:rsidRDefault="00BA086B" w:rsidP="002D4D03">
            <w:pPr>
              <w:jc w:val="right"/>
              <w:rPr>
                <w:rFonts w:ascii="Ubuntu Light" w:hAnsi="Ubuntu Light" w:cs="Arial"/>
                <w:b/>
                <w:i/>
                <w:sz w:val="22"/>
                <w:szCs w:val="22"/>
              </w:rPr>
            </w:pPr>
          </w:p>
        </w:tc>
        <w:tc>
          <w:tcPr>
            <w:tcW w:w="1559" w:type="dxa"/>
            <w:shd w:val="clear" w:color="auto" w:fill="auto"/>
          </w:tcPr>
          <w:p w14:paraId="0FA712F0" w14:textId="77777777" w:rsidR="00BA086B" w:rsidRPr="00C466AF" w:rsidRDefault="00BA086B" w:rsidP="002D4D03">
            <w:pPr>
              <w:jc w:val="right"/>
              <w:rPr>
                <w:rFonts w:ascii="Ubuntu Light" w:hAnsi="Ubuntu Light" w:cs="Arial"/>
                <w:b/>
                <w:i/>
                <w:sz w:val="22"/>
                <w:szCs w:val="22"/>
              </w:rPr>
            </w:pPr>
          </w:p>
        </w:tc>
        <w:tc>
          <w:tcPr>
            <w:tcW w:w="2948" w:type="dxa"/>
            <w:shd w:val="clear" w:color="auto" w:fill="auto"/>
          </w:tcPr>
          <w:p w14:paraId="178E2DB3" w14:textId="77777777" w:rsidR="00BA086B" w:rsidRPr="00C466AF" w:rsidRDefault="00BA086B" w:rsidP="002D4D03">
            <w:pPr>
              <w:jc w:val="right"/>
              <w:rPr>
                <w:rFonts w:ascii="Ubuntu Light" w:hAnsi="Ubuntu Light" w:cs="Arial"/>
                <w:b/>
                <w:i/>
                <w:sz w:val="22"/>
                <w:szCs w:val="22"/>
              </w:rPr>
            </w:pPr>
          </w:p>
        </w:tc>
      </w:tr>
      <w:tr w:rsidR="00BA086B" w:rsidRPr="00C466AF" w14:paraId="21487E7C" w14:textId="77777777" w:rsidTr="007819E2">
        <w:trPr>
          <w:trHeight w:val="397"/>
        </w:trPr>
        <w:tc>
          <w:tcPr>
            <w:tcW w:w="3686" w:type="dxa"/>
            <w:tcBorders>
              <w:right w:val="single" w:sz="4" w:space="0" w:color="auto"/>
            </w:tcBorders>
            <w:shd w:val="clear" w:color="auto" w:fill="auto"/>
          </w:tcPr>
          <w:p w14:paraId="5E9EF084" w14:textId="77777777" w:rsidR="00BA086B" w:rsidRPr="00C466AF" w:rsidRDefault="00BA086B" w:rsidP="002D4D03">
            <w:pPr>
              <w:jc w:val="right"/>
              <w:rPr>
                <w:rFonts w:ascii="Ubuntu Light" w:hAnsi="Ubuntu Light" w:cs="Arial"/>
                <w:b/>
                <w:i/>
                <w:sz w:val="22"/>
                <w:szCs w:val="22"/>
              </w:rPr>
            </w:pPr>
          </w:p>
        </w:tc>
        <w:tc>
          <w:tcPr>
            <w:tcW w:w="3685" w:type="dxa"/>
            <w:tcBorders>
              <w:left w:val="single" w:sz="4" w:space="0" w:color="auto"/>
            </w:tcBorders>
            <w:shd w:val="clear" w:color="auto" w:fill="auto"/>
          </w:tcPr>
          <w:p w14:paraId="17008FEA" w14:textId="77777777" w:rsidR="00BA086B" w:rsidRPr="00C466AF" w:rsidRDefault="00BA086B" w:rsidP="002D4D03">
            <w:pPr>
              <w:jc w:val="right"/>
              <w:rPr>
                <w:rFonts w:ascii="Ubuntu Light" w:hAnsi="Ubuntu Light" w:cs="Arial"/>
                <w:b/>
                <w:i/>
                <w:sz w:val="22"/>
                <w:szCs w:val="22"/>
              </w:rPr>
            </w:pPr>
          </w:p>
        </w:tc>
        <w:tc>
          <w:tcPr>
            <w:tcW w:w="1843" w:type="dxa"/>
            <w:shd w:val="clear" w:color="auto" w:fill="auto"/>
          </w:tcPr>
          <w:p w14:paraId="127DF011" w14:textId="07605DF1" w:rsidR="00BA086B" w:rsidRPr="00C466AF" w:rsidRDefault="00BA086B" w:rsidP="002D4D03">
            <w:pPr>
              <w:jc w:val="right"/>
              <w:rPr>
                <w:rFonts w:ascii="Ubuntu Light" w:hAnsi="Ubuntu Light" w:cs="Arial"/>
                <w:b/>
                <w:i/>
                <w:sz w:val="22"/>
                <w:szCs w:val="22"/>
              </w:rPr>
            </w:pPr>
          </w:p>
        </w:tc>
        <w:tc>
          <w:tcPr>
            <w:tcW w:w="1559" w:type="dxa"/>
            <w:shd w:val="clear" w:color="auto" w:fill="auto"/>
          </w:tcPr>
          <w:p w14:paraId="046F762D" w14:textId="77777777" w:rsidR="00BA086B" w:rsidRPr="00C466AF" w:rsidRDefault="00BA086B" w:rsidP="002D4D03">
            <w:pPr>
              <w:jc w:val="right"/>
              <w:rPr>
                <w:rFonts w:ascii="Ubuntu Light" w:hAnsi="Ubuntu Light" w:cs="Arial"/>
                <w:b/>
                <w:i/>
                <w:sz w:val="22"/>
                <w:szCs w:val="22"/>
              </w:rPr>
            </w:pPr>
          </w:p>
        </w:tc>
        <w:tc>
          <w:tcPr>
            <w:tcW w:w="2948" w:type="dxa"/>
            <w:shd w:val="clear" w:color="auto" w:fill="auto"/>
          </w:tcPr>
          <w:p w14:paraId="43154017" w14:textId="77777777" w:rsidR="00BA086B" w:rsidRPr="00C466AF" w:rsidRDefault="00BA086B" w:rsidP="002D4D03">
            <w:pPr>
              <w:jc w:val="right"/>
              <w:rPr>
                <w:rFonts w:ascii="Ubuntu Light" w:hAnsi="Ubuntu Light" w:cs="Arial"/>
                <w:b/>
                <w:i/>
                <w:sz w:val="22"/>
                <w:szCs w:val="22"/>
              </w:rPr>
            </w:pPr>
          </w:p>
        </w:tc>
      </w:tr>
      <w:tr w:rsidR="00BA086B" w:rsidRPr="00C466AF" w14:paraId="0BE97733" w14:textId="77777777" w:rsidTr="007819E2">
        <w:trPr>
          <w:trHeight w:val="397"/>
        </w:trPr>
        <w:tc>
          <w:tcPr>
            <w:tcW w:w="3686" w:type="dxa"/>
            <w:tcBorders>
              <w:right w:val="single" w:sz="4" w:space="0" w:color="auto"/>
            </w:tcBorders>
            <w:shd w:val="clear" w:color="auto" w:fill="auto"/>
          </w:tcPr>
          <w:p w14:paraId="75292380" w14:textId="77777777" w:rsidR="00BA086B" w:rsidRPr="00C466AF" w:rsidRDefault="00BA086B" w:rsidP="002D4D03">
            <w:pPr>
              <w:jc w:val="right"/>
              <w:rPr>
                <w:rFonts w:ascii="Ubuntu Light" w:hAnsi="Ubuntu Light" w:cs="Arial"/>
                <w:b/>
                <w:i/>
                <w:sz w:val="22"/>
                <w:szCs w:val="22"/>
              </w:rPr>
            </w:pPr>
          </w:p>
        </w:tc>
        <w:tc>
          <w:tcPr>
            <w:tcW w:w="3685" w:type="dxa"/>
            <w:tcBorders>
              <w:left w:val="single" w:sz="4" w:space="0" w:color="auto"/>
            </w:tcBorders>
            <w:shd w:val="clear" w:color="auto" w:fill="auto"/>
          </w:tcPr>
          <w:p w14:paraId="7243B5E5" w14:textId="77777777" w:rsidR="00BA086B" w:rsidRPr="00C466AF" w:rsidRDefault="00BA086B" w:rsidP="002D4D03">
            <w:pPr>
              <w:jc w:val="right"/>
              <w:rPr>
                <w:rFonts w:ascii="Ubuntu Light" w:hAnsi="Ubuntu Light" w:cs="Arial"/>
                <w:b/>
                <w:i/>
                <w:sz w:val="22"/>
                <w:szCs w:val="22"/>
              </w:rPr>
            </w:pPr>
          </w:p>
        </w:tc>
        <w:tc>
          <w:tcPr>
            <w:tcW w:w="1843" w:type="dxa"/>
            <w:shd w:val="clear" w:color="auto" w:fill="auto"/>
          </w:tcPr>
          <w:p w14:paraId="4643D824" w14:textId="72103164" w:rsidR="00BA086B" w:rsidRPr="00C466AF" w:rsidRDefault="00BA086B" w:rsidP="002D4D03">
            <w:pPr>
              <w:jc w:val="right"/>
              <w:rPr>
                <w:rFonts w:ascii="Ubuntu Light" w:hAnsi="Ubuntu Light" w:cs="Arial"/>
                <w:b/>
                <w:i/>
                <w:sz w:val="22"/>
                <w:szCs w:val="22"/>
              </w:rPr>
            </w:pPr>
          </w:p>
        </w:tc>
        <w:tc>
          <w:tcPr>
            <w:tcW w:w="1559" w:type="dxa"/>
            <w:shd w:val="clear" w:color="auto" w:fill="auto"/>
          </w:tcPr>
          <w:p w14:paraId="33C7B39F" w14:textId="77777777" w:rsidR="00BA086B" w:rsidRPr="00C466AF" w:rsidRDefault="00BA086B" w:rsidP="002D4D03">
            <w:pPr>
              <w:jc w:val="right"/>
              <w:rPr>
                <w:rFonts w:ascii="Ubuntu Light" w:hAnsi="Ubuntu Light" w:cs="Arial"/>
                <w:b/>
                <w:i/>
                <w:sz w:val="22"/>
                <w:szCs w:val="22"/>
              </w:rPr>
            </w:pPr>
          </w:p>
        </w:tc>
        <w:tc>
          <w:tcPr>
            <w:tcW w:w="2948" w:type="dxa"/>
            <w:shd w:val="clear" w:color="auto" w:fill="auto"/>
          </w:tcPr>
          <w:p w14:paraId="0F42ACBD" w14:textId="77777777" w:rsidR="00BA086B" w:rsidRPr="00C466AF" w:rsidRDefault="00BA086B" w:rsidP="002D4D03">
            <w:pPr>
              <w:jc w:val="right"/>
              <w:rPr>
                <w:rFonts w:ascii="Ubuntu Light" w:hAnsi="Ubuntu Light" w:cs="Arial"/>
                <w:b/>
                <w:i/>
                <w:sz w:val="22"/>
                <w:szCs w:val="22"/>
              </w:rPr>
            </w:pPr>
          </w:p>
        </w:tc>
      </w:tr>
    </w:tbl>
    <w:p w14:paraId="168E9D45" w14:textId="77777777" w:rsidR="001077F3" w:rsidRPr="00C466AF" w:rsidRDefault="001077F3" w:rsidP="001077F3">
      <w:pPr>
        <w:jc w:val="right"/>
        <w:rPr>
          <w:rFonts w:ascii="Ubuntu Light" w:hAnsi="Ubuntu Light" w:cs="Arial"/>
          <w:b/>
          <w:i/>
          <w:sz w:val="22"/>
          <w:szCs w:val="22"/>
        </w:rPr>
      </w:pPr>
    </w:p>
    <w:p w14:paraId="0F7FEB08" w14:textId="5F34821C" w:rsidR="00BA086B" w:rsidRPr="007819E2" w:rsidRDefault="00BA086B" w:rsidP="001077F3">
      <w:pPr>
        <w:tabs>
          <w:tab w:val="left" w:pos="4223"/>
          <w:tab w:val="right" w:pos="14712"/>
        </w:tabs>
        <w:jc w:val="both"/>
        <w:rPr>
          <w:rFonts w:ascii="Ubuntu Light" w:hAnsi="Ubuntu Light" w:cs="Arial"/>
          <w:i/>
          <w:sz w:val="18"/>
          <w:szCs w:val="18"/>
        </w:rPr>
      </w:pPr>
      <w:r w:rsidRPr="007819E2">
        <w:rPr>
          <w:rFonts w:ascii="Ubuntu Light" w:hAnsi="Ubuntu Light" w:cs="Arial"/>
          <w:i/>
          <w:sz w:val="18"/>
          <w:szCs w:val="18"/>
        </w:rPr>
        <w:t>*Przedmiot i opis wykonanych robót budowlanych powinien być tak przedstawiony, by umożliwić Zamawiającemu ocenę spełnienia warunku określonego</w:t>
      </w:r>
      <w:r w:rsidR="007819E2" w:rsidRPr="007819E2">
        <w:rPr>
          <w:rFonts w:ascii="Ubuntu Light" w:hAnsi="Ubuntu Light" w:cs="Arial"/>
          <w:i/>
          <w:sz w:val="18"/>
          <w:szCs w:val="18"/>
        </w:rPr>
        <w:t xml:space="preserve"> w rozdz. II pkt 7) ppkt 2 lit b SWZ</w:t>
      </w:r>
    </w:p>
    <w:p w14:paraId="465A4913" w14:textId="77777777" w:rsidR="00BA086B" w:rsidRPr="007819E2" w:rsidRDefault="00BA086B" w:rsidP="001077F3">
      <w:pPr>
        <w:tabs>
          <w:tab w:val="left" w:pos="4223"/>
          <w:tab w:val="right" w:pos="14712"/>
        </w:tabs>
        <w:jc w:val="both"/>
        <w:rPr>
          <w:rFonts w:ascii="Ubuntu Light" w:hAnsi="Ubuntu Light" w:cs="Arial"/>
          <w:i/>
          <w:sz w:val="18"/>
          <w:szCs w:val="18"/>
        </w:rPr>
      </w:pPr>
    </w:p>
    <w:p w14:paraId="78342D50" w14:textId="6B44B82B" w:rsidR="001077F3" w:rsidRPr="00C466AF" w:rsidRDefault="001077F3" w:rsidP="001077F3">
      <w:pPr>
        <w:tabs>
          <w:tab w:val="left" w:pos="4223"/>
          <w:tab w:val="right" w:pos="14712"/>
        </w:tabs>
        <w:jc w:val="both"/>
        <w:rPr>
          <w:rFonts w:ascii="Ubuntu Light" w:hAnsi="Ubuntu Light" w:cs="Arial"/>
          <w:b/>
          <w:i/>
          <w:sz w:val="18"/>
          <w:szCs w:val="18"/>
        </w:rPr>
      </w:pPr>
      <w:r w:rsidRPr="00C466AF">
        <w:rPr>
          <w:rFonts w:ascii="Ubuntu Light" w:hAnsi="Ubuntu Light" w:cs="Arial"/>
          <w:b/>
          <w:i/>
          <w:sz w:val="18"/>
          <w:szCs w:val="18"/>
        </w:rPr>
        <w:t>Do niniejszego wykazu należy  dołączyć dowody określające czy w/w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4BB60AF" w14:textId="77777777" w:rsidR="001077F3" w:rsidRPr="00C466AF" w:rsidRDefault="001077F3" w:rsidP="001077F3">
      <w:pPr>
        <w:spacing w:line="360" w:lineRule="auto"/>
        <w:jc w:val="right"/>
        <w:rPr>
          <w:rFonts w:ascii="Ubuntu Light" w:hAnsi="Ubuntu Light" w:cs="Arial"/>
          <w:b/>
          <w:i/>
          <w:sz w:val="22"/>
          <w:szCs w:val="22"/>
        </w:rPr>
      </w:pPr>
      <w:r w:rsidRPr="00C466AF">
        <w:rPr>
          <w:rFonts w:ascii="Ubuntu Light" w:hAnsi="Ubuntu Light" w:cs="Arial"/>
          <w:b/>
          <w:i/>
          <w:sz w:val="22"/>
          <w:szCs w:val="22"/>
        </w:rPr>
        <w:tab/>
      </w:r>
    </w:p>
    <w:p w14:paraId="2378CE8D" w14:textId="77777777" w:rsidR="001077F3" w:rsidRPr="00C466AF" w:rsidRDefault="001077F3" w:rsidP="001077F3">
      <w:pPr>
        <w:spacing w:line="360" w:lineRule="auto"/>
        <w:jc w:val="right"/>
        <w:rPr>
          <w:rFonts w:ascii="Ubuntu Light" w:hAnsi="Ubuntu Light" w:cs="Arial"/>
          <w:sz w:val="20"/>
          <w:szCs w:val="20"/>
        </w:rPr>
      </w:pP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000906C7" w:rsidRPr="00C466AF">
        <w:rPr>
          <w:rFonts w:ascii="Ubuntu Light" w:hAnsi="Ubuntu Light" w:cs="Arial"/>
          <w:sz w:val="20"/>
          <w:szCs w:val="20"/>
        </w:rPr>
        <w:t>……………………</w:t>
      </w:r>
      <w:r w:rsidRPr="00C466AF">
        <w:rPr>
          <w:rFonts w:ascii="Ubuntu Light" w:hAnsi="Ubuntu Light" w:cs="Arial"/>
          <w:sz w:val="20"/>
          <w:szCs w:val="20"/>
        </w:rPr>
        <w:t>…………………………………………</w:t>
      </w:r>
    </w:p>
    <w:p w14:paraId="0CC45B3B" w14:textId="56F050DE" w:rsidR="00236F0E" w:rsidRPr="00C466AF" w:rsidRDefault="00B71FB1" w:rsidP="00AA364B">
      <w:pPr>
        <w:jc w:val="both"/>
        <w:rPr>
          <w:rFonts w:ascii="Ubuntu Light" w:hAnsi="Ubuntu Light" w:cs="Arial"/>
          <w:b/>
          <w:sz w:val="20"/>
          <w:szCs w:val="20"/>
        </w:rPr>
      </w:pPr>
      <w:r>
        <w:rPr>
          <w:rFonts w:ascii="Ubuntu Light" w:hAnsi="Ubuntu Light" w:cs="Arial"/>
          <w:i/>
          <w:sz w:val="16"/>
          <w:szCs w:val="16"/>
        </w:rPr>
        <w:t xml:space="preserve">                                                                                                                                                                                                                                                                                                  </w:t>
      </w:r>
      <w:r w:rsidR="00B23544" w:rsidRPr="00C466AF">
        <w:rPr>
          <w:rFonts w:ascii="Ubuntu Light" w:hAnsi="Ubuntu Light" w:cs="Arial"/>
          <w:i/>
          <w:sz w:val="16"/>
          <w:szCs w:val="16"/>
        </w:rPr>
        <w:t>Podpis osoby/osób uprawnionej/</w:t>
      </w:r>
      <w:r w:rsidR="001077F3" w:rsidRPr="00C466AF">
        <w:rPr>
          <w:rFonts w:ascii="Ubuntu Light" w:hAnsi="Ubuntu Light" w:cs="Arial"/>
          <w:i/>
          <w:sz w:val="16"/>
          <w:szCs w:val="16"/>
        </w:rPr>
        <w:t xml:space="preserve">uprawnionych   </w:t>
      </w:r>
      <w:r>
        <w:rPr>
          <w:rFonts w:ascii="Ubuntu Light" w:hAnsi="Ubuntu Light" w:cs="Arial"/>
          <w:i/>
          <w:sz w:val="16"/>
          <w:szCs w:val="16"/>
        </w:rPr>
        <w:t xml:space="preserve">                              </w:t>
      </w:r>
      <w:bookmarkStart w:id="0" w:name="_GoBack"/>
      <w:bookmarkEnd w:id="0"/>
    </w:p>
    <w:sectPr w:rsidR="00236F0E" w:rsidRPr="00C466AF" w:rsidSect="00AA364B">
      <w:footnotePr>
        <w:numRestart w:val="eachSect"/>
      </w:footnotePr>
      <w:pgSz w:w="16838" w:h="11906" w:orient="landscape" w:code="9"/>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3C2D" w14:textId="77777777" w:rsidR="00BC71A1" w:rsidRDefault="00BC71A1" w:rsidP="009E1914">
      <w:r>
        <w:separator/>
      </w:r>
    </w:p>
  </w:endnote>
  <w:endnote w:type="continuationSeparator" w:id="0">
    <w:p w14:paraId="00BBED8C" w14:textId="77777777" w:rsidR="00BC71A1" w:rsidRDefault="00BC71A1" w:rsidP="009E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Tunga">
    <w:panose1 w:val="00000400000000000000"/>
    <w:charset w:val="00"/>
    <w:family w:val="swiss"/>
    <w:pitch w:val="variable"/>
    <w:sig w:usb0="00400003" w:usb1="00000000" w:usb2="00000000" w:usb3="00000000" w:csb0="00000001" w:csb1="00000000"/>
  </w:font>
  <w:font w:name="StarSymbol">
    <w:altName w:val="Times New Roman"/>
    <w:charset w:val="01"/>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roman"/>
    <w:pitch w:val="variable"/>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Helvetica Neue">
    <w:altName w:val="Times New Roman"/>
    <w:charset w:val="EE"/>
    <w:family w:val="auto"/>
    <w:pitch w:val="default"/>
  </w:font>
  <w:font w:name="Arial Unicode MS">
    <w:panose1 w:val="020B0604020202020204"/>
    <w:charset w:val="00"/>
    <w:family w:val="roman"/>
    <w:pitch w:val="variable"/>
    <w:sig w:usb0="00000003" w:usb1="00000000" w:usb2="00000000" w:usb3="00000000" w:csb0="00000001" w:csb1="00000000"/>
  </w:font>
  <w:font w:name="Estrangelo Edessa">
    <w:panose1 w:val="00000000000000000000"/>
    <w:charset w:val="00"/>
    <w:family w:val="script"/>
    <w:pitch w:val="variable"/>
    <w:sig w:usb0="00000003" w:usb1="00000000" w:usb2="00000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F0ED8" w14:textId="77777777" w:rsidR="00BC71A1" w:rsidRDefault="00BC71A1" w:rsidP="00065E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AA965D6" w14:textId="77777777" w:rsidR="00BC71A1" w:rsidRDefault="00BC71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1D70" w14:textId="75FE347F" w:rsidR="00BC71A1" w:rsidRPr="00117B0A" w:rsidRDefault="00BC71A1" w:rsidP="00755436">
    <w:pPr>
      <w:pStyle w:val="Stopka"/>
      <w:jc w:val="right"/>
      <w:rPr>
        <w:rFonts w:ascii="Ubuntu Light" w:hAnsi="Ubuntu Light" w:cs="Tunga"/>
        <w:sz w:val="18"/>
        <w:szCs w:val="18"/>
      </w:rPr>
    </w:pPr>
    <w:r w:rsidRPr="00117B0A">
      <w:rPr>
        <w:rFonts w:ascii="Ubuntu Light" w:hAnsi="Ubuntu Light" w:cs="Tunga"/>
        <w:sz w:val="18"/>
        <w:szCs w:val="18"/>
      </w:rPr>
      <w:t xml:space="preserve">str. </w:t>
    </w:r>
    <w:r w:rsidRPr="00117B0A">
      <w:rPr>
        <w:rFonts w:ascii="Ubuntu Light" w:hAnsi="Ubuntu Light" w:cs="Tunga"/>
        <w:sz w:val="18"/>
        <w:szCs w:val="18"/>
      </w:rPr>
      <w:fldChar w:fldCharType="begin"/>
    </w:r>
    <w:r w:rsidRPr="00117B0A">
      <w:rPr>
        <w:rFonts w:ascii="Ubuntu Light" w:hAnsi="Ubuntu Light" w:cs="Tunga"/>
        <w:sz w:val="18"/>
        <w:szCs w:val="18"/>
      </w:rPr>
      <w:instrText xml:space="preserve"> PAGE    \* MERGEFORMAT </w:instrText>
    </w:r>
    <w:r w:rsidRPr="00117B0A">
      <w:rPr>
        <w:rFonts w:ascii="Ubuntu Light" w:hAnsi="Ubuntu Light" w:cs="Tunga"/>
        <w:sz w:val="18"/>
        <w:szCs w:val="18"/>
      </w:rPr>
      <w:fldChar w:fldCharType="separate"/>
    </w:r>
    <w:r w:rsidR="00AA364B">
      <w:rPr>
        <w:rFonts w:ascii="Ubuntu Light" w:hAnsi="Ubuntu Light" w:cs="Tunga"/>
        <w:noProof/>
        <w:sz w:val="18"/>
        <w:szCs w:val="18"/>
      </w:rPr>
      <w:t>8</w:t>
    </w:r>
    <w:r w:rsidRPr="00117B0A">
      <w:rPr>
        <w:rFonts w:ascii="Ubuntu Light" w:hAnsi="Ubuntu Light" w:cs="Tunga"/>
        <w:sz w:val="18"/>
        <w:szCs w:val="18"/>
      </w:rPr>
      <w:fldChar w:fldCharType="end"/>
    </w:r>
  </w:p>
  <w:p w14:paraId="59A744B4" w14:textId="77777777" w:rsidR="00BC71A1" w:rsidRDefault="00BC71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3D741" w14:textId="77777777" w:rsidR="00BC71A1" w:rsidRDefault="00BC71A1" w:rsidP="009E1914">
      <w:r>
        <w:separator/>
      </w:r>
    </w:p>
  </w:footnote>
  <w:footnote w:type="continuationSeparator" w:id="0">
    <w:p w14:paraId="3CA26CB4" w14:textId="77777777" w:rsidR="00BC71A1" w:rsidRDefault="00BC71A1" w:rsidP="009E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FBB9" w14:textId="77777777" w:rsidR="00BC71A1" w:rsidRDefault="00BC71A1" w:rsidP="00345D28">
    <w:pPr>
      <w:pStyle w:val="Nagwek"/>
      <w:rPr>
        <w:rFonts w:ascii="Arial" w:hAnsi="Arial" w:cs="Arial"/>
        <w:b/>
        <w:szCs w:val="20"/>
        <w:lang w:val="pl-PL"/>
      </w:rPr>
    </w:pPr>
    <w:r w:rsidRPr="00200D25">
      <w:rPr>
        <w:rFonts w:ascii="Arial" w:hAnsi="Arial" w:cs="Arial"/>
        <w:b/>
        <w:szCs w:val="20"/>
      </w:rPr>
      <w:t>ZP-</w:t>
    </w:r>
    <w:r>
      <w:rPr>
        <w:rFonts w:ascii="Arial" w:hAnsi="Arial" w:cs="Arial"/>
        <w:b/>
        <w:szCs w:val="20"/>
      </w:rPr>
      <w:t>2</w:t>
    </w:r>
    <w:r>
      <w:rPr>
        <w:rFonts w:ascii="Arial" w:hAnsi="Arial" w:cs="Arial"/>
        <w:b/>
        <w:szCs w:val="20"/>
        <w:lang w:val="pl-PL"/>
      </w:rPr>
      <w:t>5</w:t>
    </w:r>
    <w:r w:rsidRPr="00200D25">
      <w:rPr>
        <w:rFonts w:ascii="Arial" w:hAnsi="Arial" w:cs="Arial"/>
        <w:b/>
        <w:szCs w:val="20"/>
      </w:rPr>
      <w:t>-</w:t>
    </w:r>
    <w:r>
      <w:rPr>
        <w:rFonts w:ascii="Arial" w:hAnsi="Arial" w:cs="Arial"/>
        <w:b/>
        <w:szCs w:val="20"/>
        <w:lang w:val="pl-PL"/>
      </w:rPr>
      <w:t>065B</w:t>
    </w:r>
    <w:r w:rsidRPr="00200D25">
      <w:rPr>
        <w:rFonts w:ascii="Arial" w:hAnsi="Arial" w:cs="Arial"/>
        <w:b/>
        <w:szCs w:val="20"/>
      </w:rPr>
      <w:t>N</w:t>
    </w:r>
    <w:r>
      <w:rPr>
        <w:rFonts w:ascii="Arial" w:hAnsi="Arial" w:cs="Arial"/>
        <w:b/>
        <w:szCs w:val="20"/>
      </w:rPr>
      <w:t xml:space="preserve">  -  </w:t>
    </w:r>
    <w:r w:rsidRPr="00711DE8">
      <w:rPr>
        <w:rFonts w:ascii="Arial" w:hAnsi="Arial" w:cs="Arial"/>
        <w:b/>
        <w:szCs w:val="20"/>
        <w:lang w:val="pl-PL"/>
      </w:rPr>
      <w:t>Przebudowa sieci ciepłej wody użytkowej na terenie Szpitala</w:t>
    </w:r>
  </w:p>
  <w:p w14:paraId="4FD6AA5E" w14:textId="77777777" w:rsidR="00BC71A1" w:rsidRPr="00345D28" w:rsidRDefault="00BC71A1" w:rsidP="00345D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360" w:hanging="360"/>
      </w:pPr>
      <w:rPr>
        <w:rFonts w:cs="Times New Roman"/>
      </w:rPr>
    </w:lvl>
  </w:abstractNum>
  <w:abstractNum w:abstractNumId="5" w15:restartNumberingAfterBreak="0">
    <w:nsid w:val="00000007"/>
    <w:multiLevelType w:val="singleLevel"/>
    <w:tmpl w:val="00000007"/>
    <w:name w:val="WW8Num9"/>
    <w:lvl w:ilvl="0">
      <w:start w:val="1"/>
      <w:numFmt w:val="decimal"/>
      <w:lvlText w:val="%1."/>
      <w:lvlJc w:val="left"/>
      <w:pPr>
        <w:tabs>
          <w:tab w:val="num" w:pos="0"/>
        </w:tabs>
        <w:ind w:left="360"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360" w:hanging="360"/>
      </w:pPr>
      <w:rPr>
        <w:rFonts w:cs="Times New Roman"/>
      </w:rPr>
    </w:lvl>
  </w:abstractNum>
  <w:abstractNum w:abstractNumId="7" w15:restartNumberingAfterBreak="0">
    <w:nsid w:val="00000009"/>
    <w:multiLevelType w:val="singleLevel"/>
    <w:tmpl w:val="00000009"/>
    <w:name w:val="WW8Num11"/>
    <w:lvl w:ilvl="0">
      <w:start w:val="1"/>
      <w:numFmt w:val="decimal"/>
      <w:lvlText w:val="%1."/>
      <w:lvlJc w:val="left"/>
      <w:pPr>
        <w:tabs>
          <w:tab w:val="num" w:pos="0"/>
        </w:tabs>
        <w:ind w:left="360" w:hanging="360"/>
      </w:pPr>
      <w:rPr>
        <w:rFonts w:cs="Times New Roman"/>
      </w:rPr>
    </w:lvl>
  </w:abstractNum>
  <w:abstractNum w:abstractNumId="8" w15:restartNumberingAfterBreak="0">
    <w:nsid w:val="0000000A"/>
    <w:multiLevelType w:val="singleLevel"/>
    <w:tmpl w:val="0000000A"/>
    <w:name w:val="WW8Num12"/>
    <w:lvl w:ilvl="0">
      <w:start w:val="1"/>
      <w:numFmt w:val="decimal"/>
      <w:lvlText w:val="%1."/>
      <w:lvlJc w:val="left"/>
      <w:pPr>
        <w:tabs>
          <w:tab w:val="num" w:pos="0"/>
        </w:tabs>
        <w:ind w:left="360" w:hanging="360"/>
      </w:pPr>
      <w:rPr>
        <w:rFonts w:cs="Times New Roman"/>
      </w:rPr>
    </w:lvl>
  </w:abstractNum>
  <w:abstractNum w:abstractNumId="9" w15:restartNumberingAfterBreak="0">
    <w:nsid w:val="0000000B"/>
    <w:multiLevelType w:val="singleLevel"/>
    <w:tmpl w:val="0000000B"/>
    <w:name w:val="WW8Num13"/>
    <w:lvl w:ilvl="0">
      <w:start w:val="1"/>
      <w:numFmt w:val="decimal"/>
      <w:lvlText w:val="%1."/>
      <w:lvlJc w:val="left"/>
      <w:pPr>
        <w:tabs>
          <w:tab w:val="num" w:pos="720"/>
        </w:tabs>
      </w:pPr>
      <w:rPr>
        <w:rFonts w:cs="Times New Roman"/>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360" w:hanging="360"/>
      </w:pPr>
      <w:rPr>
        <w:rFonts w:cs="Times New Roman"/>
      </w:rPr>
    </w:lvl>
  </w:abstractNum>
  <w:abstractNum w:abstractNumId="11" w15:restartNumberingAfterBreak="0">
    <w:nsid w:val="0000000D"/>
    <w:multiLevelType w:val="singleLevel"/>
    <w:tmpl w:val="0000000D"/>
    <w:name w:val="WW8Num15"/>
    <w:lvl w:ilvl="0">
      <w:start w:val="1"/>
      <w:numFmt w:val="decimal"/>
      <w:lvlText w:val="%1."/>
      <w:lvlJc w:val="left"/>
      <w:pPr>
        <w:tabs>
          <w:tab w:val="num" w:pos="0"/>
        </w:tabs>
        <w:ind w:left="360" w:hanging="360"/>
      </w:pPr>
      <w:rPr>
        <w:rFonts w:cs="Times New Roman"/>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hanging="360"/>
      </w:pPr>
      <w:rPr>
        <w:rFonts w:cs="Times New Roman"/>
      </w:rPr>
    </w:lvl>
  </w:abstractNum>
  <w:abstractNum w:abstractNumId="13" w15:restartNumberingAfterBreak="0">
    <w:nsid w:val="0000000F"/>
    <w:multiLevelType w:val="singleLevel"/>
    <w:tmpl w:val="EB36318E"/>
    <w:name w:val="WW8Num17"/>
    <w:lvl w:ilvl="0">
      <w:start w:val="1"/>
      <w:numFmt w:val="decimal"/>
      <w:lvlText w:val="%1."/>
      <w:lvlJc w:val="left"/>
      <w:pPr>
        <w:tabs>
          <w:tab w:val="num" w:pos="0"/>
        </w:tabs>
        <w:ind w:left="360" w:hanging="360"/>
      </w:pPr>
      <w:rPr>
        <w:rFonts w:cs="Times New Roman" w:hint="default"/>
      </w:rPr>
    </w:lvl>
  </w:abstractNum>
  <w:abstractNum w:abstractNumId="14" w15:restartNumberingAfterBreak="0">
    <w:nsid w:val="00000010"/>
    <w:multiLevelType w:val="singleLevel"/>
    <w:tmpl w:val="00000010"/>
    <w:name w:val="WW8Num18"/>
    <w:lvl w:ilvl="0">
      <w:start w:val="1"/>
      <w:numFmt w:val="decimal"/>
      <w:lvlText w:val="%1."/>
      <w:lvlJc w:val="left"/>
      <w:pPr>
        <w:tabs>
          <w:tab w:val="num" w:pos="0"/>
        </w:tabs>
        <w:ind w:left="360" w:hanging="360"/>
      </w:pPr>
      <w:rPr>
        <w:rFonts w:cs="Times New Roman"/>
      </w:rPr>
    </w:lvl>
  </w:abstractNum>
  <w:abstractNum w:abstractNumId="15" w15:restartNumberingAfterBreak="0">
    <w:nsid w:val="00000011"/>
    <w:multiLevelType w:val="singleLevel"/>
    <w:tmpl w:val="00000011"/>
    <w:name w:val="WW8Num19"/>
    <w:lvl w:ilvl="0">
      <w:start w:val="1"/>
      <w:numFmt w:val="decimal"/>
      <w:lvlText w:val="%1."/>
      <w:lvlJc w:val="left"/>
      <w:pPr>
        <w:tabs>
          <w:tab w:val="num" w:pos="0"/>
        </w:tabs>
        <w:ind w:left="360" w:hanging="360"/>
      </w:pPr>
      <w:rPr>
        <w:rFonts w:cs="Times New Roman"/>
      </w:rPr>
    </w:lvl>
  </w:abstractNum>
  <w:abstractNum w:abstractNumId="16" w15:restartNumberingAfterBreak="0">
    <w:nsid w:val="00000012"/>
    <w:multiLevelType w:val="singleLevel"/>
    <w:tmpl w:val="00000012"/>
    <w:name w:val="WW8Num20"/>
    <w:lvl w:ilvl="0">
      <w:start w:val="1"/>
      <w:numFmt w:val="decimal"/>
      <w:lvlText w:val="%1."/>
      <w:lvlJc w:val="left"/>
      <w:pPr>
        <w:tabs>
          <w:tab w:val="num" w:pos="0"/>
        </w:tabs>
        <w:ind w:left="360" w:hanging="360"/>
      </w:pPr>
      <w:rPr>
        <w:rFonts w:cs="Times New Roman"/>
      </w:rPr>
    </w:lvl>
  </w:abstractNum>
  <w:abstractNum w:abstractNumId="17" w15:restartNumberingAfterBreak="0">
    <w:nsid w:val="00000013"/>
    <w:multiLevelType w:val="singleLevel"/>
    <w:tmpl w:val="48821630"/>
    <w:name w:val="WW8Num21"/>
    <w:lvl w:ilvl="0">
      <w:start w:val="1"/>
      <w:numFmt w:val="decimal"/>
      <w:lvlText w:val="%1."/>
      <w:lvlJc w:val="left"/>
      <w:pPr>
        <w:tabs>
          <w:tab w:val="num" w:pos="0"/>
        </w:tabs>
        <w:ind w:left="360" w:hanging="360"/>
      </w:pPr>
      <w:rPr>
        <w:rFonts w:cs="Times New Roman"/>
        <w:b w:val="0"/>
        <w:i w:val="0"/>
      </w:rPr>
    </w:lvl>
  </w:abstractNum>
  <w:abstractNum w:abstractNumId="18" w15:restartNumberingAfterBreak="0">
    <w:nsid w:val="00000014"/>
    <w:multiLevelType w:val="singleLevel"/>
    <w:tmpl w:val="00000014"/>
    <w:name w:val="WW8Num22"/>
    <w:lvl w:ilvl="0">
      <w:start w:val="1"/>
      <w:numFmt w:val="decimal"/>
      <w:lvlText w:val="%1."/>
      <w:lvlJc w:val="left"/>
      <w:pPr>
        <w:tabs>
          <w:tab w:val="num" w:pos="0"/>
        </w:tabs>
        <w:ind w:left="360" w:hanging="360"/>
      </w:pPr>
      <w:rPr>
        <w:rFonts w:cs="Times New Roman"/>
      </w:rPr>
    </w:lvl>
  </w:abstractNum>
  <w:abstractNum w:abstractNumId="19" w15:restartNumberingAfterBreak="0">
    <w:nsid w:val="00000015"/>
    <w:multiLevelType w:val="singleLevel"/>
    <w:tmpl w:val="00000015"/>
    <w:name w:val="WW8Num23"/>
    <w:lvl w:ilvl="0">
      <w:start w:val="1"/>
      <w:numFmt w:val="decimal"/>
      <w:lvlText w:val="%1."/>
      <w:lvlJc w:val="left"/>
      <w:pPr>
        <w:tabs>
          <w:tab w:val="num" w:pos="0"/>
        </w:tabs>
        <w:ind w:left="360" w:hanging="360"/>
      </w:pPr>
      <w:rPr>
        <w:rFonts w:cs="Times New Roman"/>
      </w:rPr>
    </w:lvl>
  </w:abstractNum>
  <w:abstractNum w:abstractNumId="20" w15:restartNumberingAfterBreak="0">
    <w:nsid w:val="00000016"/>
    <w:multiLevelType w:val="singleLevel"/>
    <w:tmpl w:val="00000016"/>
    <w:name w:val="WW8Num24"/>
    <w:lvl w:ilvl="0">
      <w:start w:val="1"/>
      <w:numFmt w:val="decimal"/>
      <w:lvlText w:val="%1."/>
      <w:lvlJc w:val="left"/>
      <w:pPr>
        <w:tabs>
          <w:tab w:val="num" w:pos="0"/>
        </w:tabs>
        <w:ind w:left="360" w:hanging="360"/>
      </w:pPr>
      <w:rPr>
        <w:rFonts w:cs="Times New Roman"/>
        <w:sz w:val="24"/>
        <w:szCs w:val="24"/>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360" w:hanging="360"/>
      </w:pPr>
      <w:rPr>
        <w:rFonts w:cs="Times New Roman"/>
      </w:rPr>
    </w:lvl>
  </w:abstractNum>
  <w:abstractNum w:abstractNumId="22" w15:restartNumberingAfterBreak="0">
    <w:nsid w:val="00000018"/>
    <w:multiLevelType w:val="multilevel"/>
    <w:tmpl w:val="00000018"/>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00000019"/>
    <w:multiLevelType w:val="singleLevel"/>
    <w:tmpl w:val="00000019"/>
    <w:name w:val="WW8Num28"/>
    <w:lvl w:ilvl="0">
      <w:start w:val="1"/>
      <w:numFmt w:val="decimal"/>
      <w:lvlText w:val="%1."/>
      <w:lvlJc w:val="left"/>
      <w:pPr>
        <w:tabs>
          <w:tab w:val="num" w:pos="0"/>
        </w:tabs>
        <w:ind w:left="360" w:hanging="360"/>
      </w:pPr>
      <w:rPr>
        <w:rFonts w:cs="Times New Roman"/>
      </w:rPr>
    </w:lvl>
  </w:abstractNum>
  <w:abstractNum w:abstractNumId="24" w15:restartNumberingAfterBreak="0">
    <w:nsid w:val="0000001A"/>
    <w:multiLevelType w:val="multilevel"/>
    <w:tmpl w:val="0000001A"/>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15:restartNumberingAfterBreak="0">
    <w:nsid w:val="0000001D"/>
    <w:multiLevelType w:val="singleLevel"/>
    <w:tmpl w:val="2C54F554"/>
    <w:lvl w:ilvl="0">
      <w:start w:val="1"/>
      <w:numFmt w:val="lowerLetter"/>
      <w:lvlText w:val="%1)"/>
      <w:lvlJc w:val="left"/>
      <w:pPr>
        <w:tabs>
          <w:tab w:val="num" w:pos="720"/>
        </w:tabs>
        <w:ind w:left="720" w:hanging="360"/>
      </w:pPr>
      <w:rPr>
        <w:rFonts w:ascii="Ubuntu Light" w:hAnsi="Ubuntu Light" w:cs="Tunga" w:hint="default"/>
        <w:bCs/>
        <w:color w:val="auto"/>
        <w:szCs w:val="20"/>
      </w:rPr>
    </w:lvl>
  </w:abstractNum>
  <w:abstractNum w:abstractNumId="26" w15:restartNumberingAfterBreak="0">
    <w:nsid w:val="0000001E"/>
    <w:multiLevelType w:val="multilevel"/>
    <w:tmpl w:val="556EB088"/>
    <w:name w:val="WW8Num36"/>
    <w:lvl w:ilvl="0">
      <w:start w:val="1"/>
      <w:numFmt w:val="decimal"/>
      <w:lvlText w:val="%1)"/>
      <w:lvlJc w:val="left"/>
      <w:pPr>
        <w:tabs>
          <w:tab w:val="num" w:pos="360"/>
        </w:tabs>
        <w:ind w:left="360" w:hanging="360"/>
      </w:pPr>
      <w:rPr>
        <w:rFonts w:hint="default"/>
        <w:b w:val="0"/>
        <w:color w:val="auto"/>
        <w:u w:val="none"/>
      </w:rPr>
    </w:lvl>
    <w:lvl w:ilvl="1">
      <w:start w:val="1"/>
      <w:numFmt w:val="bullet"/>
      <w:lvlText w:val="-"/>
      <w:lvlJc w:val="left"/>
      <w:pPr>
        <w:tabs>
          <w:tab w:val="num" w:pos="1193"/>
        </w:tabs>
        <w:ind w:left="1193" w:hanging="113"/>
      </w:pPr>
      <w:rPr>
        <w:rFonts w:ascii="StarSymbol" w:eastAsia="Star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00000021"/>
    <w:multiLevelType w:val="singleLevel"/>
    <w:tmpl w:val="00000021"/>
    <w:name w:val="WW8Num37"/>
    <w:lvl w:ilvl="0">
      <w:start w:val="1"/>
      <w:numFmt w:val="lowerLetter"/>
      <w:lvlText w:val="%1)"/>
      <w:lvlJc w:val="left"/>
      <w:pPr>
        <w:tabs>
          <w:tab w:val="num" w:pos="720"/>
        </w:tabs>
        <w:ind w:left="720" w:hanging="360"/>
      </w:pPr>
      <w:rPr>
        <w:rFonts w:cs="Times New Roman"/>
      </w:rPr>
    </w:lvl>
  </w:abstractNum>
  <w:abstractNum w:abstractNumId="28" w15:restartNumberingAfterBreak="0">
    <w:nsid w:val="00000024"/>
    <w:multiLevelType w:val="singleLevel"/>
    <w:tmpl w:val="04150017"/>
    <w:lvl w:ilvl="0">
      <w:start w:val="1"/>
      <w:numFmt w:val="lowerLetter"/>
      <w:lvlText w:val="%1)"/>
      <w:lvlJc w:val="left"/>
      <w:pPr>
        <w:ind w:left="7732" w:hanging="360"/>
      </w:pPr>
      <w:rPr>
        <w:rFonts w:hint="default"/>
      </w:rPr>
    </w:lvl>
  </w:abstractNum>
  <w:abstractNum w:abstractNumId="29" w15:restartNumberingAfterBreak="0">
    <w:nsid w:val="00000025"/>
    <w:multiLevelType w:val="singleLevel"/>
    <w:tmpl w:val="97A64AAC"/>
    <w:lvl w:ilvl="0">
      <w:start w:val="1"/>
      <w:numFmt w:val="decimal"/>
      <w:lvlText w:val="%1)"/>
      <w:lvlJc w:val="left"/>
      <w:pPr>
        <w:ind w:left="360" w:hanging="360"/>
      </w:pPr>
      <w:rPr>
        <w:rFonts w:hint="default"/>
        <w:b w:val="0"/>
        <w:color w:val="auto"/>
        <w:u w:val="none"/>
      </w:rPr>
    </w:lvl>
  </w:abstractNum>
  <w:abstractNum w:abstractNumId="30" w15:restartNumberingAfterBreak="0">
    <w:nsid w:val="00000026"/>
    <w:multiLevelType w:val="multilevel"/>
    <w:tmpl w:val="C5B41D20"/>
    <w:lvl w:ilvl="0">
      <w:start w:val="1"/>
      <w:numFmt w:val="decimal"/>
      <w:lvlText w:val="%1)"/>
      <w:lvlJc w:val="left"/>
      <w:pPr>
        <w:tabs>
          <w:tab w:val="num" w:pos="717"/>
        </w:tabs>
        <w:ind w:left="717" w:hanging="357"/>
      </w:pPr>
      <w:rPr>
        <w:rFonts w:hint="default"/>
        <w:b w:val="0"/>
        <w:color w:val="auto"/>
        <w:u w:val="none"/>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ascii="Ubuntu Light" w:hAnsi="Ubuntu Light" w:cs="Times New Roman"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0000027"/>
    <w:multiLevelType w:val="multilevel"/>
    <w:tmpl w:val="00481536"/>
    <w:lvl w:ilvl="0">
      <w:start w:val="1"/>
      <w:numFmt w:val="lowerLetter"/>
      <w:lvlText w:val="%1)"/>
      <w:lvlJc w:val="left"/>
      <w:pPr>
        <w:tabs>
          <w:tab w:val="num" w:pos="712"/>
        </w:tabs>
        <w:ind w:left="712" w:hanging="360"/>
      </w:pPr>
    </w:lvl>
    <w:lvl w:ilvl="1">
      <w:start w:val="1"/>
      <w:numFmt w:val="lowerLetter"/>
      <w:lvlText w:val="%2)"/>
      <w:lvlJc w:val="left"/>
      <w:pPr>
        <w:tabs>
          <w:tab w:val="num" w:pos="1072"/>
        </w:tabs>
        <w:ind w:left="1072" w:hanging="360"/>
      </w:pPr>
      <w:rPr>
        <w:rFonts w:cs="Times New Roman"/>
      </w:rPr>
    </w:lvl>
    <w:lvl w:ilvl="2">
      <w:start w:val="1"/>
      <w:numFmt w:val="lowerRoman"/>
      <w:lvlText w:val="%3)"/>
      <w:lvlJc w:val="left"/>
      <w:pPr>
        <w:tabs>
          <w:tab w:val="num" w:pos="1432"/>
        </w:tabs>
        <w:ind w:left="1432" w:hanging="360"/>
      </w:pPr>
      <w:rPr>
        <w:rFonts w:cs="Times New Roman"/>
      </w:rPr>
    </w:lvl>
    <w:lvl w:ilvl="3">
      <w:start w:val="1"/>
      <w:numFmt w:val="decimal"/>
      <w:lvlText w:val="(%4)"/>
      <w:lvlJc w:val="left"/>
      <w:pPr>
        <w:tabs>
          <w:tab w:val="num" w:pos="1792"/>
        </w:tabs>
        <w:ind w:left="1792" w:hanging="360"/>
      </w:pPr>
      <w:rPr>
        <w:rFonts w:cs="Times New Roman"/>
      </w:rPr>
    </w:lvl>
    <w:lvl w:ilvl="4">
      <w:start w:val="1"/>
      <w:numFmt w:val="lowerLetter"/>
      <w:lvlText w:val="(%5)"/>
      <w:lvlJc w:val="left"/>
      <w:pPr>
        <w:tabs>
          <w:tab w:val="num" w:pos="2152"/>
        </w:tabs>
        <w:ind w:left="2152" w:hanging="360"/>
      </w:pPr>
      <w:rPr>
        <w:rFonts w:cs="Times New Roman"/>
      </w:rPr>
    </w:lvl>
    <w:lvl w:ilvl="5">
      <w:start w:val="1"/>
      <w:numFmt w:val="lowerRoman"/>
      <w:lvlText w:val="(%6)"/>
      <w:lvlJc w:val="left"/>
      <w:pPr>
        <w:tabs>
          <w:tab w:val="num" w:pos="2512"/>
        </w:tabs>
        <w:ind w:left="2512" w:hanging="360"/>
      </w:pPr>
      <w:rPr>
        <w:rFonts w:cs="Times New Roman"/>
      </w:rPr>
    </w:lvl>
    <w:lvl w:ilvl="6">
      <w:start w:val="1"/>
      <w:numFmt w:val="decimal"/>
      <w:lvlText w:val="%7."/>
      <w:lvlJc w:val="left"/>
      <w:pPr>
        <w:tabs>
          <w:tab w:val="num" w:pos="2872"/>
        </w:tabs>
        <w:ind w:left="2872" w:hanging="360"/>
      </w:pPr>
      <w:rPr>
        <w:rFonts w:cs="Times New Roman"/>
      </w:rPr>
    </w:lvl>
    <w:lvl w:ilvl="7">
      <w:start w:val="1"/>
      <w:numFmt w:val="lowerLetter"/>
      <w:lvlText w:val="%8."/>
      <w:lvlJc w:val="left"/>
      <w:pPr>
        <w:tabs>
          <w:tab w:val="num" w:pos="3232"/>
        </w:tabs>
        <w:ind w:left="3232" w:hanging="360"/>
      </w:pPr>
      <w:rPr>
        <w:rFonts w:cs="Times New Roman"/>
      </w:rPr>
    </w:lvl>
    <w:lvl w:ilvl="8">
      <w:start w:val="1"/>
      <w:numFmt w:val="lowerRoman"/>
      <w:lvlText w:val="%9."/>
      <w:lvlJc w:val="left"/>
      <w:pPr>
        <w:tabs>
          <w:tab w:val="num" w:pos="3592"/>
        </w:tabs>
        <w:ind w:left="3592" w:hanging="360"/>
      </w:pPr>
      <w:rPr>
        <w:rFonts w:cs="Times New Roman"/>
      </w:rPr>
    </w:lvl>
  </w:abstractNum>
  <w:abstractNum w:abstractNumId="32" w15:restartNumberingAfterBreak="0">
    <w:nsid w:val="00000028"/>
    <w:multiLevelType w:val="singleLevel"/>
    <w:tmpl w:val="092AD08E"/>
    <w:lvl w:ilvl="0">
      <w:start w:val="1"/>
      <w:numFmt w:val="bullet"/>
      <w:lvlText w:val=""/>
      <w:lvlJc w:val="left"/>
      <w:pPr>
        <w:ind w:left="720" w:hanging="360"/>
      </w:pPr>
      <w:rPr>
        <w:rFonts w:ascii="Symbol" w:hAnsi="Symbol" w:hint="default"/>
        <w:color w:val="auto"/>
      </w:rPr>
    </w:lvl>
  </w:abstractNum>
  <w:abstractNum w:abstractNumId="33" w15:restartNumberingAfterBreak="0">
    <w:nsid w:val="0000002A"/>
    <w:multiLevelType w:val="singleLevel"/>
    <w:tmpl w:val="97A64AAC"/>
    <w:lvl w:ilvl="0">
      <w:start w:val="1"/>
      <w:numFmt w:val="decimal"/>
      <w:lvlText w:val="%1)"/>
      <w:lvlJc w:val="left"/>
      <w:pPr>
        <w:ind w:left="720" w:hanging="360"/>
      </w:pPr>
      <w:rPr>
        <w:rFonts w:hint="default"/>
        <w:b w:val="0"/>
        <w:color w:val="auto"/>
        <w:u w:val="none"/>
      </w:rPr>
    </w:lvl>
  </w:abstractNum>
  <w:abstractNum w:abstractNumId="34" w15:restartNumberingAfterBreak="0">
    <w:nsid w:val="0000002B"/>
    <w:multiLevelType w:val="singleLevel"/>
    <w:tmpl w:val="3A620FC2"/>
    <w:lvl w:ilvl="0">
      <w:start w:val="2"/>
      <w:numFmt w:val="decimal"/>
      <w:lvlText w:val="%1)"/>
      <w:lvlJc w:val="left"/>
      <w:pPr>
        <w:ind w:left="1440" w:hanging="360"/>
      </w:pPr>
      <w:rPr>
        <w:rFonts w:hint="default"/>
        <w:u w:val="none"/>
      </w:rPr>
    </w:lvl>
  </w:abstractNum>
  <w:abstractNum w:abstractNumId="35" w15:restartNumberingAfterBreak="0">
    <w:nsid w:val="0000002C"/>
    <w:multiLevelType w:val="singleLevel"/>
    <w:tmpl w:val="C0D2EADA"/>
    <w:lvl w:ilvl="0">
      <w:start w:val="1"/>
      <w:numFmt w:val="decimal"/>
      <w:lvlText w:val="%1)"/>
      <w:lvlJc w:val="left"/>
      <w:pPr>
        <w:tabs>
          <w:tab w:val="num" w:pos="1080"/>
        </w:tabs>
        <w:ind w:left="1080" w:hanging="360"/>
      </w:pPr>
      <w:rPr>
        <w:rFonts w:hint="default"/>
        <w:b w:val="0"/>
        <w:color w:val="auto"/>
        <w:u w:val="none"/>
      </w:rPr>
    </w:lvl>
  </w:abstractNum>
  <w:abstractNum w:abstractNumId="36" w15:restartNumberingAfterBreak="0">
    <w:nsid w:val="0000002D"/>
    <w:multiLevelType w:val="singleLevel"/>
    <w:tmpl w:val="0000002D"/>
    <w:lvl w:ilvl="0">
      <w:start w:val="1"/>
      <w:numFmt w:val="lowerLetter"/>
      <w:lvlText w:val="%1)"/>
      <w:lvlJc w:val="left"/>
      <w:pPr>
        <w:tabs>
          <w:tab w:val="num" w:pos="360"/>
        </w:tabs>
        <w:ind w:left="360" w:hanging="360"/>
      </w:pPr>
      <w:rPr>
        <w:rFonts w:cs="Times New Roman"/>
      </w:rPr>
    </w:lvl>
  </w:abstractNum>
  <w:abstractNum w:abstractNumId="37" w15:restartNumberingAfterBreak="0">
    <w:nsid w:val="0000002E"/>
    <w:multiLevelType w:val="singleLevel"/>
    <w:tmpl w:val="BEEAB1BE"/>
    <w:lvl w:ilvl="0">
      <w:start w:val="1"/>
      <w:numFmt w:val="decimal"/>
      <w:lvlText w:val="%1)"/>
      <w:lvlJc w:val="left"/>
      <w:pPr>
        <w:ind w:left="720" w:hanging="360"/>
      </w:pPr>
      <w:rPr>
        <w:rFonts w:hint="default"/>
        <w:b w:val="0"/>
        <w:color w:val="auto"/>
        <w:sz w:val="20"/>
        <w:szCs w:val="18"/>
      </w:rPr>
    </w:lvl>
  </w:abstractNum>
  <w:abstractNum w:abstractNumId="38" w15:restartNumberingAfterBreak="0">
    <w:nsid w:val="0000002F"/>
    <w:multiLevelType w:val="singleLevel"/>
    <w:tmpl w:val="CB147BF8"/>
    <w:name w:val="WW8Num46"/>
    <w:lvl w:ilvl="0">
      <w:start w:val="1"/>
      <w:numFmt w:val="lowerLetter"/>
      <w:lvlText w:val="%1)"/>
      <w:lvlJc w:val="left"/>
      <w:pPr>
        <w:tabs>
          <w:tab w:val="num" w:pos="360"/>
        </w:tabs>
        <w:ind w:left="360" w:hanging="360"/>
      </w:pPr>
      <w:rPr>
        <w:rFonts w:cs="Times New Roman"/>
        <w:color w:val="auto"/>
      </w:rPr>
    </w:lvl>
  </w:abstractNum>
  <w:abstractNum w:abstractNumId="39" w15:restartNumberingAfterBreak="0">
    <w:nsid w:val="00000033"/>
    <w:multiLevelType w:val="multilevel"/>
    <w:tmpl w:val="64F21294"/>
    <w:name w:val="WW8Num35"/>
    <w:lvl w:ilvl="0">
      <w:start w:val="1"/>
      <w:numFmt w:val="decimal"/>
      <w:lvlText w:val="%1)"/>
      <w:lvlJc w:val="left"/>
      <w:pPr>
        <w:tabs>
          <w:tab w:val="num" w:pos="1260"/>
        </w:tabs>
        <w:ind w:left="1260" w:hanging="360"/>
      </w:pPr>
      <w:rPr>
        <w:rFonts w:hint="default"/>
        <w:b w:val="0"/>
        <w:color w:val="auto"/>
        <w:sz w:val="20"/>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00270ADA"/>
    <w:multiLevelType w:val="hybridMultilevel"/>
    <w:tmpl w:val="B9963BB8"/>
    <w:lvl w:ilvl="0" w:tplc="803AC116">
      <w:start w:val="1"/>
      <w:numFmt w:val="lowerLetter"/>
      <w:lvlText w:val="%1)"/>
      <w:lvlJc w:val="left"/>
      <w:pPr>
        <w:ind w:left="360" w:hanging="360"/>
      </w:pPr>
      <w:rPr>
        <w:b w:val="0"/>
        <w:bCs/>
        <w:color w:val="auto"/>
      </w:rPr>
    </w:lvl>
    <w:lvl w:ilvl="1" w:tplc="94F0662A">
      <w:start w:val="1"/>
      <w:numFmt w:val="decimal"/>
      <w:lvlText w:val="%2)"/>
      <w:lvlJc w:val="left"/>
      <w:pPr>
        <w:ind w:left="1080" w:hanging="360"/>
      </w:pPr>
      <w:rPr>
        <w:rFonts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01">
      <w:start w:val="1"/>
      <w:numFmt w:val="bullet"/>
      <w:lvlText w:val=""/>
      <w:lvlJc w:val="left"/>
      <w:pPr>
        <w:ind w:left="3240" w:hanging="360"/>
      </w:pPr>
      <w:rPr>
        <w:rFonts w:ascii="Symbol" w:hAnsi="Symbol"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0893CC1"/>
    <w:multiLevelType w:val="hybridMultilevel"/>
    <w:tmpl w:val="2C700DC4"/>
    <w:lvl w:ilvl="0" w:tplc="803AC116">
      <w:start w:val="1"/>
      <w:numFmt w:val="lowerLetter"/>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2302426"/>
    <w:multiLevelType w:val="hybridMultilevel"/>
    <w:tmpl w:val="F0DEFC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352145D"/>
    <w:multiLevelType w:val="hybridMultilevel"/>
    <w:tmpl w:val="D730F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8B06A95"/>
    <w:multiLevelType w:val="hybridMultilevel"/>
    <w:tmpl w:val="688C3336"/>
    <w:lvl w:ilvl="0" w:tplc="04150017">
      <w:start w:val="1"/>
      <w:numFmt w:val="lowerLetter"/>
      <w:lvlText w:val="%1)"/>
      <w:lvlJc w:val="left"/>
      <w:pPr>
        <w:tabs>
          <w:tab w:val="num" w:pos="360"/>
        </w:tabs>
        <w:ind w:left="360" w:hanging="360"/>
      </w:pPr>
      <w:rPr>
        <w:rFonts w:hint="default"/>
        <w:b w:val="0"/>
        <w:i w:val="0"/>
        <w:sz w:val="18"/>
      </w:rPr>
    </w:lvl>
    <w:lvl w:ilvl="1" w:tplc="04150001">
      <w:start w:val="1"/>
      <w:numFmt w:val="bullet"/>
      <w:lvlText w:val=""/>
      <w:lvlJc w:val="left"/>
      <w:pPr>
        <w:tabs>
          <w:tab w:val="num" w:pos="1440"/>
        </w:tabs>
        <w:ind w:left="1440" w:hanging="360"/>
      </w:pPr>
      <w:rPr>
        <w:rFonts w:ascii="Symbol" w:hAnsi="Symbol" w:hint="default"/>
      </w:rPr>
    </w:lvl>
    <w:lvl w:ilvl="2" w:tplc="1CF07D78">
      <w:start w:val="1"/>
      <w:numFmt w:val="lowerLetter"/>
      <w:lvlText w:val="%3)"/>
      <w:lvlJc w:val="left"/>
      <w:pPr>
        <w:tabs>
          <w:tab w:val="num" w:pos="900"/>
        </w:tabs>
        <w:ind w:left="90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B851B27"/>
    <w:multiLevelType w:val="hybridMultilevel"/>
    <w:tmpl w:val="A86A9CA8"/>
    <w:name w:val="WW8Num132"/>
    <w:lvl w:ilvl="0" w:tplc="5594823E">
      <w:start w:val="2"/>
      <w:numFmt w:val="decimal"/>
      <w:lvlText w:val="%1."/>
      <w:lvlJc w:val="left"/>
      <w:pPr>
        <w:tabs>
          <w:tab w:val="num" w:pos="720"/>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342C5B"/>
    <w:multiLevelType w:val="hybridMultilevel"/>
    <w:tmpl w:val="A75C1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17F6AF5"/>
    <w:multiLevelType w:val="hybridMultilevel"/>
    <w:tmpl w:val="7564054C"/>
    <w:lvl w:ilvl="0" w:tplc="0415000F">
      <w:start w:val="1"/>
      <w:numFmt w:val="decimal"/>
      <w:lvlText w:val="%1."/>
      <w:lvlJc w:val="left"/>
      <w:pPr>
        <w:ind w:left="23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8263AE"/>
    <w:multiLevelType w:val="hybridMultilevel"/>
    <w:tmpl w:val="B59C96E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16085DDD"/>
    <w:multiLevelType w:val="hybridMultilevel"/>
    <w:tmpl w:val="42FAE05A"/>
    <w:lvl w:ilvl="0" w:tplc="CC4C1208">
      <w:start w:val="1"/>
      <w:numFmt w:val="lowerLetter"/>
      <w:lvlText w:val="%1)"/>
      <w:lvlJc w:val="lef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67C3A47"/>
    <w:multiLevelType w:val="hybridMultilevel"/>
    <w:tmpl w:val="61406F32"/>
    <w:lvl w:ilvl="0" w:tplc="3A620FC2">
      <w:start w:val="1"/>
      <w:numFmt w:val="decimal"/>
      <w:lvlText w:val="%1)"/>
      <w:lvlJc w:val="left"/>
      <w:pPr>
        <w:tabs>
          <w:tab w:val="num" w:pos="786"/>
        </w:tabs>
        <w:ind w:left="786"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81C2607"/>
    <w:multiLevelType w:val="hybridMultilevel"/>
    <w:tmpl w:val="86AAA0C8"/>
    <w:lvl w:ilvl="0" w:tplc="F8081646">
      <w:start w:val="8"/>
      <w:numFmt w:val="upperRoman"/>
      <w:lvlText w:val="%1)"/>
      <w:lvlJc w:val="left"/>
      <w:pPr>
        <w:tabs>
          <w:tab w:val="num" w:pos="1080"/>
        </w:tabs>
        <w:ind w:left="1080" w:hanging="720"/>
      </w:pPr>
      <w:rPr>
        <w:rFonts w:hint="default"/>
        <w:b/>
        <w:color w:val="0070C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C88A22">
      <w:start w:val="1"/>
      <w:numFmt w:val="decimal"/>
      <w:lvlText w:val="%4."/>
      <w:lvlJc w:val="left"/>
      <w:pPr>
        <w:ind w:left="2880" w:hanging="360"/>
      </w:pPr>
      <w:rPr>
        <w:b/>
        <w:i w:val="0"/>
        <w:color w:val="auto"/>
        <w:sz w:val="20"/>
        <w:szCs w:val="20"/>
      </w:rPr>
    </w:lvl>
    <w:lvl w:ilvl="4" w:tplc="1C309EAE">
      <w:start w:val="1"/>
      <w:numFmt w:val="decimal"/>
      <w:lvlText w:val="%5)"/>
      <w:lvlJc w:val="left"/>
      <w:pPr>
        <w:ind w:left="3600" w:hanging="360"/>
      </w:pPr>
      <w:rPr>
        <w:rFonts w:hint="default"/>
        <w:color w:val="auto"/>
      </w:rPr>
    </w:lvl>
    <w:lvl w:ilvl="5" w:tplc="A01CEACE">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5504C9"/>
    <w:multiLevelType w:val="hybridMultilevel"/>
    <w:tmpl w:val="C72C77BC"/>
    <w:lvl w:ilvl="0" w:tplc="705CE41C">
      <w:start w:val="1"/>
      <w:numFmt w:val="decimal"/>
      <w:lvlText w:val="%1."/>
      <w:lvlJc w:val="left"/>
      <w:pPr>
        <w:tabs>
          <w:tab w:val="num" w:pos="360"/>
        </w:tabs>
        <w:ind w:left="340" w:hanging="340"/>
      </w:pPr>
      <w:rPr>
        <w:rFonts w:hint="default"/>
        <w:b w:val="0"/>
        <w:color w:val="auto"/>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19841F86"/>
    <w:multiLevelType w:val="hybridMultilevel"/>
    <w:tmpl w:val="C44AEBB6"/>
    <w:lvl w:ilvl="0" w:tplc="355C97D4">
      <w:start w:val="1"/>
      <w:numFmt w:val="decimal"/>
      <w:lvlText w:val="%1)"/>
      <w:lvlJc w:val="left"/>
      <w:pPr>
        <w:ind w:left="644" w:hanging="360"/>
      </w:pPr>
      <w:rPr>
        <w:rFonts w:ascii="Times New Roman" w:hAnsi="Times New Roman"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19C55AE8"/>
    <w:multiLevelType w:val="hybridMultilevel"/>
    <w:tmpl w:val="EF02C5E6"/>
    <w:lvl w:ilvl="0" w:tplc="04150017">
      <w:start w:val="1"/>
      <w:numFmt w:val="lowerLetter"/>
      <w:lvlText w:val="%1)"/>
      <w:lvlJc w:val="left"/>
      <w:pPr>
        <w:ind w:left="1472" w:hanging="360"/>
      </w:pPr>
    </w:lvl>
    <w:lvl w:ilvl="1" w:tplc="04150019" w:tentative="1">
      <w:start w:val="1"/>
      <w:numFmt w:val="lowerLetter"/>
      <w:lvlText w:val="%2."/>
      <w:lvlJc w:val="left"/>
      <w:pPr>
        <w:ind w:left="2192" w:hanging="360"/>
      </w:pPr>
    </w:lvl>
    <w:lvl w:ilvl="2" w:tplc="0415001B" w:tentative="1">
      <w:start w:val="1"/>
      <w:numFmt w:val="lowerRoman"/>
      <w:lvlText w:val="%3."/>
      <w:lvlJc w:val="right"/>
      <w:pPr>
        <w:ind w:left="2912" w:hanging="180"/>
      </w:pPr>
    </w:lvl>
    <w:lvl w:ilvl="3" w:tplc="0415000F" w:tentative="1">
      <w:start w:val="1"/>
      <w:numFmt w:val="decimal"/>
      <w:lvlText w:val="%4."/>
      <w:lvlJc w:val="left"/>
      <w:pPr>
        <w:ind w:left="3632" w:hanging="360"/>
      </w:pPr>
    </w:lvl>
    <w:lvl w:ilvl="4" w:tplc="04150019" w:tentative="1">
      <w:start w:val="1"/>
      <w:numFmt w:val="lowerLetter"/>
      <w:lvlText w:val="%5."/>
      <w:lvlJc w:val="left"/>
      <w:pPr>
        <w:ind w:left="4352" w:hanging="360"/>
      </w:pPr>
    </w:lvl>
    <w:lvl w:ilvl="5" w:tplc="0415001B" w:tentative="1">
      <w:start w:val="1"/>
      <w:numFmt w:val="lowerRoman"/>
      <w:lvlText w:val="%6."/>
      <w:lvlJc w:val="right"/>
      <w:pPr>
        <w:ind w:left="5072" w:hanging="180"/>
      </w:pPr>
    </w:lvl>
    <w:lvl w:ilvl="6" w:tplc="0415000F" w:tentative="1">
      <w:start w:val="1"/>
      <w:numFmt w:val="decimal"/>
      <w:lvlText w:val="%7."/>
      <w:lvlJc w:val="left"/>
      <w:pPr>
        <w:ind w:left="5792" w:hanging="360"/>
      </w:pPr>
    </w:lvl>
    <w:lvl w:ilvl="7" w:tplc="04150019" w:tentative="1">
      <w:start w:val="1"/>
      <w:numFmt w:val="lowerLetter"/>
      <w:lvlText w:val="%8."/>
      <w:lvlJc w:val="left"/>
      <w:pPr>
        <w:ind w:left="6512" w:hanging="360"/>
      </w:pPr>
    </w:lvl>
    <w:lvl w:ilvl="8" w:tplc="0415001B" w:tentative="1">
      <w:start w:val="1"/>
      <w:numFmt w:val="lowerRoman"/>
      <w:lvlText w:val="%9."/>
      <w:lvlJc w:val="right"/>
      <w:pPr>
        <w:ind w:left="7232" w:hanging="180"/>
      </w:pPr>
    </w:lvl>
  </w:abstractNum>
  <w:abstractNum w:abstractNumId="56" w15:restartNumberingAfterBreak="0">
    <w:nsid w:val="1B9254CD"/>
    <w:multiLevelType w:val="hybridMultilevel"/>
    <w:tmpl w:val="F74E2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B15F9C"/>
    <w:multiLevelType w:val="hybridMultilevel"/>
    <w:tmpl w:val="E2F0B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ED720A"/>
    <w:multiLevelType w:val="hybridMultilevel"/>
    <w:tmpl w:val="D1AC43E2"/>
    <w:lvl w:ilvl="0" w:tplc="CD6C34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1E5C61C7"/>
    <w:multiLevelType w:val="hybridMultilevel"/>
    <w:tmpl w:val="C77A325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1FB635D9"/>
    <w:multiLevelType w:val="hybridMultilevel"/>
    <w:tmpl w:val="7512B69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1A31070"/>
    <w:multiLevelType w:val="hybridMultilevel"/>
    <w:tmpl w:val="EE4C728E"/>
    <w:lvl w:ilvl="0" w:tplc="C35C1DEA">
      <w:start w:val="1"/>
      <w:numFmt w:val="decimal"/>
      <w:lvlText w:val="%1)"/>
      <w:lvlJc w:val="left"/>
      <w:pPr>
        <w:ind w:left="720" w:hanging="360"/>
      </w:pPr>
      <w:rPr>
        <w:rFonts w:hint="default"/>
        <w:b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BB15AF"/>
    <w:multiLevelType w:val="hybridMultilevel"/>
    <w:tmpl w:val="FE4A194A"/>
    <w:lvl w:ilvl="0" w:tplc="8FA8A2DC">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2EC71A8"/>
    <w:multiLevelType w:val="hybridMultilevel"/>
    <w:tmpl w:val="2078DE0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262B7620"/>
    <w:multiLevelType w:val="hybridMultilevel"/>
    <w:tmpl w:val="468E4810"/>
    <w:lvl w:ilvl="0" w:tplc="FFB8F144">
      <w:start w:val="1"/>
      <w:numFmt w:val="decimal"/>
      <w:lvlText w:val="%1)"/>
      <w:lvlJc w:val="left"/>
      <w:pPr>
        <w:tabs>
          <w:tab w:val="num" w:pos="360"/>
        </w:tabs>
        <w:ind w:left="360" w:hanging="360"/>
      </w:pPr>
      <w:rPr>
        <w:rFonts w:hint="default"/>
        <w:b w:val="0"/>
        <w:color w:val="auto"/>
        <w:sz w:val="20"/>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289B7558"/>
    <w:multiLevelType w:val="hybridMultilevel"/>
    <w:tmpl w:val="FA645402"/>
    <w:name w:val="WW8Num123"/>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ABE7534"/>
    <w:multiLevelType w:val="hybridMultilevel"/>
    <w:tmpl w:val="949A5C6A"/>
    <w:lvl w:ilvl="0" w:tplc="3AE85D34">
      <w:start w:val="1"/>
      <w:numFmt w:val="decimal"/>
      <w:lvlText w:val="%1)"/>
      <w:lvlJc w:val="left"/>
      <w:pPr>
        <w:ind w:left="360" w:hanging="360"/>
      </w:pPr>
      <w:rPr>
        <w:rFonts w:ascii="Arial" w:hAnsi="Arial" w:cs="Times New Roman" w:hint="default"/>
        <w:b w:val="0"/>
        <w:bCs w:val="0"/>
        <w:i w:val="0"/>
        <w:iCs w:val="0"/>
        <w:color w:val="auto"/>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C8E0E85"/>
    <w:multiLevelType w:val="hybridMultilevel"/>
    <w:tmpl w:val="6F4AE186"/>
    <w:lvl w:ilvl="0" w:tplc="97A64AAC">
      <w:start w:val="1"/>
      <w:numFmt w:val="decimal"/>
      <w:lvlText w:val="%1)"/>
      <w:lvlJc w:val="left"/>
      <w:pPr>
        <w:tabs>
          <w:tab w:val="num" w:pos="360"/>
        </w:tabs>
        <w:ind w:left="360" w:hanging="360"/>
      </w:pPr>
      <w:rPr>
        <w:rFonts w:hint="default"/>
        <w:b w:val="0"/>
        <w:color w:val="auto"/>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16C3944"/>
    <w:multiLevelType w:val="hybridMultilevel"/>
    <w:tmpl w:val="F66E8B92"/>
    <w:lvl w:ilvl="0" w:tplc="B45EFD52">
      <w:start w:val="2"/>
      <w:numFmt w:val="decimal"/>
      <w:lvlText w:val="%1)"/>
      <w:lvlJc w:val="left"/>
      <w:pPr>
        <w:tabs>
          <w:tab w:val="num" w:pos="360"/>
        </w:tabs>
        <w:ind w:left="360" w:hanging="360"/>
      </w:pPr>
      <w:rPr>
        <w:rFonts w:hint="default"/>
        <w:b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6B6208"/>
    <w:multiLevelType w:val="hybridMultilevel"/>
    <w:tmpl w:val="112C1F36"/>
    <w:lvl w:ilvl="0" w:tplc="3C7CC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2745C6D"/>
    <w:multiLevelType w:val="hybridMultilevel"/>
    <w:tmpl w:val="37B46FEC"/>
    <w:lvl w:ilvl="0" w:tplc="5106AAE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6" w15:restartNumberingAfterBreak="0">
    <w:nsid w:val="35215E51"/>
    <w:multiLevelType w:val="hybridMultilevel"/>
    <w:tmpl w:val="D3201F82"/>
    <w:lvl w:ilvl="0" w:tplc="17EAF114">
      <w:start w:val="1"/>
      <w:numFmt w:val="decimal"/>
      <w:lvlText w:val="%1."/>
      <w:lvlJc w:val="left"/>
      <w:pPr>
        <w:ind w:left="360" w:hanging="360"/>
      </w:pPr>
      <w:rPr>
        <w:b/>
        <w:bCs/>
        <w:i w:val="0"/>
        <w:iCs/>
        <w:color w:val="385623"/>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5E26D09"/>
    <w:multiLevelType w:val="hybridMultilevel"/>
    <w:tmpl w:val="99F2891A"/>
    <w:lvl w:ilvl="0" w:tplc="97A64AAC">
      <w:start w:val="1"/>
      <w:numFmt w:val="decimal"/>
      <w:lvlText w:val="%1)"/>
      <w:lvlJc w:val="left"/>
      <w:pPr>
        <w:tabs>
          <w:tab w:val="num" w:pos="786"/>
        </w:tabs>
        <w:ind w:left="786" w:hanging="360"/>
      </w:pPr>
      <w:rPr>
        <w:rFonts w:hint="default"/>
        <w:b w:val="0"/>
        <w:color w:val="auto"/>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6436D3B"/>
    <w:multiLevelType w:val="multilevel"/>
    <w:tmpl w:val="5704984C"/>
    <w:lvl w:ilvl="0">
      <w:start w:val="1"/>
      <w:numFmt w:val="decimal"/>
      <w:lvlText w:val="%1."/>
      <w:lvlJc w:val="left"/>
      <w:pPr>
        <w:ind w:left="360" w:hanging="360"/>
      </w:pPr>
      <w:rPr>
        <w:b w:val="0"/>
        <w:sz w:val="20"/>
        <w:szCs w:val="20"/>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B810140"/>
    <w:multiLevelType w:val="hybridMultilevel"/>
    <w:tmpl w:val="2E2CB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BB7BC1"/>
    <w:multiLevelType w:val="hybridMultilevel"/>
    <w:tmpl w:val="43FA3BFA"/>
    <w:lvl w:ilvl="0" w:tplc="459A83FE">
      <w:start w:val="1"/>
      <w:numFmt w:val="lowerLetter"/>
      <w:lvlText w:val="%1)"/>
      <w:lvlJc w:val="left"/>
      <w:pPr>
        <w:tabs>
          <w:tab w:val="num" w:pos="2340"/>
        </w:tabs>
        <w:ind w:left="2340" w:hanging="360"/>
      </w:pPr>
      <w:rPr>
        <w:rFonts w:ascii="Ubuntu Light" w:hAnsi="Ubuntu Light"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DEA0AB4"/>
    <w:multiLevelType w:val="hybridMultilevel"/>
    <w:tmpl w:val="4886BA06"/>
    <w:lvl w:ilvl="0" w:tplc="EB2CBE34">
      <w:start w:val="1"/>
      <w:numFmt w:val="lowerLetter"/>
      <w:lvlText w:val="%1)"/>
      <w:lvlJc w:val="left"/>
      <w:pPr>
        <w:ind w:left="360" w:hanging="360"/>
      </w:pPr>
      <w:rPr>
        <w:rFonts w:ascii="Ubuntu Light" w:hAnsi="Ubuntu Light" w:hint="default"/>
        <w:b w:val="0"/>
        <w:bCs/>
        <w:sz w:val="20"/>
        <w:szCs w:val="20"/>
      </w:rPr>
    </w:lvl>
    <w:lvl w:ilvl="1" w:tplc="CC4C1208">
      <w:start w:val="1"/>
      <w:numFmt w:val="lowerLetter"/>
      <w:lvlText w:val="%2)"/>
      <w:lvlJc w:val="left"/>
      <w:pPr>
        <w:ind w:left="1080" w:hanging="360"/>
      </w:pPr>
      <w:rPr>
        <w:rFonts w:hint="default"/>
        <w:b w:val="0"/>
        <w:i w:val="0"/>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E52074E"/>
    <w:multiLevelType w:val="hybridMultilevel"/>
    <w:tmpl w:val="A8904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530A54"/>
    <w:multiLevelType w:val="hybridMultilevel"/>
    <w:tmpl w:val="E1540B16"/>
    <w:lvl w:ilvl="0" w:tplc="9C7A7B2E">
      <w:start w:val="1"/>
      <w:numFmt w:val="decimal"/>
      <w:lvlText w:val="%1."/>
      <w:lvlJc w:val="left"/>
      <w:pPr>
        <w:ind w:left="501" w:hanging="360"/>
      </w:pPr>
      <w:rPr>
        <w:b/>
        <w:bCs/>
        <w:i w:val="0"/>
        <w:iCs/>
        <w:color w:val="auto"/>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17319B6"/>
    <w:multiLevelType w:val="hybridMultilevel"/>
    <w:tmpl w:val="FF4A6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425D3695"/>
    <w:multiLevelType w:val="hybridMultilevel"/>
    <w:tmpl w:val="52CAA53A"/>
    <w:lvl w:ilvl="0" w:tplc="51827698">
      <w:start w:val="4"/>
      <w:numFmt w:val="lowerLetter"/>
      <w:lvlText w:val="%1)"/>
      <w:lvlJc w:val="left"/>
      <w:pPr>
        <w:tabs>
          <w:tab w:val="num" w:pos="2340"/>
        </w:tabs>
        <w:ind w:left="2340" w:hanging="360"/>
      </w:pPr>
      <w:rPr>
        <w:rFonts w:ascii="Ubuntu Light" w:hAnsi="Ubuntu Light"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35C53BC"/>
    <w:multiLevelType w:val="hybridMultilevel"/>
    <w:tmpl w:val="DE285F6C"/>
    <w:lvl w:ilvl="0" w:tplc="9A82001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56A3CD5"/>
    <w:multiLevelType w:val="hybridMultilevel"/>
    <w:tmpl w:val="36303BEA"/>
    <w:lvl w:ilvl="0" w:tplc="D4A66700">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5CF595B"/>
    <w:multiLevelType w:val="hybridMultilevel"/>
    <w:tmpl w:val="DE16ACB0"/>
    <w:lvl w:ilvl="0" w:tplc="0B4238A8">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5F32C6A"/>
    <w:multiLevelType w:val="hybridMultilevel"/>
    <w:tmpl w:val="1F3EEE0E"/>
    <w:lvl w:ilvl="0" w:tplc="F13E5DF2">
      <w:start w:val="2"/>
      <w:numFmt w:val="bullet"/>
      <w:lvlText w:val=""/>
      <w:lvlJc w:val="left"/>
      <w:pPr>
        <w:ind w:left="360" w:hanging="360"/>
      </w:pPr>
      <w:rPr>
        <w:rFonts w:ascii="Wingdings" w:eastAsia="Times New Roman" w:hAnsi="Wingdings"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B5C479C"/>
    <w:multiLevelType w:val="hybridMultilevel"/>
    <w:tmpl w:val="02EEE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BA548E2"/>
    <w:multiLevelType w:val="hybridMultilevel"/>
    <w:tmpl w:val="18E45AC4"/>
    <w:name w:val="WW8Num1232"/>
    <w:lvl w:ilvl="0" w:tplc="8C1222E0">
      <w:start w:val="1"/>
      <w:numFmt w:val="decimal"/>
      <w:lvlText w:val="%1."/>
      <w:lvlJc w:val="left"/>
      <w:pPr>
        <w:ind w:left="360" w:hanging="360"/>
      </w:pPr>
      <w:rPr>
        <w:rFonts w:ascii="Ubuntu Light" w:eastAsia="Times New Roman" w:hAnsi="Ubuntu Light"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BDB598E"/>
    <w:multiLevelType w:val="multilevel"/>
    <w:tmpl w:val="50181F34"/>
    <w:lvl w:ilvl="0">
      <w:start w:val="1"/>
      <w:numFmt w:val="decimal"/>
      <w:lvlText w:val="%1)"/>
      <w:lvlJc w:val="left"/>
      <w:pPr>
        <w:tabs>
          <w:tab w:val="num" w:pos="360"/>
        </w:tabs>
        <w:ind w:left="360" w:hanging="360"/>
      </w:pPr>
      <w:rPr>
        <w:rFonts w:hint="default"/>
        <w:b w:val="0"/>
        <w:color w:val="auto"/>
        <w:u w:val="none"/>
      </w:rPr>
    </w:lvl>
    <w:lvl w:ilvl="1">
      <w:start w:val="1"/>
      <w:numFmt w:val="decimal"/>
      <w:lvlText w:val="%1.%2."/>
      <w:lvlJc w:val="left"/>
      <w:pPr>
        <w:tabs>
          <w:tab w:val="num" w:pos="792"/>
        </w:tabs>
        <w:ind w:left="792" w:hanging="432"/>
      </w:pPr>
      <w:rPr>
        <w:rFonts w:ascii="Ubuntu Light" w:hAnsi="Ubuntu Light"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4C2C6C2F"/>
    <w:multiLevelType w:val="hybridMultilevel"/>
    <w:tmpl w:val="61A8DEC0"/>
    <w:lvl w:ilvl="0" w:tplc="21A0546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4DCD775F"/>
    <w:multiLevelType w:val="hybridMultilevel"/>
    <w:tmpl w:val="0A4C4766"/>
    <w:lvl w:ilvl="0" w:tplc="FC56F134">
      <w:start w:val="1"/>
      <w:numFmt w:val="decimal"/>
      <w:lvlText w:val="%1)"/>
      <w:lvlJc w:val="left"/>
      <w:pPr>
        <w:ind w:left="526" w:hanging="360"/>
      </w:pPr>
      <w:rPr>
        <w:rFonts w:hint="default"/>
      </w:rPr>
    </w:lvl>
    <w:lvl w:ilvl="1" w:tplc="04150019" w:tentative="1">
      <w:start w:val="1"/>
      <w:numFmt w:val="lowerLetter"/>
      <w:lvlText w:val="%2."/>
      <w:lvlJc w:val="left"/>
      <w:pPr>
        <w:ind w:left="1246" w:hanging="360"/>
      </w:pPr>
    </w:lvl>
    <w:lvl w:ilvl="2" w:tplc="0415001B" w:tentative="1">
      <w:start w:val="1"/>
      <w:numFmt w:val="lowerRoman"/>
      <w:lvlText w:val="%3."/>
      <w:lvlJc w:val="right"/>
      <w:pPr>
        <w:ind w:left="1966" w:hanging="180"/>
      </w:pPr>
    </w:lvl>
    <w:lvl w:ilvl="3" w:tplc="0415000F" w:tentative="1">
      <w:start w:val="1"/>
      <w:numFmt w:val="decimal"/>
      <w:lvlText w:val="%4."/>
      <w:lvlJc w:val="left"/>
      <w:pPr>
        <w:ind w:left="2686" w:hanging="360"/>
      </w:pPr>
    </w:lvl>
    <w:lvl w:ilvl="4" w:tplc="04150019" w:tentative="1">
      <w:start w:val="1"/>
      <w:numFmt w:val="lowerLetter"/>
      <w:lvlText w:val="%5."/>
      <w:lvlJc w:val="left"/>
      <w:pPr>
        <w:ind w:left="3406" w:hanging="360"/>
      </w:pPr>
    </w:lvl>
    <w:lvl w:ilvl="5" w:tplc="0415001B" w:tentative="1">
      <w:start w:val="1"/>
      <w:numFmt w:val="lowerRoman"/>
      <w:lvlText w:val="%6."/>
      <w:lvlJc w:val="right"/>
      <w:pPr>
        <w:ind w:left="4126" w:hanging="180"/>
      </w:pPr>
    </w:lvl>
    <w:lvl w:ilvl="6" w:tplc="0415000F" w:tentative="1">
      <w:start w:val="1"/>
      <w:numFmt w:val="decimal"/>
      <w:lvlText w:val="%7."/>
      <w:lvlJc w:val="left"/>
      <w:pPr>
        <w:ind w:left="4846" w:hanging="360"/>
      </w:pPr>
    </w:lvl>
    <w:lvl w:ilvl="7" w:tplc="04150019" w:tentative="1">
      <w:start w:val="1"/>
      <w:numFmt w:val="lowerLetter"/>
      <w:lvlText w:val="%8."/>
      <w:lvlJc w:val="left"/>
      <w:pPr>
        <w:ind w:left="5566" w:hanging="360"/>
      </w:pPr>
    </w:lvl>
    <w:lvl w:ilvl="8" w:tplc="0415001B" w:tentative="1">
      <w:start w:val="1"/>
      <w:numFmt w:val="lowerRoman"/>
      <w:lvlText w:val="%9."/>
      <w:lvlJc w:val="right"/>
      <w:pPr>
        <w:ind w:left="6286" w:hanging="180"/>
      </w:pPr>
    </w:lvl>
  </w:abstractNum>
  <w:abstractNum w:abstractNumId="101" w15:restartNumberingAfterBreak="0">
    <w:nsid w:val="4E6F40DF"/>
    <w:multiLevelType w:val="hybridMultilevel"/>
    <w:tmpl w:val="820C9252"/>
    <w:lvl w:ilvl="0" w:tplc="23E0B9D8">
      <w:start w:val="1"/>
      <w:numFmt w:val="decimal"/>
      <w:lvlText w:val="%1)"/>
      <w:lvlJc w:val="left"/>
      <w:pPr>
        <w:tabs>
          <w:tab w:val="num" w:pos="360"/>
        </w:tabs>
        <w:ind w:left="360" w:hanging="36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1F279B3"/>
    <w:multiLevelType w:val="hybridMultilevel"/>
    <w:tmpl w:val="50D6BAC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3" w15:restartNumberingAfterBreak="0">
    <w:nsid w:val="572565D4"/>
    <w:multiLevelType w:val="hybridMultilevel"/>
    <w:tmpl w:val="A372C082"/>
    <w:lvl w:ilvl="0" w:tplc="60FCFF92">
      <w:start w:val="1"/>
      <w:numFmt w:val="upperRoman"/>
      <w:lvlText w:val="%1)"/>
      <w:lvlJc w:val="left"/>
      <w:pPr>
        <w:tabs>
          <w:tab w:val="num" w:pos="1004"/>
        </w:tabs>
        <w:ind w:left="1004" w:hanging="720"/>
      </w:pPr>
      <w:rPr>
        <w:b/>
        <w:color w:val="0070C0"/>
        <w:sz w:val="22"/>
        <w:szCs w:val="22"/>
      </w:rPr>
    </w:lvl>
    <w:lvl w:ilvl="1" w:tplc="C7742C38">
      <w:start w:val="1"/>
      <w:numFmt w:val="bullet"/>
      <w:lvlText w:val=""/>
      <w:lvlJc w:val="left"/>
      <w:pPr>
        <w:tabs>
          <w:tab w:val="num" w:pos="1307"/>
        </w:tabs>
        <w:ind w:left="1307" w:hanging="227"/>
      </w:pPr>
      <w:rPr>
        <w:rFonts w:ascii="Symbol" w:hAnsi="Symbol" w:hint="default"/>
        <w:b w:val="0"/>
      </w:rPr>
    </w:lvl>
    <w:lvl w:ilvl="2" w:tplc="8FA8A2DC">
      <w:start w:val="1"/>
      <w:numFmt w:val="bullet"/>
      <w:lvlText w:val=""/>
      <w:lvlJc w:val="left"/>
      <w:pPr>
        <w:tabs>
          <w:tab w:val="num" w:pos="2160"/>
        </w:tabs>
        <w:ind w:left="2160" w:hanging="360"/>
      </w:pPr>
      <w:rPr>
        <w:rFonts w:ascii="Wingdings" w:hAnsi="Wingdings" w:hint="default"/>
        <w:b w:val="0"/>
        <w:color w:val="auto"/>
        <w:sz w:val="22"/>
        <w:szCs w:val="22"/>
      </w:rPr>
    </w:lvl>
    <w:lvl w:ilvl="3" w:tplc="E81E55BE">
      <w:start w:val="3"/>
      <w:numFmt w:val="decimal"/>
      <w:lvlText w:val="%4."/>
      <w:lvlJc w:val="left"/>
      <w:pPr>
        <w:tabs>
          <w:tab w:val="num" w:pos="567"/>
        </w:tabs>
        <w:ind w:left="567" w:hanging="567"/>
      </w:pPr>
      <w:rPr>
        <w:rFonts w:hint="default"/>
        <w:b w:val="0"/>
      </w:rPr>
    </w:lvl>
    <w:lvl w:ilvl="4" w:tplc="ADD8AA18">
      <w:start w:val="1"/>
      <w:numFmt w:val="bullet"/>
      <w:lvlText w:val=""/>
      <w:lvlJc w:val="left"/>
      <w:pPr>
        <w:tabs>
          <w:tab w:val="num" w:pos="3524"/>
        </w:tabs>
        <w:ind w:left="3467" w:hanging="227"/>
      </w:pPr>
      <w:rPr>
        <w:rFonts w:ascii="Symbol" w:hAnsi="Symbol" w:hint="default"/>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57E3678E"/>
    <w:multiLevelType w:val="hybridMultilevel"/>
    <w:tmpl w:val="08F29F78"/>
    <w:lvl w:ilvl="0" w:tplc="334EBC16">
      <w:start w:val="1"/>
      <w:numFmt w:val="decimal"/>
      <w:lvlText w:val="%1)"/>
      <w:lvlJc w:val="left"/>
      <w:pPr>
        <w:tabs>
          <w:tab w:val="num" w:pos="360"/>
        </w:tabs>
        <w:ind w:left="360" w:hanging="360"/>
      </w:pPr>
      <w:rPr>
        <w:rFonts w:ascii="Ubuntu Light" w:hAnsi="Ubuntu Light" w:hint="default"/>
      </w:rPr>
    </w:lvl>
    <w:lvl w:ilvl="1" w:tplc="04150001">
      <w:start w:val="1"/>
      <w:numFmt w:val="bullet"/>
      <w:lvlText w:val=""/>
      <w:lvlJc w:val="left"/>
      <w:pPr>
        <w:tabs>
          <w:tab w:val="num" w:pos="1440"/>
        </w:tabs>
        <w:ind w:left="1440" w:hanging="360"/>
      </w:pPr>
      <w:rPr>
        <w:rFonts w:ascii="Symbol" w:hAnsi="Symbol" w:hint="default"/>
      </w:rPr>
    </w:lvl>
    <w:lvl w:ilvl="2" w:tplc="1CF07D78">
      <w:start w:val="1"/>
      <w:numFmt w:val="lowerLetter"/>
      <w:lvlText w:val="%3)"/>
      <w:lvlJc w:val="left"/>
      <w:pPr>
        <w:tabs>
          <w:tab w:val="num" w:pos="900"/>
        </w:tabs>
        <w:ind w:left="90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DA84022"/>
    <w:multiLevelType w:val="multilevel"/>
    <w:tmpl w:val="48B84AD2"/>
    <w:lvl w:ilvl="0">
      <w:start w:val="1"/>
      <w:numFmt w:val="lowerLetter"/>
      <w:lvlText w:val="%1)"/>
      <w:lvlJc w:val="left"/>
      <w:pPr>
        <w:tabs>
          <w:tab w:val="num" w:pos="0"/>
        </w:tabs>
        <w:ind w:left="1472" w:hanging="360"/>
      </w:pPr>
    </w:lvl>
    <w:lvl w:ilvl="1">
      <w:start w:val="1"/>
      <w:numFmt w:val="lowerLetter"/>
      <w:lvlText w:val="%2."/>
      <w:lvlJc w:val="left"/>
      <w:pPr>
        <w:tabs>
          <w:tab w:val="num" w:pos="0"/>
        </w:tabs>
        <w:ind w:left="2192" w:hanging="360"/>
      </w:pPr>
    </w:lvl>
    <w:lvl w:ilvl="2">
      <w:start w:val="1"/>
      <w:numFmt w:val="lowerRoman"/>
      <w:lvlText w:val="%3."/>
      <w:lvlJc w:val="right"/>
      <w:pPr>
        <w:tabs>
          <w:tab w:val="num" w:pos="0"/>
        </w:tabs>
        <w:ind w:left="2912" w:hanging="180"/>
      </w:pPr>
    </w:lvl>
    <w:lvl w:ilvl="3">
      <w:start w:val="1"/>
      <w:numFmt w:val="decimal"/>
      <w:lvlText w:val="%4."/>
      <w:lvlJc w:val="left"/>
      <w:pPr>
        <w:tabs>
          <w:tab w:val="num" w:pos="0"/>
        </w:tabs>
        <w:ind w:left="3632" w:hanging="360"/>
      </w:pPr>
    </w:lvl>
    <w:lvl w:ilvl="4">
      <w:start w:val="1"/>
      <w:numFmt w:val="lowerLetter"/>
      <w:lvlText w:val="%5."/>
      <w:lvlJc w:val="left"/>
      <w:pPr>
        <w:tabs>
          <w:tab w:val="num" w:pos="0"/>
        </w:tabs>
        <w:ind w:left="4352" w:hanging="360"/>
      </w:pPr>
    </w:lvl>
    <w:lvl w:ilvl="5">
      <w:start w:val="1"/>
      <w:numFmt w:val="lowerRoman"/>
      <w:lvlText w:val="%6."/>
      <w:lvlJc w:val="right"/>
      <w:pPr>
        <w:tabs>
          <w:tab w:val="num" w:pos="0"/>
        </w:tabs>
        <w:ind w:left="5072" w:hanging="180"/>
      </w:pPr>
    </w:lvl>
    <w:lvl w:ilvl="6">
      <w:start w:val="1"/>
      <w:numFmt w:val="decimal"/>
      <w:lvlText w:val="%7."/>
      <w:lvlJc w:val="left"/>
      <w:pPr>
        <w:tabs>
          <w:tab w:val="num" w:pos="0"/>
        </w:tabs>
        <w:ind w:left="5792" w:hanging="360"/>
      </w:pPr>
    </w:lvl>
    <w:lvl w:ilvl="7">
      <w:start w:val="1"/>
      <w:numFmt w:val="lowerLetter"/>
      <w:lvlText w:val="%8."/>
      <w:lvlJc w:val="left"/>
      <w:pPr>
        <w:tabs>
          <w:tab w:val="num" w:pos="0"/>
        </w:tabs>
        <w:ind w:left="6512" w:hanging="360"/>
      </w:pPr>
    </w:lvl>
    <w:lvl w:ilvl="8">
      <w:start w:val="1"/>
      <w:numFmt w:val="lowerRoman"/>
      <w:lvlText w:val="%9."/>
      <w:lvlJc w:val="right"/>
      <w:pPr>
        <w:tabs>
          <w:tab w:val="num" w:pos="0"/>
        </w:tabs>
        <w:ind w:left="7232" w:hanging="180"/>
      </w:pPr>
    </w:lvl>
  </w:abstractNum>
  <w:abstractNum w:abstractNumId="108" w15:restartNumberingAfterBreak="0">
    <w:nsid w:val="62C5680F"/>
    <w:multiLevelType w:val="hybridMultilevel"/>
    <w:tmpl w:val="B9DA7E4C"/>
    <w:name w:val="WW8Num212"/>
    <w:lvl w:ilvl="0" w:tplc="011AB5D8">
      <w:start w:val="4"/>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4C769EC"/>
    <w:multiLevelType w:val="hybridMultilevel"/>
    <w:tmpl w:val="3FE0FACA"/>
    <w:lvl w:ilvl="0" w:tplc="DFBCF2A0">
      <w:start w:val="1"/>
      <w:numFmt w:val="decimal"/>
      <w:lvlText w:val="%1)"/>
      <w:lvlJc w:val="left"/>
      <w:pPr>
        <w:ind w:left="72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FF60AC"/>
    <w:multiLevelType w:val="hybridMultilevel"/>
    <w:tmpl w:val="30DCD5B4"/>
    <w:lvl w:ilvl="0" w:tplc="02E8DA62">
      <w:start w:val="1"/>
      <w:numFmt w:val="lowerLetter"/>
      <w:lvlText w:val="%1)"/>
      <w:lvlJc w:val="left"/>
      <w:pPr>
        <w:ind w:left="1068" w:hanging="360"/>
      </w:pPr>
      <w:rPr>
        <w:rFonts w:ascii="Ubuntu Light" w:eastAsia="Times New Roman" w:hAnsi="Ubuntu Light"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6867A72"/>
    <w:multiLevelType w:val="multilevel"/>
    <w:tmpl w:val="95D2FF8A"/>
    <w:styleLink w:val="WW8Num46"/>
    <w:lvl w:ilvl="0">
      <w:start w:val="1"/>
      <w:numFmt w:val="decimal"/>
      <w:lvlText w:val="%1."/>
      <w:lvlJc w:val="left"/>
      <w:pPr>
        <w:ind w:left="360" w:hanging="360"/>
      </w:pPr>
      <w:rPr>
        <w:rFonts w:ascii="Arial" w:hAnsi="Arial" w:cs="Arial"/>
        <w:b w:val="0"/>
        <w:i w:val="0"/>
      </w:rPr>
    </w:lvl>
    <w:lvl w:ilvl="1">
      <w:numFmt w:val="bullet"/>
      <w:lvlText w:val=""/>
      <w:lvlJc w:val="left"/>
      <w:pPr>
        <w:ind w:left="0" w:hanging="360"/>
      </w:pPr>
      <w:rPr>
        <w:rFonts w:ascii="Symbol" w:hAnsi="Symbol" w:cs="Symbol"/>
      </w:rPr>
    </w:lvl>
    <w:lvl w:ilvl="2">
      <w:numFmt w:val="bullet"/>
      <w:lvlText w:val=""/>
      <w:lvlJc w:val="left"/>
      <w:pPr>
        <w:ind w:left="900" w:hanging="360"/>
      </w:pPr>
      <w:rPr>
        <w:rFonts w:ascii="Wingdings" w:hAnsi="Wingdings" w:cs="Wingdings"/>
      </w:r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113" w15:restartNumberingAfterBreak="0">
    <w:nsid w:val="69873077"/>
    <w:multiLevelType w:val="hybridMultilevel"/>
    <w:tmpl w:val="20AEF6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6B992292"/>
    <w:multiLevelType w:val="hybridMultilevel"/>
    <w:tmpl w:val="09CA0F4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B1569C3E">
      <w:start w:val="1"/>
      <w:numFmt w:val="lowerLetter"/>
      <w:lvlText w:val="%3)"/>
      <w:lvlJc w:val="right"/>
      <w:pPr>
        <w:ind w:left="2160" w:hanging="180"/>
      </w:pPr>
      <w:rPr>
        <w:rFonts w:ascii="Ubuntu Light" w:eastAsia="Times New Roman" w:hAnsi="Ubuntu Light" w:cs="Tung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F567AF"/>
    <w:multiLevelType w:val="hybridMultilevel"/>
    <w:tmpl w:val="DA64B2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F3933AF"/>
    <w:multiLevelType w:val="multilevel"/>
    <w:tmpl w:val="A71C7B2A"/>
    <w:lvl w:ilvl="0">
      <w:start w:val="1"/>
      <w:numFmt w:val="decimal"/>
      <w:lvlText w:val="%1."/>
      <w:lvlJc w:val="left"/>
      <w:pPr>
        <w:ind w:left="720" w:hanging="360"/>
      </w:pPr>
    </w:lvl>
    <w:lvl w:ilvl="1">
      <w:start w:val="1"/>
      <w:numFmt w:val="decimal"/>
      <w:isLgl/>
      <w:lvlText w:val="%1.%2"/>
      <w:lvlJc w:val="left"/>
      <w:pPr>
        <w:ind w:left="786" w:hanging="360"/>
      </w:pPr>
      <w:rPr>
        <w:rFonts w:hint="default"/>
        <w:b/>
        <w:color w:val="C00000"/>
      </w:rPr>
    </w:lvl>
    <w:lvl w:ilvl="2">
      <w:start w:val="1"/>
      <w:numFmt w:val="decimalZero"/>
      <w:isLgl/>
      <w:lvlText w:val="%1.%2.%3"/>
      <w:lvlJc w:val="left"/>
      <w:pPr>
        <w:ind w:left="1212" w:hanging="720"/>
      </w:pPr>
      <w:rPr>
        <w:rFonts w:hint="default"/>
        <w:b/>
      </w:rPr>
    </w:lvl>
    <w:lvl w:ilvl="3">
      <w:start w:val="1"/>
      <w:numFmt w:val="decimalZero"/>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18" w15:restartNumberingAfterBreak="0">
    <w:nsid w:val="70BD4654"/>
    <w:multiLevelType w:val="hybridMultilevel"/>
    <w:tmpl w:val="AA7A7D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718F414A"/>
    <w:multiLevelType w:val="hybridMultilevel"/>
    <w:tmpl w:val="E5D23798"/>
    <w:lvl w:ilvl="0" w:tplc="545CC150">
      <w:start w:val="1"/>
      <w:numFmt w:val="decimal"/>
      <w:lvlText w:val="%1)"/>
      <w:lvlJc w:val="left"/>
      <w:pPr>
        <w:ind w:left="720" w:hanging="360"/>
      </w:pPr>
      <w:rPr>
        <w:rFonts w:ascii="Ubuntu Light" w:eastAsia="Times New Roman" w:hAnsi="Ubuntu Light"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D014E8"/>
    <w:multiLevelType w:val="hybridMultilevel"/>
    <w:tmpl w:val="835863E2"/>
    <w:lvl w:ilvl="0" w:tplc="63648328">
      <w:start w:val="1"/>
      <w:numFmt w:val="lowerLetter"/>
      <w:lvlText w:val="%1)"/>
      <w:lvlJc w:val="left"/>
      <w:pPr>
        <w:tabs>
          <w:tab w:val="num" w:pos="720"/>
        </w:tabs>
        <w:ind w:left="720" w:hanging="360"/>
      </w:pPr>
    </w:lvl>
    <w:lvl w:ilvl="1" w:tplc="2F321A1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73112453"/>
    <w:multiLevelType w:val="hybridMultilevel"/>
    <w:tmpl w:val="F7807E80"/>
    <w:name w:val="WW8Num422"/>
    <w:lvl w:ilvl="0" w:tplc="0A360AEE">
      <w:start w:val="1"/>
      <w:numFmt w:val="lowerLetter"/>
      <w:lvlText w:val="%1)"/>
      <w:lvlJc w:val="left"/>
      <w:pPr>
        <w:ind w:left="720" w:hanging="360"/>
      </w:pPr>
      <w:rPr>
        <w:b w:val="0"/>
      </w:rPr>
    </w:lvl>
    <w:lvl w:ilvl="1" w:tplc="0A360AE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75BA2B31"/>
    <w:multiLevelType w:val="hybridMultilevel"/>
    <w:tmpl w:val="99D62A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75E70036"/>
    <w:multiLevelType w:val="multilevel"/>
    <w:tmpl w:val="A51CB5B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6" w15:restartNumberingAfterBreak="0">
    <w:nsid w:val="78650D5F"/>
    <w:multiLevelType w:val="hybridMultilevel"/>
    <w:tmpl w:val="C28624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8E35DC8"/>
    <w:multiLevelType w:val="hybridMultilevel"/>
    <w:tmpl w:val="096A9DE6"/>
    <w:lvl w:ilvl="0" w:tplc="5B065A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34208C"/>
    <w:multiLevelType w:val="hybridMultilevel"/>
    <w:tmpl w:val="89748B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A5A10A6"/>
    <w:multiLevelType w:val="hybridMultilevel"/>
    <w:tmpl w:val="C7A8ED64"/>
    <w:lvl w:ilvl="0" w:tplc="721279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ADD530D"/>
    <w:multiLevelType w:val="hybridMultilevel"/>
    <w:tmpl w:val="7DD4C75A"/>
    <w:lvl w:ilvl="0" w:tplc="97A64AAC">
      <w:start w:val="1"/>
      <w:numFmt w:val="decimal"/>
      <w:lvlText w:val="%1)"/>
      <w:lvlJc w:val="left"/>
      <w:pPr>
        <w:ind w:left="144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A64AAC">
      <w:start w:val="1"/>
      <w:numFmt w:val="decimal"/>
      <w:lvlText w:val="%4)"/>
      <w:lvlJc w:val="left"/>
      <w:pPr>
        <w:ind w:left="2880" w:hanging="360"/>
      </w:pPr>
      <w:rPr>
        <w:rFonts w:hint="default"/>
        <w:b w:val="0"/>
        <w:color w:val="auto"/>
        <w:u w:val="none"/>
      </w:rPr>
    </w:lvl>
    <w:lvl w:ilvl="4" w:tplc="419EC1A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2" w15:restartNumberingAfterBreak="0">
    <w:nsid w:val="7CA52BBF"/>
    <w:multiLevelType w:val="hybridMultilevel"/>
    <w:tmpl w:val="1586F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3"/>
  </w:num>
  <w:num w:numId="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29"/>
  </w:num>
  <w:num w:numId="5">
    <w:abstractNumId w:val="106"/>
    <w:lvlOverride w:ilvl="0">
      <w:startOverride w:val="1"/>
    </w:lvlOverride>
  </w:num>
  <w:num w:numId="6">
    <w:abstractNumId w:val="87"/>
    <w:lvlOverride w:ilvl="0">
      <w:startOverride w:val="1"/>
    </w:lvlOverride>
  </w:num>
  <w:num w:numId="7">
    <w:abstractNumId w:val="63"/>
  </w:num>
  <w:num w:numId="8">
    <w:abstractNumId w:val="123"/>
  </w:num>
  <w:num w:numId="9">
    <w:abstractNumId w:val="76"/>
  </w:num>
  <w:num w:numId="10">
    <w:abstractNumId w:val="99"/>
  </w:num>
  <w:num w:numId="11">
    <w:abstractNumId w:val="49"/>
  </w:num>
  <w:num w:numId="12">
    <w:abstractNumId w:val="75"/>
  </w:num>
  <w:num w:numId="13">
    <w:abstractNumId w:val="92"/>
  </w:num>
  <w:num w:numId="14">
    <w:abstractNumId w:val="119"/>
  </w:num>
  <w:num w:numId="15">
    <w:abstractNumId w:val="66"/>
  </w:num>
  <w:num w:numId="16">
    <w:abstractNumId w:val="83"/>
  </w:num>
  <w:num w:numId="17">
    <w:abstractNumId w:val="131"/>
  </w:num>
  <w:num w:numId="18">
    <w:abstractNumId w:val="94"/>
  </w:num>
  <w:num w:numId="19">
    <w:abstractNumId w:val="116"/>
  </w:num>
  <w:num w:numId="20">
    <w:abstractNumId w:val="81"/>
  </w:num>
  <w:num w:numId="21">
    <w:abstractNumId w:val="69"/>
  </w:num>
  <w:num w:numId="22">
    <w:abstractNumId w:val="50"/>
  </w:num>
  <w:num w:numId="23">
    <w:abstractNumId w:val="90"/>
  </w:num>
  <w:num w:numId="24">
    <w:abstractNumId w:val="41"/>
  </w:num>
  <w:num w:numId="25">
    <w:abstractNumId w:val="40"/>
  </w:num>
  <w:num w:numId="26">
    <w:abstractNumId w:val="89"/>
  </w:num>
  <w:num w:numId="27">
    <w:abstractNumId w:val="124"/>
  </w:num>
  <w:num w:numId="28">
    <w:abstractNumId w:val="78"/>
  </w:num>
  <w:num w:numId="29">
    <w:abstractNumId w:val="93"/>
  </w:num>
  <w:num w:numId="30">
    <w:abstractNumId w:val="118"/>
  </w:num>
  <w:num w:numId="31">
    <w:abstractNumId w:val="62"/>
  </w:num>
  <w:num w:numId="32">
    <w:abstractNumId w:val="57"/>
  </w:num>
  <w:num w:numId="33">
    <w:abstractNumId w:val="70"/>
  </w:num>
  <w:num w:numId="34">
    <w:abstractNumId w:val="111"/>
  </w:num>
  <w:num w:numId="35">
    <w:abstractNumId w:val="53"/>
  </w:num>
  <w:num w:numId="36">
    <w:abstractNumId w:val="127"/>
  </w:num>
  <w:num w:numId="37">
    <w:abstractNumId w:val="46"/>
  </w:num>
  <w:num w:numId="38">
    <w:abstractNumId w:val="112"/>
    <w:lvlOverride w:ilvl="0">
      <w:lvl w:ilvl="0">
        <w:start w:val="1"/>
        <w:numFmt w:val="decimal"/>
        <w:lvlText w:val="%1."/>
        <w:lvlJc w:val="left"/>
        <w:pPr>
          <w:ind w:left="360" w:hanging="360"/>
        </w:pPr>
        <w:rPr>
          <w:rFonts w:ascii="Ubuntu Light" w:hAnsi="Ubuntu Light" w:cs="Arial" w:hint="default"/>
          <w:b w:val="0"/>
          <w:i w:val="0"/>
        </w:rPr>
      </w:lvl>
    </w:lvlOverride>
  </w:num>
  <w:num w:numId="39">
    <w:abstractNumId w:val="109"/>
  </w:num>
  <w:num w:numId="40">
    <w:abstractNumId w:val="55"/>
  </w:num>
  <w:num w:numId="41">
    <w:abstractNumId w:val="110"/>
  </w:num>
  <w:num w:numId="42">
    <w:abstractNumId w:val="67"/>
  </w:num>
  <w:num w:numId="43">
    <w:abstractNumId w:val="60"/>
  </w:num>
  <w:num w:numId="44">
    <w:abstractNumId w:val="91"/>
  </w:num>
  <w:num w:numId="45">
    <w:abstractNumId w:val="105"/>
  </w:num>
  <w:num w:numId="46">
    <w:abstractNumId w:val="85"/>
  </w:num>
  <w:num w:numId="47">
    <w:abstractNumId w:val="97"/>
  </w:num>
  <w:num w:numId="48">
    <w:abstractNumId w:val="39"/>
  </w:num>
  <w:num w:numId="49">
    <w:abstractNumId w:val="96"/>
  </w:num>
  <w:num w:numId="50">
    <w:abstractNumId w:val="26"/>
  </w:num>
  <w:num w:numId="51">
    <w:abstractNumId w:val="32"/>
  </w:num>
  <w:num w:numId="52">
    <w:abstractNumId w:val="25"/>
  </w:num>
  <w:num w:numId="53">
    <w:abstractNumId w:val="77"/>
  </w:num>
  <w:num w:numId="54">
    <w:abstractNumId w:val="27"/>
  </w:num>
  <w:num w:numId="55">
    <w:abstractNumId w:val="28"/>
  </w:num>
  <w:num w:numId="56">
    <w:abstractNumId w:val="29"/>
  </w:num>
  <w:num w:numId="57">
    <w:abstractNumId w:val="30"/>
  </w:num>
  <w:num w:numId="58">
    <w:abstractNumId w:val="31"/>
  </w:num>
  <w:num w:numId="59">
    <w:abstractNumId w:val="33"/>
  </w:num>
  <w:num w:numId="60">
    <w:abstractNumId w:val="34"/>
  </w:num>
  <w:num w:numId="61">
    <w:abstractNumId w:val="35"/>
  </w:num>
  <w:num w:numId="62">
    <w:abstractNumId w:val="36"/>
  </w:num>
  <w:num w:numId="63">
    <w:abstractNumId w:val="37"/>
  </w:num>
  <w:num w:numId="64">
    <w:abstractNumId w:val="38"/>
  </w:num>
  <w:num w:numId="65">
    <w:abstractNumId w:val="98"/>
  </w:num>
  <w:num w:numId="66">
    <w:abstractNumId w:val="104"/>
  </w:num>
  <w:num w:numId="67">
    <w:abstractNumId w:val="71"/>
  </w:num>
  <w:num w:numId="68">
    <w:abstractNumId w:val="65"/>
  </w:num>
  <w:num w:numId="69">
    <w:abstractNumId w:val="68"/>
  </w:num>
  <w:num w:numId="70">
    <w:abstractNumId w:val="80"/>
  </w:num>
  <w:num w:numId="71">
    <w:abstractNumId w:val="101"/>
  </w:num>
  <w:num w:numId="72">
    <w:abstractNumId w:val="86"/>
  </w:num>
  <w:num w:numId="73">
    <w:abstractNumId w:val="51"/>
  </w:num>
  <w:num w:numId="74">
    <w:abstractNumId w:val="72"/>
  </w:num>
  <w:num w:numId="75">
    <w:abstractNumId w:val="114"/>
  </w:num>
  <w:num w:numId="76">
    <w:abstractNumId w:val="130"/>
  </w:num>
  <w:num w:numId="77">
    <w:abstractNumId w:val="61"/>
  </w:num>
  <w:num w:numId="78">
    <w:abstractNumId w:val="74"/>
  </w:num>
  <w:num w:numId="79">
    <w:abstractNumId w:val="59"/>
  </w:num>
  <w:num w:numId="80">
    <w:abstractNumId w:val="88"/>
  </w:num>
  <w:num w:numId="81">
    <w:abstractNumId w:val="113"/>
  </w:num>
  <w:num w:numId="82">
    <w:abstractNumId w:val="117"/>
  </w:num>
  <w:num w:numId="83">
    <w:abstractNumId w:val="100"/>
  </w:num>
  <w:num w:numId="84">
    <w:abstractNumId w:val="58"/>
  </w:num>
  <w:num w:numId="85">
    <w:abstractNumId w:val="126"/>
  </w:num>
  <w:num w:numId="86">
    <w:abstractNumId w:val="120"/>
  </w:num>
  <w:num w:numId="87">
    <w:abstractNumId w:val="43"/>
  </w:num>
  <w:num w:numId="88">
    <w:abstractNumId w:val="79"/>
  </w:num>
  <w:num w:numId="89">
    <w:abstractNumId w:val="54"/>
  </w:num>
  <w:num w:numId="90">
    <w:abstractNumId w:val="115"/>
  </w:num>
  <w:num w:numId="91">
    <w:abstractNumId w:val="95"/>
  </w:num>
  <w:num w:numId="92">
    <w:abstractNumId w:val="132"/>
  </w:num>
  <w:num w:numId="93">
    <w:abstractNumId w:val="64"/>
  </w:num>
  <w:num w:numId="94">
    <w:abstractNumId w:val="44"/>
  </w:num>
  <w:num w:numId="95">
    <w:abstractNumId w:val="112"/>
  </w:num>
  <w:num w:numId="96">
    <w:abstractNumId w:val="107"/>
  </w:num>
  <w:num w:numId="97">
    <w:abstractNumId w:val="125"/>
  </w:num>
  <w:num w:numId="98">
    <w:abstractNumId w:val="82"/>
  </w:num>
  <w:num w:numId="99">
    <w:abstractNumId w:val="128"/>
  </w:num>
  <w:num w:numId="100">
    <w:abstractNumId w:val="73"/>
  </w:num>
  <w:num w:numId="101">
    <w:abstractNumId w:val="47"/>
  </w:num>
  <w:num w:numId="102">
    <w:abstractNumId w:val="42"/>
  </w:num>
  <w:num w:numId="103">
    <w:abstractNumId w:val="56"/>
  </w:num>
  <w:num w:numId="104">
    <w:abstractNumId w:val="102"/>
  </w:num>
  <w:num w:numId="105">
    <w:abstractNumId w:val="48"/>
  </w:num>
  <w:num w:numId="106">
    <w:abstractNumId w:val="8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characterSpacingControl w:val="doNotCompress"/>
  <w:hdrShapeDefaults>
    <o:shapedefaults v:ext="edit" spidmax="194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14"/>
    <w:rsid w:val="00001042"/>
    <w:rsid w:val="00001414"/>
    <w:rsid w:val="00001446"/>
    <w:rsid w:val="0000203A"/>
    <w:rsid w:val="00002759"/>
    <w:rsid w:val="00002D9A"/>
    <w:rsid w:val="00003A51"/>
    <w:rsid w:val="00004A1B"/>
    <w:rsid w:val="000064A9"/>
    <w:rsid w:val="00006D74"/>
    <w:rsid w:val="000074ED"/>
    <w:rsid w:val="000104F8"/>
    <w:rsid w:val="00011064"/>
    <w:rsid w:val="00012AD8"/>
    <w:rsid w:val="00013828"/>
    <w:rsid w:val="0001457D"/>
    <w:rsid w:val="0001552B"/>
    <w:rsid w:val="000174CE"/>
    <w:rsid w:val="000175CC"/>
    <w:rsid w:val="00020048"/>
    <w:rsid w:val="00020595"/>
    <w:rsid w:val="000233C3"/>
    <w:rsid w:val="00024C21"/>
    <w:rsid w:val="000253DF"/>
    <w:rsid w:val="00025D91"/>
    <w:rsid w:val="0002620F"/>
    <w:rsid w:val="00026B98"/>
    <w:rsid w:val="000275F9"/>
    <w:rsid w:val="00030A02"/>
    <w:rsid w:val="00031AB2"/>
    <w:rsid w:val="00032005"/>
    <w:rsid w:val="000323E0"/>
    <w:rsid w:val="00033F47"/>
    <w:rsid w:val="00034B72"/>
    <w:rsid w:val="000350A6"/>
    <w:rsid w:val="000356A4"/>
    <w:rsid w:val="00035EBA"/>
    <w:rsid w:val="00037049"/>
    <w:rsid w:val="00037664"/>
    <w:rsid w:val="0004011E"/>
    <w:rsid w:val="00041006"/>
    <w:rsid w:val="000411A0"/>
    <w:rsid w:val="00041D0A"/>
    <w:rsid w:val="00042A36"/>
    <w:rsid w:val="00043CCB"/>
    <w:rsid w:val="00043D1E"/>
    <w:rsid w:val="000442A7"/>
    <w:rsid w:val="00045CA7"/>
    <w:rsid w:val="00047274"/>
    <w:rsid w:val="00047A71"/>
    <w:rsid w:val="00047E14"/>
    <w:rsid w:val="00052740"/>
    <w:rsid w:val="00052D62"/>
    <w:rsid w:val="000541F8"/>
    <w:rsid w:val="00055BD0"/>
    <w:rsid w:val="00055FFA"/>
    <w:rsid w:val="000569FF"/>
    <w:rsid w:val="00056A4E"/>
    <w:rsid w:val="00057F68"/>
    <w:rsid w:val="000602C0"/>
    <w:rsid w:val="00060AE4"/>
    <w:rsid w:val="000623A1"/>
    <w:rsid w:val="000649B2"/>
    <w:rsid w:val="00064C08"/>
    <w:rsid w:val="000657A0"/>
    <w:rsid w:val="000659FD"/>
    <w:rsid w:val="00065E8E"/>
    <w:rsid w:val="00067783"/>
    <w:rsid w:val="000716CE"/>
    <w:rsid w:val="00071EA1"/>
    <w:rsid w:val="00072847"/>
    <w:rsid w:val="000731A8"/>
    <w:rsid w:val="00074EE9"/>
    <w:rsid w:val="00075AE7"/>
    <w:rsid w:val="00076260"/>
    <w:rsid w:val="00076E93"/>
    <w:rsid w:val="00080504"/>
    <w:rsid w:val="00081482"/>
    <w:rsid w:val="000814B8"/>
    <w:rsid w:val="000828A0"/>
    <w:rsid w:val="00084C06"/>
    <w:rsid w:val="000855CA"/>
    <w:rsid w:val="00086E7B"/>
    <w:rsid w:val="000906C7"/>
    <w:rsid w:val="00090A25"/>
    <w:rsid w:val="00090AFE"/>
    <w:rsid w:val="00092D82"/>
    <w:rsid w:val="00092F7E"/>
    <w:rsid w:val="00093625"/>
    <w:rsid w:val="0009375B"/>
    <w:rsid w:val="00093C48"/>
    <w:rsid w:val="00093E6B"/>
    <w:rsid w:val="00094A9B"/>
    <w:rsid w:val="00096C15"/>
    <w:rsid w:val="0009760F"/>
    <w:rsid w:val="000979DE"/>
    <w:rsid w:val="000A0617"/>
    <w:rsid w:val="000A19EB"/>
    <w:rsid w:val="000A46FC"/>
    <w:rsid w:val="000A4D16"/>
    <w:rsid w:val="000A5C35"/>
    <w:rsid w:val="000A5EBC"/>
    <w:rsid w:val="000B15BC"/>
    <w:rsid w:val="000B177A"/>
    <w:rsid w:val="000B28C0"/>
    <w:rsid w:val="000B3696"/>
    <w:rsid w:val="000B3CE2"/>
    <w:rsid w:val="000B54BB"/>
    <w:rsid w:val="000B5D14"/>
    <w:rsid w:val="000B6657"/>
    <w:rsid w:val="000B6DE5"/>
    <w:rsid w:val="000B7967"/>
    <w:rsid w:val="000B7E0C"/>
    <w:rsid w:val="000C20A0"/>
    <w:rsid w:val="000C24E0"/>
    <w:rsid w:val="000C296B"/>
    <w:rsid w:val="000C58B1"/>
    <w:rsid w:val="000C7523"/>
    <w:rsid w:val="000D141C"/>
    <w:rsid w:val="000D2569"/>
    <w:rsid w:val="000D2588"/>
    <w:rsid w:val="000D2CB5"/>
    <w:rsid w:val="000D2E68"/>
    <w:rsid w:val="000D3E36"/>
    <w:rsid w:val="000D4FB5"/>
    <w:rsid w:val="000D51B8"/>
    <w:rsid w:val="000D73B9"/>
    <w:rsid w:val="000D7D1E"/>
    <w:rsid w:val="000E09C0"/>
    <w:rsid w:val="000E0D19"/>
    <w:rsid w:val="000E1323"/>
    <w:rsid w:val="000E272A"/>
    <w:rsid w:val="000E3E76"/>
    <w:rsid w:val="000E544C"/>
    <w:rsid w:val="000E583B"/>
    <w:rsid w:val="000E5BE3"/>
    <w:rsid w:val="000E69D6"/>
    <w:rsid w:val="000E7532"/>
    <w:rsid w:val="000E7A50"/>
    <w:rsid w:val="000E7AEF"/>
    <w:rsid w:val="000F1C61"/>
    <w:rsid w:val="000F2B14"/>
    <w:rsid w:val="000F3B0C"/>
    <w:rsid w:val="000F4F6E"/>
    <w:rsid w:val="000F572F"/>
    <w:rsid w:val="000F6210"/>
    <w:rsid w:val="000F7060"/>
    <w:rsid w:val="0010024F"/>
    <w:rsid w:val="00100811"/>
    <w:rsid w:val="00100CF2"/>
    <w:rsid w:val="00101322"/>
    <w:rsid w:val="00101339"/>
    <w:rsid w:val="00102386"/>
    <w:rsid w:val="0010312C"/>
    <w:rsid w:val="001038B1"/>
    <w:rsid w:val="0010530D"/>
    <w:rsid w:val="001058B6"/>
    <w:rsid w:val="0010653B"/>
    <w:rsid w:val="00106804"/>
    <w:rsid w:val="001077F3"/>
    <w:rsid w:val="001101C4"/>
    <w:rsid w:val="00111BDA"/>
    <w:rsid w:val="00111DE0"/>
    <w:rsid w:val="001124D3"/>
    <w:rsid w:val="0011396C"/>
    <w:rsid w:val="00113E6E"/>
    <w:rsid w:val="00115EDE"/>
    <w:rsid w:val="001173D3"/>
    <w:rsid w:val="00117B0A"/>
    <w:rsid w:val="00120668"/>
    <w:rsid w:val="0012098C"/>
    <w:rsid w:val="0012190F"/>
    <w:rsid w:val="00121C79"/>
    <w:rsid w:val="00123104"/>
    <w:rsid w:val="001246F9"/>
    <w:rsid w:val="001248F4"/>
    <w:rsid w:val="00124B7B"/>
    <w:rsid w:val="00124E45"/>
    <w:rsid w:val="001258E1"/>
    <w:rsid w:val="00125D2F"/>
    <w:rsid w:val="00127AD5"/>
    <w:rsid w:val="00130C23"/>
    <w:rsid w:val="00132024"/>
    <w:rsid w:val="001323AF"/>
    <w:rsid w:val="00133F42"/>
    <w:rsid w:val="00133FA0"/>
    <w:rsid w:val="00135D0B"/>
    <w:rsid w:val="001362E4"/>
    <w:rsid w:val="0013668C"/>
    <w:rsid w:val="00136CCD"/>
    <w:rsid w:val="001376F5"/>
    <w:rsid w:val="00140697"/>
    <w:rsid w:val="00140A21"/>
    <w:rsid w:val="001413C5"/>
    <w:rsid w:val="00142600"/>
    <w:rsid w:val="00142DA6"/>
    <w:rsid w:val="00143566"/>
    <w:rsid w:val="00143D5E"/>
    <w:rsid w:val="0014540C"/>
    <w:rsid w:val="001459F6"/>
    <w:rsid w:val="00145E21"/>
    <w:rsid w:val="001465B9"/>
    <w:rsid w:val="00146850"/>
    <w:rsid w:val="0014755E"/>
    <w:rsid w:val="00147F19"/>
    <w:rsid w:val="0015115A"/>
    <w:rsid w:val="001511DD"/>
    <w:rsid w:val="001515A1"/>
    <w:rsid w:val="00151B65"/>
    <w:rsid w:val="00151BD5"/>
    <w:rsid w:val="00153241"/>
    <w:rsid w:val="00153B23"/>
    <w:rsid w:val="00153C6D"/>
    <w:rsid w:val="00155442"/>
    <w:rsid w:val="0015592A"/>
    <w:rsid w:val="00155EF1"/>
    <w:rsid w:val="0015719C"/>
    <w:rsid w:val="00157519"/>
    <w:rsid w:val="001579D1"/>
    <w:rsid w:val="00157A91"/>
    <w:rsid w:val="00157BF8"/>
    <w:rsid w:val="00160456"/>
    <w:rsid w:val="00160C79"/>
    <w:rsid w:val="00161375"/>
    <w:rsid w:val="00162D2A"/>
    <w:rsid w:val="00163340"/>
    <w:rsid w:val="001640BE"/>
    <w:rsid w:val="00165BF0"/>
    <w:rsid w:val="00165CCB"/>
    <w:rsid w:val="0016615F"/>
    <w:rsid w:val="0016694B"/>
    <w:rsid w:val="00166CC0"/>
    <w:rsid w:val="001713EA"/>
    <w:rsid w:val="00171719"/>
    <w:rsid w:val="001719C1"/>
    <w:rsid w:val="00171E6C"/>
    <w:rsid w:val="00173545"/>
    <w:rsid w:val="00173DDE"/>
    <w:rsid w:val="001751B6"/>
    <w:rsid w:val="001764B6"/>
    <w:rsid w:val="001768FD"/>
    <w:rsid w:val="001805D3"/>
    <w:rsid w:val="0018060E"/>
    <w:rsid w:val="001806BE"/>
    <w:rsid w:val="001807AD"/>
    <w:rsid w:val="00180A74"/>
    <w:rsid w:val="00181B97"/>
    <w:rsid w:val="00181D9F"/>
    <w:rsid w:val="00184646"/>
    <w:rsid w:val="00184BF2"/>
    <w:rsid w:val="001861B1"/>
    <w:rsid w:val="00186A1B"/>
    <w:rsid w:val="00193513"/>
    <w:rsid w:val="00195014"/>
    <w:rsid w:val="001951AC"/>
    <w:rsid w:val="00195601"/>
    <w:rsid w:val="00196807"/>
    <w:rsid w:val="001968F2"/>
    <w:rsid w:val="0019737B"/>
    <w:rsid w:val="00197AF3"/>
    <w:rsid w:val="00197E35"/>
    <w:rsid w:val="001A0A76"/>
    <w:rsid w:val="001A29A8"/>
    <w:rsid w:val="001A31DC"/>
    <w:rsid w:val="001A4532"/>
    <w:rsid w:val="001A499C"/>
    <w:rsid w:val="001A4BC9"/>
    <w:rsid w:val="001A5BB3"/>
    <w:rsid w:val="001A6541"/>
    <w:rsid w:val="001A6CCA"/>
    <w:rsid w:val="001A7618"/>
    <w:rsid w:val="001B0712"/>
    <w:rsid w:val="001B0B06"/>
    <w:rsid w:val="001B14C9"/>
    <w:rsid w:val="001B15A9"/>
    <w:rsid w:val="001B397F"/>
    <w:rsid w:val="001B3E53"/>
    <w:rsid w:val="001B4242"/>
    <w:rsid w:val="001B469D"/>
    <w:rsid w:val="001B52BE"/>
    <w:rsid w:val="001B5575"/>
    <w:rsid w:val="001B6502"/>
    <w:rsid w:val="001B67F1"/>
    <w:rsid w:val="001B7072"/>
    <w:rsid w:val="001B7655"/>
    <w:rsid w:val="001C09EE"/>
    <w:rsid w:val="001C10BA"/>
    <w:rsid w:val="001C27C3"/>
    <w:rsid w:val="001C38FF"/>
    <w:rsid w:val="001C3E88"/>
    <w:rsid w:val="001C3F51"/>
    <w:rsid w:val="001C5511"/>
    <w:rsid w:val="001C5DDB"/>
    <w:rsid w:val="001C5F42"/>
    <w:rsid w:val="001C6459"/>
    <w:rsid w:val="001C6B46"/>
    <w:rsid w:val="001C7D69"/>
    <w:rsid w:val="001D307F"/>
    <w:rsid w:val="001D4CCF"/>
    <w:rsid w:val="001D4DD7"/>
    <w:rsid w:val="001D515E"/>
    <w:rsid w:val="001D6783"/>
    <w:rsid w:val="001D6BA0"/>
    <w:rsid w:val="001D768D"/>
    <w:rsid w:val="001D79E4"/>
    <w:rsid w:val="001E14C1"/>
    <w:rsid w:val="001E236C"/>
    <w:rsid w:val="001E2B05"/>
    <w:rsid w:val="001E2B44"/>
    <w:rsid w:val="001E344F"/>
    <w:rsid w:val="001E5F0C"/>
    <w:rsid w:val="001E5FE4"/>
    <w:rsid w:val="001E759B"/>
    <w:rsid w:val="001E7AFF"/>
    <w:rsid w:val="001E7BC6"/>
    <w:rsid w:val="001E7CE3"/>
    <w:rsid w:val="001F2D32"/>
    <w:rsid w:val="001F3324"/>
    <w:rsid w:val="001F4964"/>
    <w:rsid w:val="001F4BBD"/>
    <w:rsid w:val="001F4DE9"/>
    <w:rsid w:val="001F6B27"/>
    <w:rsid w:val="002000C6"/>
    <w:rsid w:val="002002A8"/>
    <w:rsid w:val="00200D25"/>
    <w:rsid w:val="002019D2"/>
    <w:rsid w:val="002020CE"/>
    <w:rsid w:val="00202EBC"/>
    <w:rsid w:val="00203902"/>
    <w:rsid w:val="00203AD3"/>
    <w:rsid w:val="00204002"/>
    <w:rsid w:val="002048F4"/>
    <w:rsid w:val="00204A1D"/>
    <w:rsid w:val="002053A8"/>
    <w:rsid w:val="00205DE4"/>
    <w:rsid w:val="00206028"/>
    <w:rsid w:val="002068BC"/>
    <w:rsid w:val="002073EF"/>
    <w:rsid w:val="00210E3B"/>
    <w:rsid w:val="00211132"/>
    <w:rsid w:val="00211B8D"/>
    <w:rsid w:val="00213294"/>
    <w:rsid w:val="00213763"/>
    <w:rsid w:val="00213956"/>
    <w:rsid w:val="00214480"/>
    <w:rsid w:val="002148CE"/>
    <w:rsid w:val="0021561F"/>
    <w:rsid w:val="002166C2"/>
    <w:rsid w:val="00217556"/>
    <w:rsid w:val="00221CB6"/>
    <w:rsid w:val="00222035"/>
    <w:rsid w:val="00222906"/>
    <w:rsid w:val="002230FC"/>
    <w:rsid w:val="002235F1"/>
    <w:rsid w:val="00224DAC"/>
    <w:rsid w:val="00224F8D"/>
    <w:rsid w:val="00225597"/>
    <w:rsid w:val="00225B68"/>
    <w:rsid w:val="00225D57"/>
    <w:rsid w:val="00225E4F"/>
    <w:rsid w:val="00226276"/>
    <w:rsid w:val="0022686D"/>
    <w:rsid w:val="00226AC3"/>
    <w:rsid w:val="00226D43"/>
    <w:rsid w:val="00227015"/>
    <w:rsid w:val="00227ADA"/>
    <w:rsid w:val="00227AE9"/>
    <w:rsid w:val="00227C4D"/>
    <w:rsid w:val="002300DE"/>
    <w:rsid w:val="002302BC"/>
    <w:rsid w:val="002311DD"/>
    <w:rsid w:val="00231B42"/>
    <w:rsid w:val="0023230F"/>
    <w:rsid w:val="0023256E"/>
    <w:rsid w:val="00232713"/>
    <w:rsid w:val="00233097"/>
    <w:rsid w:val="00234907"/>
    <w:rsid w:val="00234E0F"/>
    <w:rsid w:val="00235156"/>
    <w:rsid w:val="00235D73"/>
    <w:rsid w:val="00235F34"/>
    <w:rsid w:val="00235FFE"/>
    <w:rsid w:val="002364E8"/>
    <w:rsid w:val="00236566"/>
    <w:rsid w:val="00236F0E"/>
    <w:rsid w:val="002405BC"/>
    <w:rsid w:val="00240F2C"/>
    <w:rsid w:val="0024275C"/>
    <w:rsid w:val="00243DBE"/>
    <w:rsid w:val="00244763"/>
    <w:rsid w:val="00245EA5"/>
    <w:rsid w:val="002465EC"/>
    <w:rsid w:val="00247852"/>
    <w:rsid w:val="00250FEC"/>
    <w:rsid w:val="002522B4"/>
    <w:rsid w:val="002526C9"/>
    <w:rsid w:val="0025497B"/>
    <w:rsid w:val="0025501D"/>
    <w:rsid w:val="002564D2"/>
    <w:rsid w:val="00256649"/>
    <w:rsid w:val="0026525B"/>
    <w:rsid w:val="00265E3E"/>
    <w:rsid w:val="00266475"/>
    <w:rsid w:val="00266A82"/>
    <w:rsid w:val="00267536"/>
    <w:rsid w:val="00271A75"/>
    <w:rsid w:val="002724F3"/>
    <w:rsid w:val="002727A4"/>
    <w:rsid w:val="00272EDB"/>
    <w:rsid w:val="00272FB1"/>
    <w:rsid w:val="00273896"/>
    <w:rsid w:val="00273B3A"/>
    <w:rsid w:val="00273C22"/>
    <w:rsid w:val="00273DBF"/>
    <w:rsid w:val="002741AF"/>
    <w:rsid w:val="002742C1"/>
    <w:rsid w:val="002746A8"/>
    <w:rsid w:val="00274C8B"/>
    <w:rsid w:val="00274F82"/>
    <w:rsid w:val="0027587E"/>
    <w:rsid w:val="00276A32"/>
    <w:rsid w:val="00277A18"/>
    <w:rsid w:val="00282184"/>
    <w:rsid w:val="00282CD5"/>
    <w:rsid w:val="00282EC7"/>
    <w:rsid w:val="00283AFD"/>
    <w:rsid w:val="00284B5B"/>
    <w:rsid w:val="00285A81"/>
    <w:rsid w:val="00286A36"/>
    <w:rsid w:val="00286CEE"/>
    <w:rsid w:val="002872A4"/>
    <w:rsid w:val="00290140"/>
    <w:rsid w:val="002925E4"/>
    <w:rsid w:val="00292E34"/>
    <w:rsid w:val="00293BDF"/>
    <w:rsid w:val="002949A7"/>
    <w:rsid w:val="00294B7D"/>
    <w:rsid w:val="00295358"/>
    <w:rsid w:val="00295DC1"/>
    <w:rsid w:val="00296442"/>
    <w:rsid w:val="00296C02"/>
    <w:rsid w:val="002973A9"/>
    <w:rsid w:val="0029790D"/>
    <w:rsid w:val="002A0882"/>
    <w:rsid w:val="002A0D85"/>
    <w:rsid w:val="002A10BE"/>
    <w:rsid w:val="002A12DC"/>
    <w:rsid w:val="002A2294"/>
    <w:rsid w:val="002A2C26"/>
    <w:rsid w:val="002A34AA"/>
    <w:rsid w:val="002A3F9B"/>
    <w:rsid w:val="002A46B9"/>
    <w:rsid w:val="002A49CE"/>
    <w:rsid w:val="002A58D6"/>
    <w:rsid w:val="002A6EA6"/>
    <w:rsid w:val="002A6EDB"/>
    <w:rsid w:val="002A7406"/>
    <w:rsid w:val="002B07BE"/>
    <w:rsid w:val="002B094F"/>
    <w:rsid w:val="002B0CFB"/>
    <w:rsid w:val="002B16A5"/>
    <w:rsid w:val="002B2320"/>
    <w:rsid w:val="002B24EB"/>
    <w:rsid w:val="002B2D92"/>
    <w:rsid w:val="002B4FA9"/>
    <w:rsid w:val="002B5D45"/>
    <w:rsid w:val="002B5F8C"/>
    <w:rsid w:val="002B6EAB"/>
    <w:rsid w:val="002B7D28"/>
    <w:rsid w:val="002C0DCB"/>
    <w:rsid w:val="002C114D"/>
    <w:rsid w:val="002C139D"/>
    <w:rsid w:val="002C340B"/>
    <w:rsid w:val="002C3E0D"/>
    <w:rsid w:val="002C4B3C"/>
    <w:rsid w:val="002C4C3F"/>
    <w:rsid w:val="002C5F8B"/>
    <w:rsid w:val="002C6E88"/>
    <w:rsid w:val="002C7814"/>
    <w:rsid w:val="002C7FD6"/>
    <w:rsid w:val="002D0858"/>
    <w:rsid w:val="002D0AE6"/>
    <w:rsid w:val="002D14E6"/>
    <w:rsid w:val="002D19AC"/>
    <w:rsid w:val="002D3FD6"/>
    <w:rsid w:val="002D4031"/>
    <w:rsid w:val="002D4C0F"/>
    <w:rsid w:val="002D4D03"/>
    <w:rsid w:val="002D6136"/>
    <w:rsid w:val="002D6670"/>
    <w:rsid w:val="002E076A"/>
    <w:rsid w:val="002E1471"/>
    <w:rsid w:val="002E14D5"/>
    <w:rsid w:val="002E15B6"/>
    <w:rsid w:val="002E20D0"/>
    <w:rsid w:val="002E2734"/>
    <w:rsid w:val="002E2853"/>
    <w:rsid w:val="002E377E"/>
    <w:rsid w:val="002E38C5"/>
    <w:rsid w:val="002E45C3"/>
    <w:rsid w:val="002E4AB9"/>
    <w:rsid w:val="002E5465"/>
    <w:rsid w:val="002E6971"/>
    <w:rsid w:val="002E69D8"/>
    <w:rsid w:val="002E6DF5"/>
    <w:rsid w:val="002F027B"/>
    <w:rsid w:val="002F0FB8"/>
    <w:rsid w:val="002F173B"/>
    <w:rsid w:val="002F22F7"/>
    <w:rsid w:val="002F27BA"/>
    <w:rsid w:val="002F2DA5"/>
    <w:rsid w:val="002F444B"/>
    <w:rsid w:val="002F55B1"/>
    <w:rsid w:val="0030059C"/>
    <w:rsid w:val="00300A32"/>
    <w:rsid w:val="00301094"/>
    <w:rsid w:val="0030536D"/>
    <w:rsid w:val="00307CF6"/>
    <w:rsid w:val="003117F8"/>
    <w:rsid w:val="00311AF1"/>
    <w:rsid w:val="00312A96"/>
    <w:rsid w:val="003130B8"/>
    <w:rsid w:val="003161B3"/>
    <w:rsid w:val="00317A2E"/>
    <w:rsid w:val="00317F83"/>
    <w:rsid w:val="00320183"/>
    <w:rsid w:val="00321C5E"/>
    <w:rsid w:val="00322BD3"/>
    <w:rsid w:val="0032435F"/>
    <w:rsid w:val="00324884"/>
    <w:rsid w:val="00325F8A"/>
    <w:rsid w:val="003262C8"/>
    <w:rsid w:val="00326FAF"/>
    <w:rsid w:val="00327CBF"/>
    <w:rsid w:val="00330370"/>
    <w:rsid w:val="0033225D"/>
    <w:rsid w:val="003329DB"/>
    <w:rsid w:val="00333240"/>
    <w:rsid w:val="0033344C"/>
    <w:rsid w:val="003334E0"/>
    <w:rsid w:val="0033390F"/>
    <w:rsid w:val="00333FAC"/>
    <w:rsid w:val="0033563C"/>
    <w:rsid w:val="003363B9"/>
    <w:rsid w:val="00336B53"/>
    <w:rsid w:val="00337D6E"/>
    <w:rsid w:val="00342A0D"/>
    <w:rsid w:val="003449B2"/>
    <w:rsid w:val="00345D28"/>
    <w:rsid w:val="0034727D"/>
    <w:rsid w:val="00347F92"/>
    <w:rsid w:val="00350345"/>
    <w:rsid w:val="00350991"/>
    <w:rsid w:val="00352091"/>
    <w:rsid w:val="00352414"/>
    <w:rsid w:val="00352985"/>
    <w:rsid w:val="00352FDF"/>
    <w:rsid w:val="0035340A"/>
    <w:rsid w:val="003538D8"/>
    <w:rsid w:val="00353CE1"/>
    <w:rsid w:val="00355A98"/>
    <w:rsid w:val="003563EB"/>
    <w:rsid w:val="00360BE9"/>
    <w:rsid w:val="0036156A"/>
    <w:rsid w:val="003615E5"/>
    <w:rsid w:val="00361AFB"/>
    <w:rsid w:val="003630C8"/>
    <w:rsid w:val="00364ED4"/>
    <w:rsid w:val="00364F39"/>
    <w:rsid w:val="00365D9E"/>
    <w:rsid w:val="0036679E"/>
    <w:rsid w:val="00366C75"/>
    <w:rsid w:val="003675EF"/>
    <w:rsid w:val="00371468"/>
    <w:rsid w:val="00371E12"/>
    <w:rsid w:val="00372650"/>
    <w:rsid w:val="00372A6F"/>
    <w:rsid w:val="00374C15"/>
    <w:rsid w:val="003751F2"/>
    <w:rsid w:val="003755D4"/>
    <w:rsid w:val="00376203"/>
    <w:rsid w:val="0037690E"/>
    <w:rsid w:val="0038035B"/>
    <w:rsid w:val="0038307F"/>
    <w:rsid w:val="0038349B"/>
    <w:rsid w:val="00384A65"/>
    <w:rsid w:val="00385B1A"/>
    <w:rsid w:val="00385CC0"/>
    <w:rsid w:val="003868FB"/>
    <w:rsid w:val="00390492"/>
    <w:rsid w:val="0039117C"/>
    <w:rsid w:val="00391726"/>
    <w:rsid w:val="00392720"/>
    <w:rsid w:val="0039339B"/>
    <w:rsid w:val="003953C7"/>
    <w:rsid w:val="0039676C"/>
    <w:rsid w:val="00396C72"/>
    <w:rsid w:val="003A18A5"/>
    <w:rsid w:val="003A1CEF"/>
    <w:rsid w:val="003A217A"/>
    <w:rsid w:val="003A2382"/>
    <w:rsid w:val="003A25C2"/>
    <w:rsid w:val="003A2969"/>
    <w:rsid w:val="003A3B7F"/>
    <w:rsid w:val="003A3FBD"/>
    <w:rsid w:val="003A5A40"/>
    <w:rsid w:val="003A6E54"/>
    <w:rsid w:val="003B08B4"/>
    <w:rsid w:val="003B1519"/>
    <w:rsid w:val="003B4A07"/>
    <w:rsid w:val="003B4B69"/>
    <w:rsid w:val="003B5A52"/>
    <w:rsid w:val="003B5A8E"/>
    <w:rsid w:val="003B5D77"/>
    <w:rsid w:val="003B5F02"/>
    <w:rsid w:val="003B6CC0"/>
    <w:rsid w:val="003C0A92"/>
    <w:rsid w:val="003C0D8E"/>
    <w:rsid w:val="003C238B"/>
    <w:rsid w:val="003C2C74"/>
    <w:rsid w:val="003C3890"/>
    <w:rsid w:val="003C487A"/>
    <w:rsid w:val="003C4B40"/>
    <w:rsid w:val="003C6647"/>
    <w:rsid w:val="003C751E"/>
    <w:rsid w:val="003C7589"/>
    <w:rsid w:val="003D08D3"/>
    <w:rsid w:val="003D0AB0"/>
    <w:rsid w:val="003D12D9"/>
    <w:rsid w:val="003D1B4B"/>
    <w:rsid w:val="003D1BDF"/>
    <w:rsid w:val="003D26E7"/>
    <w:rsid w:val="003D3F5F"/>
    <w:rsid w:val="003D4882"/>
    <w:rsid w:val="003D50E9"/>
    <w:rsid w:val="003D53A3"/>
    <w:rsid w:val="003D53D8"/>
    <w:rsid w:val="003D7423"/>
    <w:rsid w:val="003D7AED"/>
    <w:rsid w:val="003D7CE9"/>
    <w:rsid w:val="003E2135"/>
    <w:rsid w:val="003E22AB"/>
    <w:rsid w:val="003E29E5"/>
    <w:rsid w:val="003E35D6"/>
    <w:rsid w:val="003E4529"/>
    <w:rsid w:val="003E6CD5"/>
    <w:rsid w:val="003E7D51"/>
    <w:rsid w:val="003F0A0A"/>
    <w:rsid w:val="003F16B1"/>
    <w:rsid w:val="003F215D"/>
    <w:rsid w:val="003F2E0C"/>
    <w:rsid w:val="003F3570"/>
    <w:rsid w:val="003F35A3"/>
    <w:rsid w:val="003F4815"/>
    <w:rsid w:val="003F4E09"/>
    <w:rsid w:val="003F4E5B"/>
    <w:rsid w:val="003F5554"/>
    <w:rsid w:val="003F5A4A"/>
    <w:rsid w:val="003F7473"/>
    <w:rsid w:val="00400236"/>
    <w:rsid w:val="00400C04"/>
    <w:rsid w:val="00400CFF"/>
    <w:rsid w:val="00400E7A"/>
    <w:rsid w:val="004010E5"/>
    <w:rsid w:val="00402099"/>
    <w:rsid w:val="00402BF0"/>
    <w:rsid w:val="0040356B"/>
    <w:rsid w:val="00405B96"/>
    <w:rsid w:val="00405CD1"/>
    <w:rsid w:val="00407CAE"/>
    <w:rsid w:val="00407DAD"/>
    <w:rsid w:val="00407EFC"/>
    <w:rsid w:val="004102F6"/>
    <w:rsid w:val="00410A66"/>
    <w:rsid w:val="00414498"/>
    <w:rsid w:val="00414FAA"/>
    <w:rsid w:val="0041599A"/>
    <w:rsid w:val="00415A2C"/>
    <w:rsid w:val="00415BAF"/>
    <w:rsid w:val="00416B41"/>
    <w:rsid w:val="0041708C"/>
    <w:rsid w:val="00417ED4"/>
    <w:rsid w:val="00421243"/>
    <w:rsid w:val="004213EB"/>
    <w:rsid w:val="00421C58"/>
    <w:rsid w:val="00421F77"/>
    <w:rsid w:val="0042260A"/>
    <w:rsid w:val="004246E1"/>
    <w:rsid w:val="00424800"/>
    <w:rsid w:val="004248CA"/>
    <w:rsid w:val="00424F9B"/>
    <w:rsid w:val="00425856"/>
    <w:rsid w:val="0042662F"/>
    <w:rsid w:val="00426B7A"/>
    <w:rsid w:val="004276A2"/>
    <w:rsid w:val="0043107A"/>
    <w:rsid w:val="00431FAC"/>
    <w:rsid w:val="00432AD0"/>
    <w:rsid w:val="00432BAE"/>
    <w:rsid w:val="004341B6"/>
    <w:rsid w:val="0043569C"/>
    <w:rsid w:val="004357CA"/>
    <w:rsid w:val="00435BBD"/>
    <w:rsid w:val="004375CE"/>
    <w:rsid w:val="00437958"/>
    <w:rsid w:val="00437CAE"/>
    <w:rsid w:val="004400A8"/>
    <w:rsid w:val="00440787"/>
    <w:rsid w:val="0044173A"/>
    <w:rsid w:val="004418FC"/>
    <w:rsid w:val="00441DAA"/>
    <w:rsid w:val="004424BC"/>
    <w:rsid w:val="00442B64"/>
    <w:rsid w:val="00442D87"/>
    <w:rsid w:val="00444E70"/>
    <w:rsid w:val="004452A7"/>
    <w:rsid w:val="00445869"/>
    <w:rsid w:val="00446A9D"/>
    <w:rsid w:val="00447278"/>
    <w:rsid w:val="004473D7"/>
    <w:rsid w:val="00451399"/>
    <w:rsid w:val="00451884"/>
    <w:rsid w:val="0045236A"/>
    <w:rsid w:val="00453DA0"/>
    <w:rsid w:val="0045488A"/>
    <w:rsid w:val="00454BDF"/>
    <w:rsid w:val="00456A00"/>
    <w:rsid w:val="004575A4"/>
    <w:rsid w:val="004606A4"/>
    <w:rsid w:val="0046174B"/>
    <w:rsid w:val="00461FCF"/>
    <w:rsid w:val="00462E68"/>
    <w:rsid w:val="0046388B"/>
    <w:rsid w:val="00465B89"/>
    <w:rsid w:val="004663AC"/>
    <w:rsid w:val="00466DB1"/>
    <w:rsid w:val="004672CF"/>
    <w:rsid w:val="00470C85"/>
    <w:rsid w:val="00471CA8"/>
    <w:rsid w:val="00472229"/>
    <w:rsid w:val="00475A3F"/>
    <w:rsid w:val="00476857"/>
    <w:rsid w:val="00476EF6"/>
    <w:rsid w:val="004775AF"/>
    <w:rsid w:val="004802FE"/>
    <w:rsid w:val="00481B14"/>
    <w:rsid w:val="00481FD3"/>
    <w:rsid w:val="00484D06"/>
    <w:rsid w:val="00486283"/>
    <w:rsid w:val="00493502"/>
    <w:rsid w:val="004958D9"/>
    <w:rsid w:val="00495AEB"/>
    <w:rsid w:val="00496095"/>
    <w:rsid w:val="004A094D"/>
    <w:rsid w:val="004A0CC6"/>
    <w:rsid w:val="004A1CF4"/>
    <w:rsid w:val="004A2047"/>
    <w:rsid w:val="004A269B"/>
    <w:rsid w:val="004A35C0"/>
    <w:rsid w:val="004A41BF"/>
    <w:rsid w:val="004A5813"/>
    <w:rsid w:val="004A5B47"/>
    <w:rsid w:val="004B10ED"/>
    <w:rsid w:val="004B1263"/>
    <w:rsid w:val="004B2C02"/>
    <w:rsid w:val="004B2F23"/>
    <w:rsid w:val="004B35B8"/>
    <w:rsid w:val="004B4311"/>
    <w:rsid w:val="004B5875"/>
    <w:rsid w:val="004B5DB6"/>
    <w:rsid w:val="004C1706"/>
    <w:rsid w:val="004C236A"/>
    <w:rsid w:val="004C2AE1"/>
    <w:rsid w:val="004C3DB2"/>
    <w:rsid w:val="004C565B"/>
    <w:rsid w:val="004C5C4D"/>
    <w:rsid w:val="004C6310"/>
    <w:rsid w:val="004D028A"/>
    <w:rsid w:val="004D0DF9"/>
    <w:rsid w:val="004D1422"/>
    <w:rsid w:val="004D24B8"/>
    <w:rsid w:val="004D3889"/>
    <w:rsid w:val="004D4698"/>
    <w:rsid w:val="004D71AF"/>
    <w:rsid w:val="004D7EDE"/>
    <w:rsid w:val="004E3971"/>
    <w:rsid w:val="004E4AEC"/>
    <w:rsid w:val="004E5113"/>
    <w:rsid w:val="004E5592"/>
    <w:rsid w:val="004E55EB"/>
    <w:rsid w:val="004E5B2C"/>
    <w:rsid w:val="004E636A"/>
    <w:rsid w:val="004E7800"/>
    <w:rsid w:val="004E7E76"/>
    <w:rsid w:val="004F094B"/>
    <w:rsid w:val="004F17DF"/>
    <w:rsid w:val="004F191C"/>
    <w:rsid w:val="004F317B"/>
    <w:rsid w:val="004F3DAB"/>
    <w:rsid w:val="004F4F76"/>
    <w:rsid w:val="004F5E7F"/>
    <w:rsid w:val="004F63B6"/>
    <w:rsid w:val="004F6854"/>
    <w:rsid w:val="004F6CED"/>
    <w:rsid w:val="0050014F"/>
    <w:rsid w:val="005026F2"/>
    <w:rsid w:val="00503477"/>
    <w:rsid w:val="0050574A"/>
    <w:rsid w:val="00505A6A"/>
    <w:rsid w:val="00506080"/>
    <w:rsid w:val="00506D2F"/>
    <w:rsid w:val="005113DF"/>
    <w:rsid w:val="005125BC"/>
    <w:rsid w:val="005128E6"/>
    <w:rsid w:val="005128F1"/>
    <w:rsid w:val="0051358C"/>
    <w:rsid w:val="00514A7C"/>
    <w:rsid w:val="005156C8"/>
    <w:rsid w:val="0051583E"/>
    <w:rsid w:val="005159E0"/>
    <w:rsid w:val="00520CF7"/>
    <w:rsid w:val="00522A85"/>
    <w:rsid w:val="005231A8"/>
    <w:rsid w:val="005236E2"/>
    <w:rsid w:val="00523927"/>
    <w:rsid w:val="00523F6A"/>
    <w:rsid w:val="0052523C"/>
    <w:rsid w:val="00526C09"/>
    <w:rsid w:val="00526F03"/>
    <w:rsid w:val="005272F9"/>
    <w:rsid w:val="00527BA2"/>
    <w:rsid w:val="00530EA8"/>
    <w:rsid w:val="00532456"/>
    <w:rsid w:val="0053338D"/>
    <w:rsid w:val="00533AC9"/>
    <w:rsid w:val="00533C06"/>
    <w:rsid w:val="00533F2F"/>
    <w:rsid w:val="00535C5C"/>
    <w:rsid w:val="005363AA"/>
    <w:rsid w:val="00536D6F"/>
    <w:rsid w:val="00537401"/>
    <w:rsid w:val="0053743B"/>
    <w:rsid w:val="0053770C"/>
    <w:rsid w:val="00540170"/>
    <w:rsid w:val="0054047F"/>
    <w:rsid w:val="00541652"/>
    <w:rsid w:val="00541B92"/>
    <w:rsid w:val="00542434"/>
    <w:rsid w:val="00544642"/>
    <w:rsid w:val="00544837"/>
    <w:rsid w:val="0054491C"/>
    <w:rsid w:val="00544D22"/>
    <w:rsid w:val="00544FCE"/>
    <w:rsid w:val="005459E7"/>
    <w:rsid w:val="00546940"/>
    <w:rsid w:val="005473BA"/>
    <w:rsid w:val="00550962"/>
    <w:rsid w:val="00550B63"/>
    <w:rsid w:val="005514F4"/>
    <w:rsid w:val="00551682"/>
    <w:rsid w:val="0055393C"/>
    <w:rsid w:val="00553F9C"/>
    <w:rsid w:val="00554D28"/>
    <w:rsid w:val="00555DAE"/>
    <w:rsid w:val="00555EB7"/>
    <w:rsid w:val="00556720"/>
    <w:rsid w:val="00557AC4"/>
    <w:rsid w:val="00561311"/>
    <w:rsid w:val="00561501"/>
    <w:rsid w:val="00563121"/>
    <w:rsid w:val="005632C2"/>
    <w:rsid w:val="00565824"/>
    <w:rsid w:val="00566702"/>
    <w:rsid w:val="00566A84"/>
    <w:rsid w:val="00567B04"/>
    <w:rsid w:val="00567CFA"/>
    <w:rsid w:val="005714C7"/>
    <w:rsid w:val="00571BB4"/>
    <w:rsid w:val="005724A4"/>
    <w:rsid w:val="005728DF"/>
    <w:rsid w:val="00573719"/>
    <w:rsid w:val="005739FB"/>
    <w:rsid w:val="00573A24"/>
    <w:rsid w:val="00573E9B"/>
    <w:rsid w:val="00576440"/>
    <w:rsid w:val="00576EA0"/>
    <w:rsid w:val="0057730C"/>
    <w:rsid w:val="005818B3"/>
    <w:rsid w:val="005818D0"/>
    <w:rsid w:val="00581C25"/>
    <w:rsid w:val="0058325C"/>
    <w:rsid w:val="00583391"/>
    <w:rsid w:val="00583933"/>
    <w:rsid w:val="00583F61"/>
    <w:rsid w:val="00584074"/>
    <w:rsid w:val="00586E24"/>
    <w:rsid w:val="005879C6"/>
    <w:rsid w:val="00590932"/>
    <w:rsid w:val="005909B3"/>
    <w:rsid w:val="00591870"/>
    <w:rsid w:val="00591BAB"/>
    <w:rsid w:val="005921F7"/>
    <w:rsid w:val="005923B0"/>
    <w:rsid w:val="005934DC"/>
    <w:rsid w:val="00593863"/>
    <w:rsid w:val="00596807"/>
    <w:rsid w:val="005968D7"/>
    <w:rsid w:val="00596F27"/>
    <w:rsid w:val="00597609"/>
    <w:rsid w:val="005977AD"/>
    <w:rsid w:val="005A0449"/>
    <w:rsid w:val="005A068E"/>
    <w:rsid w:val="005A1F76"/>
    <w:rsid w:val="005A2885"/>
    <w:rsid w:val="005A2C00"/>
    <w:rsid w:val="005A2FC2"/>
    <w:rsid w:val="005A3655"/>
    <w:rsid w:val="005A534B"/>
    <w:rsid w:val="005A5813"/>
    <w:rsid w:val="005A5A0A"/>
    <w:rsid w:val="005A6BCF"/>
    <w:rsid w:val="005B2497"/>
    <w:rsid w:val="005B2A99"/>
    <w:rsid w:val="005B4462"/>
    <w:rsid w:val="005B4CC1"/>
    <w:rsid w:val="005B4DFA"/>
    <w:rsid w:val="005B5A57"/>
    <w:rsid w:val="005B6200"/>
    <w:rsid w:val="005B6BD3"/>
    <w:rsid w:val="005B7082"/>
    <w:rsid w:val="005B774E"/>
    <w:rsid w:val="005C0471"/>
    <w:rsid w:val="005C04BC"/>
    <w:rsid w:val="005C21A4"/>
    <w:rsid w:val="005C23F3"/>
    <w:rsid w:val="005C2C89"/>
    <w:rsid w:val="005C367C"/>
    <w:rsid w:val="005C3E0B"/>
    <w:rsid w:val="005C41E2"/>
    <w:rsid w:val="005C4B02"/>
    <w:rsid w:val="005C6442"/>
    <w:rsid w:val="005C6E76"/>
    <w:rsid w:val="005D0BA3"/>
    <w:rsid w:val="005D23F5"/>
    <w:rsid w:val="005D2EFE"/>
    <w:rsid w:val="005D68B9"/>
    <w:rsid w:val="005D708C"/>
    <w:rsid w:val="005D7C01"/>
    <w:rsid w:val="005E0CBD"/>
    <w:rsid w:val="005E1070"/>
    <w:rsid w:val="005E11E6"/>
    <w:rsid w:val="005E4FB9"/>
    <w:rsid w:val="005E57BA"/>
    <w:rsid w:val="005E5B13"/>
    <w:rsid w:val="005E7EB2"/>
    <w:rsid w:val="005F04C4"/>
    <w:rsid w:val="005F0EB9"/>
    <w:rsid w:val="005F2FDB"/>
    <w:rsid w:val="005F33E5"/>
    <w:rsid w:val="005F35F8"/>
    <w:rsid w:val="005F3EEC"/>
    <w:rsid w:val="005F44A3"/>
    <w:rsid w:val="005F491C"/>
    <w:rsid w:val="005F6FE8"/>
    <w:rsid w:val="005F765D"/>
    <w:rsid w:val="005F7FA5"/>
    <w:rsid w:val="00600B36"/>
    <w:rsid w:val="00600BE3"/>
    <w:rsid w:val="00600C08"/>
    <w:rsid w:val="00601851"/>
    <w:rsid w:val="00601A18"/>
    <w:rsid w:val="006022E5"/>
    <w:rsid w:val="0060268B"/>
    <w:rsid w:val="00602D5D"/>
    <w:rsid w:val="00603789"/>
    <w:rsid w:val="0060484D"/>
    <w:rsid w:val="0060588A"/>
    <w:rsid w:val="00606B0E"/>
    <w:rsid w:val="00607F70"/>
    <w:rsid w:val="00611246"/>
    <w:rsid w:val="00615003"/>
    <w:rsid w:val="0061713A"/>
    <w:rsid w:val="00620888"/>
    <w:rsid w:val="00620B82"/>
    <w:rsid w:val="00620E3E"/>
    <w:rsid w:val="00621594"/>
    <w:rsid w:val="00621E6F"/>
    <w:rsid w:val="00622BD2"/>
    <w:rsid w:val="00624722"/>
    <w:rsid w:val="00624D95"/>
    <w:rsid w:val="00624F74"/>
    <w:rsid w:val="006258C5"/>
    <w:rsid w:val="0062604E"/>
    <w:rsid w:val="0062699A"/>
    <w:rsid w:val="00627BCD"/>
    <w:rsid w:val="00631DA0"/>
    <w:rsid w:val="00631DB6"/>
    <w:rsid w:val="0063228F"/>
    <w:rsid w:val="00632DE2"/>
    <w:rsid w:val="00633A0A"/>
    <w:rsid w:val="006348F6"/>
    <w:rsid w:val="006351A7"/>
    <w:rsid w:val="006360FA"/>
    <w:rsid w:val="00636210"/>
    <w:rsid w:val="00636C0A"/>
    <w:rsid w:val="00637080"/>
    <w:rsid w:val="00637859"/>
    <w:rsid w:val="00637DC3"/>
    <w:rsid w:val="006404A9"/>
    <w:rsid w:val="00640897"/>
    <w:rsid w:val="006409F5"/>
    <w:rsid w:val="0064229E"/>
    <w:rsid w:val="00642C15"/>
    <w:rsid w:val="00645A67"/>
    <w:rsid w:val="00645D25"/>
    <w:rsid w:val="00646968"/>
    <w:rsid w:val="00647279"/>
    <w:rsid w:val="00647C14"/>
    <w:rsid w:val="00650699"/>
    <w:rsid w:val="00650DA6"/>
    <w:rsid w:val="006516A6"/>
    <w:rsid w:val="00651743"/>
    <w:rsid w:val="00652372"/>
    <w:rsid w:val="006524AE"/>
    <w:rsid w:val="00653F4D"/>
    <w:rsid w:val="00654B73"/>
    <w:rsid w:val="00654E4E"/>
    <w:rsid w:val="00655346"/>
    <w:rsid w:val="006556B8"/>
    <w:rsid w:val="00655922"/>
    <w:rsid w:val="00657877"/>
    <w:rsid w:val="00657AE6"/>
    <w:rsid w:val="006601CF"/>
    <w:rsid w:val="00660337"/>
    <w:rsid w:val="0066101A"/>
    <w:rsid w:val="006612B1"/>
    <w:rsid w:val="006612CA"/>
    <w:rsid w:val="006613E9"/>
    <w:rsid w:val="00661988"/>
    <w:rsid w:val="00661C78"/>
    <w:rsid w:val="00662A7C"/>
    <w:rsid w:val="00664599"/>
    <w:rsid w:val="00666D39"/>
    <w:rsid w:val="00666DB8"/>
    <w:rsid w:val="00670782"/>
    <w:rsid w:val="006709EB"/>
    <w:rsid w:val="00671350"/>
    <w:rsid w:val="00672F9C"/>
    <w:rsid w:val="00672FD6"/>
    <w:rsid w:val="006731FF"/>
    <w:rsid w:val="0067346A"/>
    <w:rsid w:val="00673615"/>
    <w:rsid w:val="006739C1"/>
    <w:rsid w:val="00674D32"/>
    <w:rsid w:val="0067556B"/>
    <w:rsid w:val="0067569E"/>
    <w:rsid w:val="00675E21"/>
    <w:rsid w:val="00675FD3"/>
    <w:rsid w:val="006762E0"/>
    <w:rsid w:val="00677224"/>
    <w:rsid w:val="00677305"/>
    <w:rsid w:val="006775C9"/>
    <w:rsid w:val="00677B7E"/>
    <w:rsid w:val="00677E3C"/>
    <w:rsid w:val="0068042A"/>
    <w:rsid w:val="006807F0"/>
    <w:rsid w:val="00680D88"/>
    <w:rsid w:val="00681371"/>
    <w:rsid w:val="006813AC"/>
    <w:rsid w:val="006838B4"/>
    <w:rsid w:val="00684A8F"/>
    <w:rsid w:val="006852FB"/>
    <w:rsid w:val="00686541"/>
    <w:rsid w:val="0068740A"/>
    <w:rsid w:val="00687595"/>
    <w:rsid w:val="006900B0"/>
    <w:rsid w:val="006904E2"/>
    <w:rsid w:val="00690CAE"/>
    <w:rsid w:val="00690CC3"/>
    <w:rsid w:val="00691A1B"/>
    <w:rsid w:val="00692FB1"/>
    <w:rsid w:val="006933FC"/>
    <w:rsid w:val="00693E41"/>
    <w:rsid w:val="0069429A"/>
    <w:rsid w:val="0069467F"/>
    <w:rsid w:val="00694AFF"/>
    <w:rsid w:val="00695402"/>
    <w:rsid w:val="0069654E"/>
    <w:rsid w:val="00696A52"/>
    <w:rsid w:val="006A1E85"/>
    <w:rsid w:val="006A209F"/>
    <w:rsid w:val="006A2BF7"/>
    <w:rsid w:val="006A2D64"/>
    <w:rsid w:val="006A2DC1"/>
    <w:rsid w:val="006A2EE4"/>
    <w:rsid w:val="006A6451"/>
    <w:rsid w:val="006A6DDF"/>
    <w:rsid w:val="006A738C"/>
    <w:rsid w:val="006B0020"/>
    <w:rsid w:val="006B0B3D"/>
    <w:rsid w:val="006B21E6"/>
    <w:rsid w:val="006B2586"/>
    <w:rsid w:val="006B2846"/>
    <w:rsid w:val="006B28C8"/>
    <w:rsid w:val="006B3966"/>
    <w:rsid w:val="006B71C7"/>
    <w:rsid w:val="006C0CD7"/>
    <w:rsid w:val="006C126A"/>
    <w:rsid w:val="006C193F"/>
    <w:rsid w:val="006C1A2F"/>
    <w:rsid w:val="006C1F74"/>
    <w:rsid w:val="006C2FD7"/>
    <w:rsid w:val="006C3583"/>
    <w:rsid w:val="006C4543"/>
    <w:rsid w:val="006C4E7F"/>
    <w:rsid w:val="006C4EC3"/>
    <w:rsid w:val="006C5581"/>
    <w:rsid w:val="006C5A30"/>
    <w:rsid w:val="006C5B0D"/>
    <w:rsid w:val="006C5C4F"/>
    <w:rsid w:val="006C5F55"/>
    <w:rsid w:val="006C692A"/>
    <w:rsid w:val="006C69FE"/>
    <w:rsid w:val="006C7455"/>
    <w:rsid w:val="006C767E"/>
    <w:rsid w:val="006D0C40"/>
    <w:rsid w:val="006D1B4A"/>
    <w:rsid w:val="006D2574"/>
    <w:rsid w:val="006D2E81"/>
    <w:rsid w:val="006D4023"/>
    <w:rsid w:val="006D5083"/>
    <w:rsid w:val="006D534F"/>
    <w:rsid w:val="006D6B31"/>
    <w:rsid w:val="006D6C5F"/>
    <w:rsid w:val="006D7986"/>
    <w:rsid w:val="006E0C3F"/>
    <w:rsid w:val="006E0D6C"/>
    <w:rsid w:val="006E1015"/>
    <w:rsid w:val="006E11FC"/>
    <w:rsid w:val="006E1923"/>
    <w:rsid w:val="006E1AAE"/>
    <w:rsid w:val="006E4A44"/>
    <w:rsid w:val="006E59A7"/>
    <w:rsid w:val="006F0FA6"/>
    <w:rsid w:val="006F0FC0"/>
    <w:rsid w:val="006F1B58"/>
    <w:rsid w:val="006F1DF2"/>
    <w:rsid w:val="006F1DFA"/>
    <w:rsid w:val="006F2CC9"/>
    <w:rsid w:val="006F3356"/>
    <w:rsid w:val="006F3883"/>
    <w:rsid w:val="006F48D4"/>
    <w:rsid w:val="006F4BF4"/>
    <w:rsid w:val="006F672A"/>
    <w:rsid w:val="006F7445"/>
    <w:rsid w:val="00700FE0"/>
    <w:rsid w:val="007014ED"/>
    <w:rsid w:val="00701D6A"/>
    <w:rsid w:val="007023A5"/>
    <w:rsid w:val="007034B9"/>
    <w:rsid w:val="00704135"/>
    <w:rsid w:val="00704405"/>
    <w:rsid w:val="00705043"/>
    <w:rsid w:val="00705A10"/>
    <w:rsid w:val="00706592"/>
    <w:rsid w:val="0070659D"/>
    <w:rsid w:val="007068E5"/>
    <w:rsid w:val="007069DA"/>
    <w:rsid w:val="00707C0C"/>
    <w:rsid w:val="00710EA4"/>
    <w:rsid w:val="00711373"/>
    <w:rsid w:val="00711B66"/>
    <w:rsid w:val="00711CC5"/>
    <w:rsid w:val="00711DE8"/>
    <w:rsid w:val="007143B5"/>
    <w:rsid w:val="007166DC"/>
    <w:rsid w:val="00717D1E"/>
    <w:rsid w:val="007206E1"/>
    <w:rsid w:val="007209DB"/>
    <w:rsid w:val="00721FDA"/>
    <w:rsid w:val="00722A08"/>
    <w:rsid w:val="00722EF2"/>
    <w:rsid w:val="00722FE1"/>
    <w:rsid w:val="0072326D"/>
    <w:rsid w:val="007249BB"/>
    <w:rsid w:val="00726150"/>
    <w:rsid w:val="00726370"/>
    <w:rsid w:val="0072672F"/>
    <w:rsid w:val="0073029C"/>
    <w:rsid w:val="00730B35"/>
    <w:rsid w:val="0073157C"/>
    <w:rsid w:val="007351E0"/>
    <w:rsid w:val="00735B98"/>
    <w:rsid w:val="0073668F"/>
    <w:rsid w:val="007368CD"/>
    <w:rsid w:val="00736946"/>
    <w:rsid w:val="00737524"/>
    <w:rsid w:val="00740F31"/>
    <w:rsid w:val="007420E8"/>
    <w:rsid w:val="00742359"/>
    <w:rsid w:val="007427F1"/>
    <w:rsid w:val="00742C48"/>
    <w:rsid w:val="00743AD6"/>
    <w:rsid w:val="00744BE7"/>
    <w:rsid w:val="00744CC9"/>
    <w:rsid w:val="00745830"/>
    <w:rsid w:val="00746FE8"/>
    <w:rsid w:val="0075086C"/>
    <w:rsid w:val="007510FA"/>
    <w:rsid w:val="00751539"/>
    <w:rsid w:val="0075177C"/>
    <w:rsid w:val="00752327"/>
    <w:rsid w:val="007525CE"/>
    <w:rsid w:val="00753415"/>
    <w:rsid w:val="00753797"/>
    <w:rsid w:val="0075399F"/>
    <w:rsid w:val="007542EB"/>
    <w:rsid w:val="00754338"/>
    <w:rsid w:val="00755436"/>
    <w:rsid w:val="00755830"/>
    <w:rsid w:val="00755DF5"/>
    <w:rsid w:val="00757615"/>
    <w:rsid w:val="007578A2"/>
    <w:rsid w:val="007604CD"/>
    <w:rsid w:val="007606C9"/>
    <w:rsid w:val="00761827"/>
    <w:rsid w:val="007618D6"/>
    <w:rsid w:val="007633A4"/>
    <w:rsid w:val="00765468"/>
    <w:rsid w:val="00765E37"/>
    <w:rsid w:val="0076652B"/>
    <w:rsid w:val="0076680A"/>
    <w:rsid w:val="00767AB6"/>
    <w:rsid w:val="00767E01"/>
    <w:rsid w:val="00770E27"/>
    <w:rsid w:val="007713D6"/>
    <w:rsid w:val="0077151D"/>
    <w:rsid w:val="0077192E"/>
    <w:rsid w:val="00772097"/>
    <w:rsid w:val="00772801"/>
    <w:rsid w:val="00772B65"/>
    <w:rsid w:val="007732B3"/>
    <w:rsid w:val="00773B09"/>
    <w:rsid w:val="00777B33"/>
    <w:rsid w:val="00780A54"/>
    <w:rsid w:val="007819E2"/>
    <w:rsid w:val="00781B95"/>
    <w:rsid w:val="00781F89"/>
    <w:rsid w:val="0078250A"/>
    <w:rsid w:val="00782580"/>
    <w:rsid w:val="00783612"/>
    <w:rsid w:val="00783874"/>
    <w:rsid w:val="007843DD"/>
    <w:rsid w:val="0078549C"/>
    <w:rsid w:val="00786022"/>
    <w:rsid w:val="007947F8"/>
    <w:rsid w:val="007955A7"/>
    <w:rsid w:val="00795EBA"/>
    <w:rsid w:val="007966CD"/>
    <w:rsid w:val="0079780A"/>
    <w:rsid w:val="007A04B7"/>
    <w:rsid w:val="007A0685"/>
    <w:rsid w:val="007A09C3"/>
    <w:rsid w:val="007A1D88"/>
    <w:rsid w:val="007A2E77"/>
    <w:rsid w:val="007A30C6"/>
    <w:rsid w:val="007A3484"/>
    <w:rsid w:val="007A3728"/>
    <w:rsid w:val="007A3A24"/>
    <w:rsid w:val="007A4C99"/>
    <w:rsid w:val="007A658E"/>
    <w:rsid w:val="007A685A"/>
    <w:rsid w:val="007A75BB"/>
    <w:rsid w:val="007A7788"/>
    <w:rsid w:val="007B1107"/>
    <w:rsid w:val="007B15BC"/>
    <w:rsid w:val="007B335C"/>
    <w:rsid w:val="007B372B"/>
    <w:rsid w:val="007B50D8"/>
    <w:rsid w:val="007B520A"/>
    <w:rsid w:val="007B6C2B"/>
    <w:rsid w:val="007B6D79"/>
    <w:rsid w:val="007B6E2B"/>
    <w:rsid w:val="007B77FB"/>
    <w:rsid w:val="007B7C0A"/>
    <w:rsid w:val="007C1688"/>
    <w:rsid w:val="007C333B"/>
    <w:rsid w:val="007C4425"/>
    <w:rsid w:val="007C5D99"/>
    <w:rsid w:val="007C6965"/>
    <w:rsid w:val="007D03CB"/>
    <w:rsid w:val="007D0595"/>
    <w:rsid w:val="007D0627"/>
    <w:rsid w:val="007D09C3"/>
    <w:rsid w:val="007D161B"/>
    <w:rsid w:val="007D1CA2"/>
    <w:rsid w:val="007D2184"/>
    <w:rsid w:val="007D2717"/>
    <w:rsid w:val="007D2A49"/>
    <w:rsid w:val="007D5351"/>
    <w:rsid w:val="007D565C"/>
    <w:rsid w:val="007D75D0"/>
    <w:rsid w:val="007D7D12"/>
    <w:rsid w:val="007E0A40"/>
    <w:rsid w:val="007E0D3D"/>
    <w:rsid w:val="007E1144"/>
    <w:rsid w:val="007E192D"/>
    <w:rsid w:val="007E1C0B"/>
    <w:rsid w:val="007E216D"/>
    <w:rsid w:val="007E408B"/>
    <w:rsid w:val="007E4E55"/>
    <w:rsid w:val="007E55C6"/>
    <w:rsid w:val="007E5B7F"/>
    <w:rsid w:val="007E5F99"/>
    <w:rsid w:val="007E6F59"/>
    <w:rsid w:val="007E7A0E"/>
    <w:rsid w:val="007E7B9F"/>
    <w:rsid w:val="007E7E2A"/>
    <w:rsid w:val="007F071D"/>
    <w:rsid w:val="007F1070"/>
    <w:rsid w:val="007F1506"/>
    <w:rsid w:val="007F230A"/>
    <w:rsid w:val="007F25A0"/>
    <w:rsid w:val="007F3B87"/>
    <w:rsid w:val="007F5E04"/>
    <w:rsid w:val="007F75A5"/>
    <w:rsid w:val="007F7C83"/>
    <w:rsid w:val="00801B6D"/>
    <w:rsid w:val="00801E83"/>
    <w:rsid w:val="008024AE"/>
    <w:rsid w:val="00803A56"/>
    <w:rsid w:val="00803D9D"/>
    <w:rsid w:val="00803DB9"/>
    <w:rsid w:val="00803EA3"/>
    <w:rsid w:val="008065EC"/>
    <w:rsid w:val="008072B2"/>
    <w:rsid w:val="00807303"/>
    <w:rsid w:val="008104CF"/>
    <w:rsid w:val="00810DF9"/>
    <w:rsid w:val="00812B3E"/>
    <w:rsid w:val="00812CE2"/>
    <w:rsid w:val="00814838"/>
    <w:rsid w:val="00815665"/>
    <w:rsid w:val="00816487"/>
    <w:rsid w:val="00816A89"/>
    <w:rsid w:val="00817499"/>
    <w:rsid w:val="00817542"/>
    <w:rsid w:val="00817A52"/>
    <w:rsid w:val="00820D98"/>
    <w:rsid w:val="00821926"/>
    <w:rsid w:val="0082412F"/>
    <w:rsid w:val="008245AF"/>
    <w:rsid w:val="0082471A"/>
    <w:rsid w:val="00824F50"/>
    <w:rsid w:val="0082515B"/>
    <w:rsid w:val="008259A9"/>
    <w:rsid w:val="00826443"/>
    <w:rsid w:val="008276DB"/>
    <w:rsid w:val="0083098A"/>
    <w:rsid w:val="0083232C"/>
    <w:rsid w:val="00833DA2"/>
    <w:rsid w:val="0083497C"/>
    <w:rsid w:val="00834F13"/>
    <w:rsid w:val="00835D7F"/>
    <w:rsid w:val="00836ECF"/>
    <w:rsid w:val="00836F3B"/>
    <w:rsid w:val="00837FDD"/>
    <w:rsid w:val="0084031B"/>
    <w:rsid w:val="00840880"/>
    <w:rsid w:val="00840A1D"/>
    <w:rsid w:val="008431AB"/>
    <w:rsid w:val="00843D56"/>
    <w:rsid w:val="00846743"/>
    <w:rsid w:val="008501F6"/>
    <w:rsid w:val="00850F97"/>
    <w:rsid w:val="0085130D"/>
    <w:rsid w:val="0085181F"/>
    <w:rsid w:val="00851F72"/>
    <w:rsid w:val="0085265F"/>
    <w:rsid w:val="008529D3"/>
    <w:rsid w:val="00855787"/>
    <w:rsid w:val="00856016"/>
    <w:rsid w:val="00860EDC"/>
    <w:rsid w:val="008635A1"/>
    <w:rsid w:val="008646AD"/>
    <w:rsid w:val="00864F9D"/>
    <w:rsid w:val="00865364"/>
    <w:rsid w:val="008656C5"/>
    <w:rsid w:val="0086576D"/>
    <w:rsid w:val="00866816"/>
    <w:rsid w:val="00866E29"/>
    <w:rsid w:val="0086769D"/>
    <w:rsid w:val="00873621"/>
    <w:rsid w:val="00875B2A"/>
    <w:rsid w:val="00875DBE"/>
    <w:rsid w:val="00876372"/>
    <w:rsid w:val="00876540"/>
    <w:rsid w:val="00877DE8"/>
    <w:rsid w:val="00877E90"/>
    <w:rsid w:val="00881950"/>
    <w:rsid w:val="008831F2"/>
    <w:rsid w:val="0088349D"/>
    <w:rsid w:val="00885B54"/>
    <w:rsid w:val="00885BBA"/>
    <w:rsid w:val="008864DB"/>
    <w:rsid w:val="00887CD3"/>
    <w:rsid w:val="008900A0"/>
    <w:rsid w:val="00890C44"/>
    <w:rsid w:val="00891991"/>
    <w:rsid w:val="00891CBF"/>
    <w:rsid w:val="00891E0B"/>
    <w:rsid w:val="008928BA"/>
    <w:rsid w:val="008932C9"/>
    <w:rsid w:val="008934EB"/>
    <w:rsid w:val="00893531"/>
    <w:rsid w:val="00893DE7"/>
    <w:rsid w:val="008941C9"/>
    <w:rsid w:val="0089429F"/>
    <w:rsid w:val="00894B0B"/>
    <w:rsid w:val="00895A30"/>
    <w:rsid w:val="00895E3C"/>
    <w:rsid w:val="00895F28"/>
    <w:rsid w:val="00897615"/>
    <w:rsid w:val="00897CC6"/>
    <w:rsid w:val="008A116B"/>
    <w:rsid w:val="008A1AA3"/>
    <w:rsid w:val="008A3132"/>
    <w:rsid w:val="008A33E6"/>
    <w:rsid w:val="008A47E8"/>
    <w:rsid w:val="008A4B8B"/>
    <w:rsid w:val="008A4C86"/>
    <w:rsid w:val="008A569E"/>
    <w:rsid w:val="008A6136"/>
    <w:rsid w:val="008A7D0A"/>
    <w:rsid w:val="008A7DFF"/>
    <w:rsid w:val="008A7E63"/>
    <w:rsid w:val="008B0C95"/>
    <w:rsid w:val="008B0F10"/>
    <w:rsid w:val="008B2126"/>
    <w:rsid w:val="008B2471"/>
    <w:rsid w:val="008B2E43"/>
    <w:rsid w:val="008B4E2F"/>
    <w:rsid w:val="008B540B"/>
    <w:rsid w:val="008B638E"/>
    <w:rsid w:val="008B67F2"/>
    <w:rsid w:val="008B7CB2"/>
    <w:rsid w:val="008C0190"/>
    <w:rsid w:val="008C0EA1"/>
    <w:rsid w:val="008C12DD"/>
    <w:rsid w:val="008C37B6"/>
    <w:rsid w:val="008C40BC"/>
    <w:rsid w:val="008C6082"/>
    <w:rsid w:val="008C78C7"/>
    <w:rsid w:val="008D00B6"/>
    <w:rsid w:val="008D2042"/>
    <w:rsid w:val="008D3567"/>
    <w:rsid w:val="008D3A1E"/>
    <w:rsid w:val="008D5B43"/>
    <w:rsid w:val="008D7583"/>
    <w:rsid w:val="008D75C2"/>
    <w:rsid w:val="008E155E"/>
    <w:rsid w:val="008E15D3"/>
    <w:rsid w:val="008E17F9"/>
    <w:rsid w:val="008E1ABB"/>
    <w:rsid w:val="008E2390"/>
    <w:rsid w:val="008E3CA8"/>
    <w:rsid w:val="008E48C8"/>
    <w:rsid w:val="008E48E7"/>
    <w:rsid w:val="008E4CEA"/>
    <w:rsid w:val="008E4DE1"/>
    <w:rsid w:val="008E54E7"/>
    <w:rsid w:val="008F16BD"/>
    <w:rsid w:val="008F27AF"/>
    <w:rsid w:val="008F289B"/>
    <w:rsid w:val="008F30BD"/>
    <w:rsid w:val="008F3190"/>
    <w:rsid w:val="008F37CB"/>
    <w:rsid w:val="008F48CB"/>
    <w:rsid w:val="008F5199"/>
    <w:rsid w:val="008F735A"/>
    <w:rsid w:val="008F7FF2"/>
    <w:rsid w:val="00900A6A"/>
    <w:rsid w:val="00902774"/>
    <w:rsid w:val="00904CBF"/>
    <w:rsid w:val="00905004"/>
    <w:rsid w:val="00905B28"/>
    <w:rsid w:val="00906168"/>
    <w:rsid w:val="00906405"/>
    <w:rsid w:val="00906815"/>
    <w:rsid w:val="00906943"/>
    <w:rsid w:val="00906ABA"/>
    <w:rsid w:val="0091057A"/>
    <w:rsid w:val="00910D4A"/>
    <w:rsid w:val="00910F22"/>
    <w:rsid w:val="0091142D"/>
    <w:rsid w:val="00912552"/>
    <w:rsid w:val="00913D6A"/>
    <w:rsid w:val="00913F45"/>
    <w:rsid w:val="0091418A"/>
    <w:rsid w:val="00915249"/>
    <w:rsid w:val="00915289"/>
    <w:rsid w:val="0091585C"/>
    <w:rsid w:val="009176F6"/>
    <w:rsid w:val="00917A5F"/>
    <w:rsid w:val="00917BE2"/>
    <w:rsid w:val="00920E02"/>
    <w:rsid w:val="00922048"/>
    <w:rsid w:val="009221A8"/>
    <w:rsid w:val="009222C5"/>
    <w:rsid w:val="0092267C"/>
    <w:rsid w:val="009231D4"/>
    <w:rsid w:val="00924A49"/>
    <w:rsid w:val="00924EB3"/>
    <w:rsid w:val="00925C92"/>
    <w:rsid w:val="0092627C"/>
    <w:rsid w:val="00926344"/>
    <w:rsid w:val="00930E80"/>
    <w:rsid w:val="00930E8E"/>
    <w:rsid w:val="00931783"/>
    <w:rsid w:val="00932D3A"/>
    <w:rsid w:val="00932D64"/>
    <w:rsid w:val="00932DBA"/>
    <w:rsid w:val="00932EA9"/>
    <w:rsid w:val="00934D71"/>
    <w:rsid w:val="0093535B"/>
    <w:rsid w:val="00935715"/>
    <w:rsid w:val="00935EE6"/>
    <w:rsid w:val="00936CEC"/>
    <w:rsid w:val="009375B8"/>
    <w:rsid w:val="009379F7"/>
    <w:rsid w:val="00940A1F"/>
    <w:rsid w:val="00940DBF"/>
    <w:rsid w:val="00941120"/>
    <w:rsid w:val="0094178A"/>
    <w:rsid w:val="009420F7"/>
    <w:rsid w:val="0094230E"/>
    <w:rsid w:val="00943437"/>
    <w:rsid w:val="00944422"/>
    <w:rsid w:val="00945DFF"/>
    <w:rsid w:val="009461FB"/>
    <w:rsid w:val="00946A33"/>
    <w:rsid w:val="00946EA8"/>
    <w:rsid w:val="0094763B"/>
    <w:rsid w:val="009478B3"/>
    <w:rsid w:val="00950CFB"/>
    <w:rsid w:val="009512EA"/>
    <w:rsid w:val="00952787"/>
    <w:rsid w:val="00952D95"/>
    <w:rsid w:val="00952EA2"/>
    <w:rsid w:val="00955190"/>
    <w:rsid w:val="009555CE"/>
    <w:rsid w:val="009565C2"/>
    <w:rsid w:val="0095763B"/>
    <w:rsid w:val="0096067F"/>
    <w:rsid w:val="00961D87"/>
    <w:rsid w:val="00962B41"/>
    <w:rsid w:val="00963631"/>
    <w:rsid w:val="00963D5B"/>
    <w:rsid w:val="009641F8"/>
    <w:rsid w:val="009647B0"/>
    <w:rsid w:val="00965330"/>
    <w:rsid w:val="00965435"/>
    <w:rsid w:val="00966359"/>
    <w:rsid w:val="00966EF3"/>
    <w:rsid w:val="009673B4"/>
    <w:rsid w:val="00970319"/>
    <w:rsid w:val="00970743"/>
    <w:rsid w:val="00971049"/>
    <w:rsid w:val="0097214B"/>
    <w:rsid w:val="00972160"/>
    <w:rsid w:val="0097247B"/>
    <w:rsid w:val="0097295A"/>
    <w:rsid w:val="00973DD6"/>
    <w:rsid w:val="00975EFB"/>
    <w:rsid w:val="0097684F"/>
    <w:rsid w:val="00976B6A"/>
    <w:rsid w:val="00983D94"/>
    <w:rsid w:val="00987079"/>
    <w:rsid w:val="009872AE"/>
    <w:rsid w:val="00992F61"/>
    <w:rsid w:val="00993444"/>
    <w:rsid w:val="009935DC"/>
    <w:rsid w:val="00993A41"/>
    <w:rsid w:val="0099561B"/>
    <w:rsid w:val="0099574E"/>
    <w:rsid w:val="00996CF6"/>
    <w:rsid w:val="00997099"/>
    <w:rsid w:val="009A0381"/>
    <w:rsid w:val="009A1C18"/>
    <w:rsid w:val="009A2322"/>
    <w:rsid w:val="009A32F5"/>
    <w:rsid w:val="009A408F"/>
    <w:rsid w:val="009A473F"/>
    <w:rsid w:val="009A589E"/>
    <w:rsid w:val="009B1F76"/>
    <w:rsid w:val="009B2ABC"/>
    <w:rsid w:val="009B3240"/>
    <w:rsid w:val="009B435C"/>
    <w:rsid w:val="009B4574"/>
    <w:rsid w:val="009B4911"/>
    <w:rsid w:val="009B4AB8"/>
    <w:rsid w:val="009B5702"/>
    <w:rsid w:val="009B5827"/>
    <w:rsid w:val="009B5CB5"/>
    <w:rsid w:val="009B6A06"/>
    <w:rsid w:val="009B6B85"/>
    <w:rsid w:val="009B7650"/>
    <w:rsid w:val="009C1159"/>
    <w:rsid w:val="009C14D4"/>
    <w:rsid w:val="009C1631"/>
    <w:rsid w:val="009C166B"/>
    <w:rsid w:val="009C4089"/>
    <w:rsid w:val="009C4746"/>
    <w:rsid w:val="009C4A49"/>
    <w:rsid w:val="009C4B67"/>
    <w:rsid w:val="009C55F7"/>
    <w:rsid w:val="009C66BA"/>
    <w:rsid w:val="009C6C40"/>
    <w:rsid w:val="009C74C2"/>
    <w:rsid w:val="009D172F"/>
    <w:rsid w:val="009D312D"/>
    <w:rsid w:val="009D5146"/>
    <w:rsid w:val="009D6016"/>
    <w:rsid w:val="009D6017"/>
    <w:rsid w:val="009D6401"/>
    <w:rsid w:val="009D6653"/>
    <w:rsid w:val="009E16D7"/>
    <w:rsid w:val="009E1914"/>
    <w:rsid w:val="009E224C"/>
    <w:rsid w:val="009E258D"/>
    <w:rsid w:val="009E25E0"/>
    <w:rsid w:val="009E292F"/>
    <w:rsid w:val="009E39EC"/>
    <w:rsid w:val="009E5583"/>
    <w:rsid w:val="009E5A53"/>
    <w:rsid w:val="009E70AE"/>
    <w:rsid w:val="009E7209"/>
    <w:rsid w:val="009E76E5"/>
    <w:rsid w:val="009F144D"/>
    <w:rsid w:val="009F177C"/>
    <w:rsid w:val="009F235E"/>
    <w:rsid w:val="009F38CB"/>
    <w:rsid w:val="009F49A1"/>
    <w:rsid w:val="009F562D"/>
    <w:rsid w:val="009F73D5"/>
    <w:rsid w:val="00A0052A"/>
    <w:rsid w:val="00A009CF"/>
    <w:rsid w:val="00A011D5"/>
    <w:rsid w:val="00A030B8"/>
    <w:rsid w:val="00A033B1"/>
    <w:rsid w:val="00A03699"/>
    <w:rsid w:val="00A04FE8"/>
    <w:rsid w:val="00A05344"/>
    <w:rsid w:val="00A063ED"/>
    <w:rsid w:val="00A06417"/>
    <w:rsid w:val="00A07610"/>
    <w:rsid w:val="00A07A77"/>
    <w:rsid w:val="00A07E64"/>
    <w:rsid w:val="00A10C84"/>
    <w:rsid w:val="00A11160"/>
    <w:rsid w:val="00A12B1F"/>
    <w:rsid w:val="00A13124"/>
    <w:rsid w:val="00A13F9F"/>
    <w:rsid w:val="00A14709"/>
    <w:rsid w:val="00A1598C"/>
    <w:rsid w:val="00A16742"/>
    <w:rsid w:val="00A16F6B"/>
    <w:rsid w:val="00A20A2D"/>
    <w:rsid w:val="00A20BB7"/>
    <w:rsid w:val="00A211AB"/>
    <w:rsid w:val="00A232D8"/>
    <w:rsid w:val="00A234C1"/>
    <w:rsid w:val="00A2353B"/>
    <w:rsid w:val="00A2419F"/>
    <w:rsid w:val="00A24EDB"/>
    <w:rsid w:val="00A25497"/>
    <w:rsid w:val="00A25663"/>
    <w:rsid w:val="00A257A6"/>
    <w:rsid w:val="00A25A8F"/>
    <w:rsid w:val="00A27C6E"/>
    <w:rsid w:val="00A31686"/>
    <w:rsid w:val="00A31769"/>
    <w:rsid w:val="00A31FC1"/>
    <w:rsid w:val="00A337CC"/>
    <w:rsid w:val="00A33E76"/>
    <w:rsid w:val="00A33FB8"/>
    <w:rsid w:val="00A3418D"/>
    <w:rsid w:val="00A34B1A"/>
    <w:rsid w:val="00A352EF"/>
    <w:rsid w:val="00A3626B"/>
    <w:rsid w:val="00A36348"/>
    <w:rsid w:val="00A364B5"/>
    <w:rsid w:val="00A36760"/>
    <w:rsid w:val="00A36C1D"/>
    <w:rsid w:val="00A37776"/>
    <w:rsid w:val="00A4051C"/>
    <w:rsid w:val="00A419D0"/>
    <w:rsid w:val="00A41B6D"/>
    <w:rsid w:val="00A42499"/>
    <w:rsid w:val="00A44A18"/>
    <w:rsid w:val="00A463C4"/>
    <w:rsid w:val="00A47414"/>
    <w:rsid w:val="00A4749E"/>
    <w:rsid w:val="00A50190"/>
    <w:rsid w:val="00A5127B"/>
    <w:rsid w:val="00A514B9"/>
    <w:rsid w:val="00A51808"/>
    <w:rsid w:val="00A53E5C"/>
    <w:rsid w:val="00A53F45"/>
    <w:rsid w:val="00A5489A"/>
    <w:rsid w:val="00A54E39"/>
    <w:rsid w:val="00A5564C"/>
    <w:rsid w:val="00A55E72"/>
    <w:rsid w:val="00A57E63"/>
    <w:rsid w:val="00A604FE"/>
    <w:rsid w:val="00A61697"/>
    <w:rsid w:val="00A6185F"/>
    <w:rsid w:val="00A61B6E"/>
    <w:rsid w:val="00A6203A"/>
    <w:rsid w:val="00A62B04"/>
    <w:rsid w:val="00A6365F"/>
    <w:rsid w:val="00A63D30"/>
    <w:rsid w:val="00A640F2"/>
    <w:rsid w:val="00A651D2"/>
    <w:rsid w:val="00A6785A"/>
    <w:rsid w:val="00A72D66"/>
    <w:rsid w:val="00A73A3F"/>
    <w:rsid w:val="00A73FCE"/>
    <w:rsid w:val="00A7415C"/>
    <w:rsid w:val="00A7470E"/>
    <w:rsid w:val="00A75948"/>
    <w:rsid w:val="00A75D8E"/>
    <w:rsid w:val="00A75F1C"/>
    <w:rsid w:val="00A75FB8"/>
    <w:rsid w:val="00A760B3"/>
    <w:rsid w:val="00A772AA"/>
    <w:rsid w:val="00A778A0"/>
    <w:rsid w:val="00A808D8"/>
    <w:rsid w:val="00A80C00"/>
    <w:rsid w:val="00A81D1A"/>
    <w:rsid w:val="00A823AA"/>
    <w:rsid w:val="00A8417A"/>
    <w:rsid w:val="00A844DE"/>
    <w:rsid w:val="00A84AB3"/>
    <w:rsid w:val="00A8550A"/>
    <w:rsid w:val="00A870C4"/>
    <w:rsid w:val="00A8799B"/>
    <w:rsid w:val="00A87B59"/>
    <w:rsid w:val="00A87BBB"/>
    <w:rsid w:val="00A90F85"/>
    <w:rsid w:val="00A915C3"/>
    <w:rsid w:val="00A92236"/>
    <w:rsid w:val="00A9343C"/>
    <w:rsid w:val="00A94421"/>
    <w:rsid w:val="00A955A1"/>
    <w:rsid w:val="00A97F6B"/>
    <w:rsid w:val="00AA0620"/>
    <w:rsid w:val="00AA0E90"/>
    <w:rsid w:val="00AA197B"/>
    <w:rsid w:val="00AA210C"/>
    <w:rsid w:val="00AA364B"/>
    <w:rsid w:val="00AA3C19"/>
    <w:rsid w:val="00AA3D4D"/>
    <w:rsid w:val="00AA4863"/>
    <w:rsid w:val="00AA5EEF"/>
    <w:rsid w:val="00AA6148"/>
    <w:rsid w:val="00AA6BF3"/>
    <w:rsid w:val="00AA7BCA"/>
    <w:rsid w:val="00AB1533"/>
    <w:rsid w:val="00AB1CBC"/>
    <w:rsid w:val="00AB23DB"/>
    <w:rsid w:val="00AB2FB9"/>
    <w:rsid w:val="00AB3C27"/>
    <w:rsid w:val="00AB3DAD"/>
    <w:rsid w:val="00AB4EAB"/>
    <w:rsid w:val="00AB5666"/>
    <w:rsid w:val="00AB7105"/>
    <w:rsid w:val="00AB7FB1"/>
    <w:rsid w:val="00AC176B"/>
    <w:rsid w:val="00AC2ED5"/>
    <w:rsid w:val="00AC4391"/>
    <w:rsid w:val="00AC499E"/>
    <w:rsid w:val="00AC4B11"/>
    <w:rsid w:val="00AC55F6"/>
    <w:rsid w:val="00AC6AF2"/>
    <w:rsid w:val="00AD0093"/>
    <w:rsid w:val="00AD16B9"/>
    <w:rsid w:val="00AD16BC"/>
    <w:rsid w:val="00AD2724"/>
    <w:rsid w:val="00AD78F1"/>
    <w:rsid w:val="00AE1279"/>
    <w:rsid w:val="00AE178C"/>
    <w:rsid w:val="00AE35CA"/>
    <w:rsid w:val="00AE36B0"/>
    <w:rsid w:val="00AE469B"/>
    <w:rsid w:val="00AE4FB1"/>
    <w:rsid w:val="00AF0C81"/>
    <w:rsid w:val="00AF1283"/>
    <w:rsid w:val="00AF2917"/>
    <w:rsid w:val="00AF2B07"/>
    <w:rsid w:val="00AF4C6A"/>
    <w:rsid w:val="00AF5262"/>
    <w:rsid w:val="00AF55A4"/>
    <w:rsid w:val="00AF5686"/>
    <w:rsid w:val="00AF58C1"/>
    <w:rsid w:val="00AF59C9"/>
    <w:rsid w:val="00AF5A1D"/>
    <w:rsid w:val="00AF7A6A"/>
    <w:rsid w:val="00AF7AA1"/>
    <w:rsid w:val="00B00B35"/>
    <w:rsid w:val="00B01357"/>
    <w:rsid w:val="00B03798"/>
    <w:rsid w:val="00B03A7C"/>
    <w:rsid w:val="00B03E1F"/>
    <w:rsid w:val="00B04A20"/>
    <w:rsid w:val="00B06648"/>
    <w:rsid w:val="00B07FD0"/>
    <w:rsid w:val="00B11928"/>
    <w:rsid w:val="00B126F0"/>
    <w:rsid w:val="00B1275B"/>
    <w:rsid w:val="00B16A8F"/>
    <w:rsid w:val="00B17B24"/>
    <w:rsid w:val="00B200AE"/>
    <w:rsid w:val="00B21156"/>
    <w:rsid w:val="00B218C8"/>
    <w:rsid w:val="00B233BC"/>
    <w:rsid w:val="00B23544"/>
    <w:rsid w:val="00B23981"/>
    <w:rsid w:val="00B23F76"/>
    <w:rsid w:val="00B2440E"/>
    <w:rsid w:val="00B25508"/>
    <w:rsid w:val="00B25B20"/>
    <w:rsid w:val="00B25CFD"/>
    <w:rsid w:val="00B25E0A"/>
    <w:rsid w:val="00B26AC2"/>
    <w:rsid w:val="00B26D9E"/>
    <w:rsid w:val="00B27C8C"/>
    <w:rsid w:val="00B27F7C"/>
    <w:rsid w:val="00B30286"/>
    <w:rsid w:val="00B30E18"/>
    <w:rsid w:val="00B30EF4"/>
    <w:rsid w:val="00B31D60"/>
    <w:rsid w:val="00B3323F"/>
    <w:rsid w:val="00B335A2"/>
    <w:rsid w:val="00B33681"/>
    <w:rsid w:val="00B33C72"/>
    <w:rsid w:val="00B34996"/>
    <w:rsid w:val="00B34AAC"/>
    <w:rsid w:val="00B370D3"/>
    <w:rsid w:val="00B372ED"/>
    <w:rsid w:val="00B400F8"/>
    <w:rsid w:val="00B40A8D"/>
    <w:rsid w:val="00B41757"/>
    <w:rsid w:val="00B432EE"/>
    <w:rsid w:val="00B433D5"/>
    <w:rsid w:val="00B43E05"/>
    <w:rsid w:val="00B43FE8"/>
    <w:rsid w:val="00B45B1F"/>
    <w:rsid w:val="00B45E86"/>
    <w:rsid w:val="00B46972"/>
    <w:rsid w:val="00B47B89"/>
    <w:rsid w:val="00B47FE1"/>
    <w:rsid w:val="00B50D5E"/>
    <w:rsid w:val="00B51178"/>
    <w:rsid w:val="00B53438"/>
    <w:rsid w:val="00B5366E"/>
    <w:rsid w:val="00B53CDD"/>
    <w:rsid w:val="00B53E2F"/>
    <w:rsid w:val="00B54982"/>
    <w:rsid w:val="00B54EC3"/>
    <w:rsid w:val="00B5560B"/>
    <w:rsid w:val="00B55FD4"/>
    <w:rsid w:val="00B56349"/>
    <w:rsid w:val="00B566DB"/>
    <w:rsid w:val="00B56821"/>
    <w:rsid w:val="00B56A2C"/>
    <w:rsid w:val="00B574F5"/>
    <w:rsid w:val="00B575CB"/>
    <w:rsid w:val="00B60E03"/>
    <w:rsid w:val="00B6219C"/>
    <w:rsid w:val="00B6360F"/>
    <w:rsid w:val="00B63987"/>
    <w:rsid w:val="00B6438A"/>
    <w:rsid w:val="00B65B23"/>
    <w:rsid w:val="00B67862"/>
    <w:rsid w:val="00B71FB1"/>
    <w:rsid w:val="00B725FA"/>
    <w:rsid w:val="00B73979"/>
    <w:rsid w:val="00B80A8A"/>
    <w:rsid w:val="00B819DE"/>
    <w:rsid w:val="00B825F8"/>
    <w:rsid w:val="00B82D19"/>
    <w:rsid w:val="00B83399"/>
    <w:rsid w:val="00B83569"/>
    <w:rsid w:val="00B84D57"/>
    <w:rsid w:val="00B84EC8"/>
    <w:rsid w:val="00B85DC4"/>
    <w:rsid w:val="00B8656A"/>
    <w:rsid w:val="00B86F0A"/>
    <w:rsid w:val="00B87BDB"/>
    <w:rsid w:val="00B90273"/>
    <w:rsid w:val="00B904F3"/>
    <w:rsid w:val="00B90CC9"/>
    <w:rsid w:val="00B90FBD"/>
    <w:rsid w:val="00B9178B"/>
    <w:rsid w:val="00B92185"/>
    <w:rsid w:val="00B9249D"/>
    <w:rsid w:val="00B93048"/>
    <w:rsid w:val="00B9351A"/>
    <w:rsid w:val="00B9554A"/>
    <w:rsid w:val="00B96422"/>
    <w:rsid w:val="00B96DD6"/>
    <w:rsid w:val="00B9750E"/>
    <w:rsid w:val="00B97EF4"/>
    <w:rsid w:val="00BA0043"/>
    <w:rsid w:val="00BA086B"/>
    <w:rsid w:val="00BA09F9"/>
    <w:rsid w:val="00BA0C32"/>
    <w:rsid w:val="00BA18F1"/>
    <w:rsid w:val="00BA245C"/>
    <w:rsid w:val="00BA2B76"/>
    <w:rsid w:val="00BA2E96"/>
    <w:rsid w:val="00BA3915"/>
    <w:rsid w:val="00BA39D5"/>
    <w:rsid w:val="00BA4174"/>
    <w:rsid w:val="00BA4CDC"/>
    <w:rsid w:val="00BA56DE"/>
    <w:rsid w:val="00BA709A"/>
    <w:rsid w:val="00BA740E"/>
    <w:rsid w:val="00BA7919"/>
    <w:rsid w:val="00BA7D50"/>
    <w:rsid w:val="00BB09C2"/>
    <w:rsid w:val="00BB0B4C"/>
    <w:rsid w:val="00BB11B3"/>
    <w:rsid w:val="00BB34CF"/>
    <w:rsid w:val="00BB6181"/>
    <w:rsid w:val="00BB7D05"/>
    <w:rsid w:val="00BC053B"/>
    <w:rsid w:val="00BC0596"/>
    <w:rsid w:val="00BC0A1F"/>
    <w:rsid w:val="00BC1DE1"/>
    <w:rsid w:val="00BC2811"/>
    <w:rsid w:val="00BC28F9"/>
    <w:rsid w:val="00BC3167"/>
    <w:rsid w:val="00BC3D6C"/>
    <w:rsid w:val="00BC3FA2"/>
    <w:rsid w:val="00BC4F30"/>
    <w:rsid w:val="00BC688D"/>
    <w:rsid w:val="00BC712B"/>
    <w:rsid w:val="00BC71A1"/>
    <w:rsid w:val="00BD01C9"/>
    <w:rsid w:val="00BD1760"/>
    <w:rsid w:val="00BD1AC6"/>
    <w:rsid w:val="00BD2A55"/>
    <w:rsid w:val="00BD447F"/>
    <w:rsid w:val="00BD5DAC"/>
    <w:rsid w:val="00BD627E"/>
    <w:rsid w:val="00BD68FE"/>
    <w:rsid w:val="00BD7104"/>
    <w:rsid w:val="00BD74A6"/>
    <w:rsid w:val="00BD7D9E"/>
    <w:rsid w:val="00BD7FF3"/>
    <w:rsid w:val="00BE0068"/>
    <w:rsid w:val="00BE125B"/>
    <w:rsid w:val="00BE26B9"/>
    <w:rsid w:val="00BE2EE3"/>
    <w:rsid w:val="00BE4437"/>
    <w:rsid w:val="00BE52F4"/>
    <w:rsid w:val="00BE53FB"/>
    <w:rsid w:val="00BE593F"/>
    <w:rsid w:val="00BE63AB"/>
    <w:rsid w:val="00BE75AC"/>
    <w:rsid w:val="00BE7B32"/>
    <w:rsid w:val="00BE7C8B"/>
    <w:rsid w:val="00BF0810"/>
    <w:rsid w:val="00BF1849"/>
    <w:rsid w:val="00BF1C08"/>
    <w:rsid w:val="00BF2079"/>
    <w:rsid w:val="00BF2F4C"/>
    <w:rsid w:val="00BF44D4"/>
    <w:rsid w:val="00BF517F"/>
    <w:rsid w:val="00BF6023"/>
    <w:rsid w:val="00BF647A"/>
    <w:rsid w:val="00BF67F3"/>
    <w:rsid w:val="00BF7C5F"/>
    <w:rsid w:val="00C01A91"/>
    <w:rsid w:val="00C01BD6"/>
    <w:rsid w:val="00C033ED"/>
    <w:rsid w:val="00C039EC"/>
    <w:rsid w:val="00C04C40"/>
    <w:rsid w:val="00C05064"/>
    <w:rsid w:val="00C06096"/>
    <w:rsid w:val="00C0788C"/>
    <w:rsid w:val="00C1059D"/>
    <w:rsid w:val="00C1237A"/>
    <w:rsid w:val="00C139ED"/>
    <w:rsid w:val="00C1524C"/>
    <w:rsid w:val="00C16228"/>
    <w:rsid w:val="00C176EF"/>
    <w:rsid w:val="00C1787D"/>
    <w:rsid w:val="00C201F8"/>
    <w:rsid w:val="00C208EF"/>
    <w:rsid w:val="00C2094D"/>
    <w:rsid w:val="00C20CB6"/>
    <w:rsid w:val="00C21DF0"/>
    <w:rsid w:val="00C21EDB"/>
    <w:rsid w:val="00C22EAB"/>
    <w:rsid w:val="00C23C7A"/>
    <w:rsid w:val="00C23CDD"/>
    <w:rsid w:val="00C23FBD"/>
    <w:rsid w:val="00C24504"/>
    <w:rsid w:val="00C24C89"/>
    <w:rsid w:val="00C24DB8"/>
    <w:rsid w:val="00C2579F"/>
    <w:rsid w:val="00C25EC3"/>
    <w:rsid w:val="00C26295"/>
    <w:rsid w:val="00C319F9"/>
    <w:rsid w:val="00C3225B"/>
    <w:rsid w:val="00C34084"/>
    <w:rsid w:val="00C3441B"/>
    <w:rsid w:val="00C35E39"/>
    <w:rsid w:val="00C35E4E"/>
    <w:rsid w:val="00C36301"/>
    <w:rsid w:val="00C36D2E"/>
    <w:rsid w:val="00C36EA9"/>
    <w:rsid w:val="00C37137"/>
    <w:rsid w:val="00C37394"/>
    <w:rsid w:val="00C378F5"/>
    <w:rsid w:val="00C40624"/>
    <w:rsid w:val="00C40ADF"/>
    <w:rsid w:val="00C40B13"/>
    <w:rsid w:val="00C40D4E"/>
    <w:rsid w:val="00C412F1"/>
    <w:rsid w:val="00C413D6"/>
    <w:rsid w:val="00C41851"/>
    <w:rsid w:val="00C466AF"/>
    <w:rsid w:val="00C46CD2"/>
    <w:rsid w:val="00C4703D"/>
    <w:rsid w:val="00C471F1"/>
    <w:rsid w:val="00C476DE"/>
    <w:rsid w:val="00C47755"/>
    <w:rsid w:val="00C50584"/>
    <w:rsid w:val="00C52884"/>
    <w:rsid w:val="00C52F4B"/>
    <w:rsid w:val="00C53345"/>
    <w:rsid w:val="00C537DF"/>
    <w:rsid w:val="00C54129"/>
    <w:rsid w:val="00C5437C"/>
    <w:rsid w:val="00C54BB7"/>
    <w:rsid w:val="00C5554A"/>
    <w:rsid w:val="00C56934"/>
    <w:rsid w:val="00C60032"/>
    <w:rsid w:val="00C60D4B"/>
    <w:rsid w:val="00C611BE"/>
    <w:rsid w:val="00C61F83"/>
    <w:rsid w:val="00C62481"/>
    <w:rsid w:val="00C62D79"/>
    <w:rsid w:val="00C62F69"/>
    <w:rsid w:val="00C637E5"/>
    <w:rsid w:val="00C63AEA"/>
    <w:rsid w:val="00C6499C"/>
    <w:rsid w:val="00C6612F"/>
    <w:rsid w:val="00C665DE"/>
    <w:rsid w:val="00C66F7E"/>
    <w:rsid w:val="00C70098"/>
    <w:rsid w:val="00C70B65"/>
    <w:rsid w:val="00C72F75"/>
    <w:rsid w:val="00C73627"/>
    <w:rsid w:val="00C73783"/>
    <w:rsid w:val="00C738E9"/>
    <w:rsid w:val="00C744B8"/>
    <w:rsid w:val="00C749BB"/>
    <w:rsid w:val="00C74C49"/>
    <w:rsid w:val="00C752E1"/>
    <w:rsid w:val="00C759AA"/>
    <w:rsid w:val="00C75EDF"/>
    <w:rsid w:val="00C76A4E"/>
    <w:rsid w:val="00C776C5"/>
    <w:rsid w:val="00C81708"/>
    <w:rsid w:val="00C82FC5"/>
    <w:rsid w:val="00C83049"/>
    <w:rsid w:val="00C83415"/>
    <w:rsid w:val="00C840CF"/>
    <w:rsid w:val="00C851F5"/>
    <w:rsid w:val="00C864ED"/>
    <w:rsid w:val="00C879D2"/>
    <w:rsid w:val="00C900A7"/>
    <w:rsid w:val="00C907CC"/>
    <w:rsid w:val="00C918D9"/>
    <w:rsid w:val="00C91A2C"/>
    <w:rsid w:val="00C932EF"/>
    <w:rsid w:val="00C933AD"/>
    <w:rsid w:val="00C93F7C"/>
    <w:rsid w:val="00C953B5"/>
    <w:rsid w:val="00C97319"/>
    <w:rsid w:val="00C975F8"/>
    <w:rsid w:val="00CA0057"/>
    <w:rsid w:val="00CA03F9"/>
    <w:rsid w:val="00CA0C68"/>
    <w:rsid w:val="00CA111D"/>
    <w:rsid w:val="00CA14DC"/>
    <w:rsid w:val="00CA4299"/>
    <w:rsid w:val="00CA4467"/>
    <w:rsid w:val="00CA46F8"/>
    <w:rsid w:val="00CA47A7"/>
    <w:rsid w:val="00CA5C32"/>
    <w:rsid w:val="00CA5ECB"/>
    <w:rsid w:val="00CA6CE5"/>
    <w:rsid w:val="00CA70D4"/>
    <w:rsid w:val="00CA78A3"/>
    <w:rsid w:val="00CA7A17"/>
    <w:rsid w:val="00CA7B96"/>
    <w:rsid w:val="00CB0393"/>
    <w:rsid w:val="00CB0F49"/>
    <w:rsid w:val="00CB1A31"/>
    <w:rsid w:val="00CB339D"/>
    <w:rsid w:val="00CB3B26"/>
    <w:rsid w:val="00CB3B7C"/>
    <w:rsid w:val="00CB45F8"/>
    <w:rsid w:val="00CB56AC"/>
    <w:rsid w:val="00CB57AF"/>
    <w:rsid w:val="00CB59B7"/>
    <w:rsid w:val="00CB5D2E"/>
    <w:rsid w:val="00CB6B82"/>
    <w:rsid w:val="00CB6D78"/>
    <w:rsid w:val="00CC3A3C"/>
    <w:rsid w:val="00CC3F1B"/>
    <w:rsid w:val="00CC3F30"/>
    <w:rsid w:val="00CC546B"/>
    <w:rsid w:val="00CC565B"/>
    <w:rsid w:val="00CC63BC"/>
    <w:rsid w:val="00CC7F1D"/>
    <w:rsid w:val="00CD06E3"/>
    <w:rsid w:val="00CD1FED"/>
    <w:rsid w:val="00CD2658"/>
    <w:rsid w:val="00CD2EEA"/>
    <w:rsid w:val="00CD3D01"/>
    <w:rsid w:val="00CD48A7"/>
    <w:rsid w:val="00CD4BB5"/>
    <w:rsid w:val="00CD568B"/>
    <w:rsid w:val="00CD5C88"/>
    <w:rsid w:val="00CD6F9C"/>
    <w:rsid w:val="00CD7981"/>
    <w:rsid w:val="00CD7C8B"/>
    <w:rsid w:val="00CD7FBA"/>
    <w:rsid w:val="00CE00F8"/>
    <w:rsid w:val="00CE1A4D"/>
    <w:rsid w:val="00CE2CF2"/>
    <w:rsid w:val="00CE49A2"/>
    <w:rsid w:val="00CE4C2A"/>
    <w:rsid w:val="00CE6978"/>
    <w:rsid w:val="00CE6CD8"/>
    <w:rsid w:val="00CE7702"/>
    <w:rsid w:val="00CF20E5"/>
    <w:rsid w:val="00CF30F0"/>
    <w:rsid w:val="00CF3405"/>
    <w:rsid w:val="00CF37BC"/>
    <w:rsid w:val="00CF37CD"/>
    <w:rsid w:val="00CF6A33"/>
    <w:rsid w:val="00CF6A75"/>
    <w:rsid w:val="00CF6B1F"/>
    <w:rsid w:val="00CF6B69"/>
    <w:rsid w:val="00CF6FFC"/>
    <w:rsid w:val="00D019D0"/>
    <w:rsid w:val="00D01DD2"/>
    <w:rsid w:val="00D045F1"/>
    <w:rsid w:val="00D076B4"/>
    <w:rsid w:val="00D07B88"/>
    <w:rsid w:val="00D101A5"/>
    <w:rsid w:val="00D109B6"/>
    <w:rsid w:val="00D113A7"/>
    <w:rsid w:val="00D11740"/>
    <w:rsid w:val="00D12318"/>
    <w:rsid w:val="00D13E80"/>
    <w:rsid w:val="00D14C40"/>
    <w:rsid w:val="00D14D03"/>
    <w:rsid w:val="00D14EB4"/>
    <w:rsid w:val="00D16759"/>
    <w:rsid w:val="00D16A16"/>
    <w:rsid w:val="00D17EBF"/>
    <w:rsid w:val="00D21DAD"/>
    <w:rsid w:val="00D22E56"/>
    <w:rsid w:val="00D237CE"/>
    <w:rsid w:val="00D23F54"/>
    <w:rsid w:val="00D2465F"/>
    <w:rsid w:val="00D248B7"/>
    <w:rsid w:val="00D25061"/>
    <w:rsid w:val="00D25A50"/>
    <w:rsid w:val="00D25DF1"/>
    <w:rsid w:val="00D27937"/>
    <w:rsid w:val="00D30481"/>
    <w:rsid w:val="00D30777"/>
    <w:rsid w:val="00D30B4F"/>
    <w:rsid w:val="00D31AFE"/>
    <w:rsid w:val="00D327B0"/>
    <w:rsid w:val="00D3492C"/>
    <w:rsid w:val="00D35267"/>
    <w:rsid w:val="00D35A52"/>
    <w:rsid w:val="00D42F39"/>
    <w:rsid w:val="00D43B3A"/>
    <w:rsid w:val="00D44308"/>
    <w:rsid w:val="00D44625"/>
    <w:rsid w:val="00D44780"/>
    <w:rsid w:val="00D45A71"/>
    <w:rsid w:val="00D473BE"/>
    <w:rsid w:val="00D50529"/>
    <w:rsid w:val="00D50EAD"/>
    <w:rsid w:val="00D52285"/>
    <w:rsid w:val="00D52E5B"/>
    <w:rsid w:val="00D52F64"/>
    <w:rsid w:val="00D54415"/>
    <w:rsid w:val="00D54F73"/>
    <w:rsid w:val="00D57323"/>
    <w:rsid w:val="00D6077B"/>
    <w:rsid w:val="00D61B80"/>
    <w:rsid w:val="00D620F2"/>
    <w:rsid w:val="00D631E4"/>
    <w:rsid w:val="00D633D8"/>
    <w:rsid w:val="00D646CF"/>
    <w:rsid w:val="00D649E2"/>
    <w:rsid w:val="00D64A5C"/>
    <w:rsid w:val="00D655AF"/>
    <w:rsid w:val="00D65D25"/>
    <w:rsid w:val="00D66716"/>
    <w:rsid w:val="00D66973"/>
    <w:rsid w:val="00D67BB7"/>
    <w:rsid w:val="00D67C57"/>
    <w:rsid w:val="00D71654"/>
    <w:rsid w:val="00D72230"/>
    <w:rsid w:val="00D7244B"/>
    <w:rsid w:val="00D74296"/>
    <w:rsid w:val="00D74A83"/>
    <w:rsid w:val="00D7535C"/>
    <w:rsid w:val="00D75827"/>
    <w:rsid w:val="00D763C4"/>
    <w:rsid w:val="00D81078"/>
    <w:rsid w:val="00D812C5"/>
    <w:rsid w:val="00D82537"/>
    <w:rsid w:val="00D8310F"/>
    <w:rsid w:val="00D83B69"/>
    <w:rsid w:val="00D84D32"/>
    <w:rsid w:val="00D84EA9"/>
    <w:rsid w:val="00D85138"/>
    <w:rsid w:val="00D852FC"/>
    <w:rsid w:val="00D85481"/>
    <w:rsid w:val="00D866C0"/>
    <w:rsid w:val="00D9089F"/>
    <w:rsid w:val="00D91908"/>
    <w:rsid w:val="00D92341"/>
    <w:rsid w:val="00D92519"/>
    <w:rsid w:val="00D927D8"/>
    <w:rsid w:val="00D93144"/>
    <w:rsid w:val="00D93BC1"/>
    <w:rsid w:val="00D9487E"/>
    <w:rsid w:val="00D94CE6"/>
    <w:rsid w:val="00D95604"/>
    <w:rsid w:val="00D959C7"/>
    <w:rsid w:val="00D96D61"/>
    <w:rsid w:val="00D970C2"/>
    <w:rsid w:val="00D97B91"/>
    <w:rsid w:val="00DA01DB"/>
    <w:rsid w:val="00DA0210"/>
    <w:rsid w:val="00DA0F7A"/>
    <w:rsid w:val="00DA1486"/>
    <w:rsid w:val="00DA16E2"/>
    <w:rsid w:val="00DA2E78"/>
    <w:rsid w:val="00DA5A78"/>
    <w:rsid w:val="00DA70CA"/>
    <w:rsid w:val="00DB12AD"/>
    <w:rsid w:val="00DB2F9C"/>
    <w:rsid w:val="00DB329B"/>
    <w:rsid w:val="00DB3C11"/>
    <w:rsid w:val="00DB4E2C"/>
    <w:rsid w:val="00DB588C"/>
    <w:rsid w:val="00DB5F04"/>
    <w:rsid w:val="00DB6533"/>
    <w:rsid w:val="00DC0829"/>
    <w:rsid w:val="00DC1798"/>
    <w:rsid w:val="00DC1C88"/>
    <w:rsid w:val="00DC1E0D"/>
    <w:rsid w:val="00DC2047"/>
    <w:rsid w:val="00DC2789"/>
    <w:rsid w:val="00DC3B1E"/>
    <w:rsid w:val="00DC4087"/>
    <w:rsid w:val="00DC4142"/>
    <w:rsid w:val="00DC486B"/>
    <w:rsid w:val="00DC5664"/>
    <w:rsid w:val="00DC6FE9"/>
    <w:rsid w:val="00DC716E"/>
    <w:rsid w:val="00DD00FB"/>
    <w:rsid w:val="00DD02D7"/>
    <w:rsid w:val="00DD0496"/>
    <w:rsid w:val="00DD087C"/>
    <w:rsid w:val="00DD0F04"/>
    <w:rsid w:val="00DD14CA"/>
    <w:rsid w:val="00DD170C"/>
    <w:rsid w:val="00DD1811"/>
    <w:rsid w:val="00DD23DC"/>
    <w:rsid w:val="00DD428A"/>
    <w:rsid w:val="00DD48AF"/>
    <w:rsid w:val="00DD4A79"/>
    <w:rsid w:val="00DD4D78"/>
    <w:rsid w:val="00DD5AFF"/>
    <w:rsid w:val="00DD6C9D"/>
    <w:rsid w:val="00DE0BCE"/>
    <w:rsid w:val="00DE19E4"/>
    <w:rsid w:val="00DE1AA9"/>
    <w:rsid w:val="00DE1F47"/>
    <w:rsid w:val="00DE1F8D"/>
    <w:rsid w:val="00DE2096"/>
    <w:rsid w:val="00DE23BB"/>
    <w:rsid w:val="00DE2479"/>
    <w:rsid w:val="00DE2484"/>
    <w:rsid w:val="00DE2852"/>
    <w:rsid w:val="00DE2EF5"/>
    <w:rsid w:val="00DE3815"/>
    <w:rsid w:val="00DE3ADB"/>
    <w:rsid w:val="00DE4003"/>
    <w:rsid w:val="00DE4747"/>
    <w:rsid w:val="00DE545C"/>
    <w:rsid w:val="00DE5B8A"/>
    <w:rsid w:val="00DE5F1A"/>
    <w:rsid w:val="00DE7F18"/>
    <w:rsid w:val="00DF1A54"/>
    <w:rsid w:val="00DF1B0F"/>
    <w:rsid w:val="00DF262B"/>
    <w:rsid w:val="00DF2A3F"/>
    <w:rsid w:val="00DF2E02"/>
    <w:rsid w:val="00DF418B"/>
    <w:rsid w:val="00DF4EA2"/>
    <w:rsid w:val="00DF53BC"/>
    <w:rsid w:val="00DF65FC"/>
    <w:rsid w:val="00DF6D43"/>
    <w:rsid w:val="00DF7942"/>
    <w:rsid w:val="00E0004C"/>
    <w:rsid w:val="00E017C8"/>
    <w:rsid w:val="00E02008"/>
    <w:rsid w:val="00E0342C"/>
    <w:rsid w:val="00E03EA1"/>
    <w:rsid w:val="00E03EF3"/>
    <w:rsid w:val="00E04A9E"/>
    <w:rsid w:val="00E04BF5"/>
    <w:rsid w:val="00E05DC2"/>
    <w:rsid w:val="00E063FB"/>
    <w:rsid w:val="00E06B98"/>
    <w:rsid w:val="00E07283"/>
    <w:rsid w:val="00E078ED"/>
    <w:rsid w:val="00E07DF7"/>
    <w:rsid w:val="00E11E9C"/>
    <w:rsid w:val="00E12194"/>
    <w:rsid w:val="00E129F4"/>
    <w:rsid w:val="00E12E01"/>
    <w:rsid w:val="00E13C29"/>
    <w:rsid w:val="00E14815"/>
    <w:rsid w:val="00E148B0"/>
    <w:rsid w:val="00E15F5A"/>
    <w:rsid w:val="00E165A3"/>
    <w:rsid w:val="00E21C0B"/>
    <w:rsid w:val="00E21CC4"/>
    <w:rsid w:val="00E228D6"/>
    <w:rsid w:val="00E22DD5"/>
    <w:rsid w:val="00E2339F"/>
    <w:rsid w:val="00E239EE"/>
    <w:rsid w:val="00E24541"/>
    <w:rsid w:val="00E24DF1"/>
    <w:rsid w:val="00E30B7C"/>
    <w:rsid w:val="00E312FF"/>
    <w:rsid w:val="00E31976"/>
    <w:rsid w:val="00E32CDA"/>
    <w:rsid w:val="00E3459A"/>
    <w:rsid w:val="00E349E9"/>
    <w:rsid w:val="00E357E7"/>
    <w:rsid w:val="00E373CC"/>
    <w:rsid w:val="00E37F82"/>
    <w:rsid w:val="00E40C36"/>
    <w:rsid w:val="00E414AA"/>
    <w:rsid w:val="00E41638"/>
    <w:rsid w:val="00E41A96"/>
    <w:rsid w:val="00E42259"/>
    <w:rsid w:val="00E42384"/>
    <w:rsid w:val="00E43A29"/>
    <w:rsid w:val="00E44018"/>
    <w:rsid w:val="00E44A45"/>
    <w:rsid w:val="00E452BE"/>
    <w:rsid w:val="00E456EB"/>
    <w:rsid w:val="00E470BB"/>
    <w:rsid w:val="00E470F3"/>
    <w:rsid w:val="00E472E9"/>
    <w:rsid w:val="00E479C0"/>
    <w:rsid w:val="00E50954"/>
    <w:rsid w:val="00E52264"/>
    <w:rsid w:val="00E53E8F"/>
    <w:rsid w:val="00E54389"/>
    <w:rsid w:val="00E5579D"/>
    <w:rsid w:val="00E55A26"/>
    <w:rsid w:val="00E574D5"/>
    <w:rsid w:val="00E57CED"/>
    <w:rsid w:val="00E60272"/>
    <w:rsid w:val="00E6071D"/>
    <w:rsid w:val="00E621B2"/>
    <w:rsid w:val="00E628BF"/>
    <w:rsid w:val="00E63117"/>
    <w:rsid w:val="00E637B0"/>
    <w:rsid w:val="00E63CB1"/>
    <w:rsid w:val="00E641E1"/>
    <w:rsid w:val="00E6481F"/>
    <w:rsid w:val="00E64F80"/>
    <w:rsid w:val="00E65DF8"/>
    <w:rsid w:val="00E66291"/>
    <w:rsid w:val="00E707D0"/>
    <w:rsid w:val="00E70917"/>
    <w:rsid w:val="00E71475"/>
    <w:rsid w:val="00E732CD"/>
    <w:rsid w:val="00E74C91"/>
    <w:rsid w:val="00E754E9"/>
    <w:rsid w:val="00E76519"/>
    <w:rsid w:val="00E779A2"/>
    <w:rsid w:val="00E80885"/>
    <w:rsid w:val="00E80997"/>
    <w:rsid w:val="00E81D62"/>
    <w:rsid w:val="00E83D02"/>
    <w:rsid w:val="00E83DA2"/>
    <w:rsid w:val="00E848C9"/>
    <w:rsid w:val="00E84EEC"/>
    <w:rsid w:val="00E86ACE"/>
    <w:rsid w:val="00E87D7F"/>
    <w:rsid w:val="00E90C7A"/>
    <w:rsid w:val="00E90EBA"/>
    <w:rsid w:val="00E912EB"/>
    <w:rsid w:val="00E9228A"/>
    <w:rsid w:val="00E935FA"/>
    <w:rsid w:val="00E93A48"/>
    <w:rsid w:val="00E93AD9"/>
    <w:rsid w:val="00E93EC8"/>
    <w:rsid w:val="00E946B6"/>
    <w:rsid w:val="00E94CAB"/>
    <w:rsid w:val="00E95525"/>
    <w:rsid w:val="00E956D9"/>
    <w:rsid w:val="00E9687E"/>
    <w:rsid w:val="00E970DA"/>
    <w:rsid w:val="00EA219F"/>
    <w:rsid w:val="00EA2CE5"/>
    <w:rsid w:val="00EA3534"/>
    <w:rsid w:val="00EA5EA4"/>
    <w:rsid w:val="00EA6016"/>
    <w:rsid w:val="00EA65EC"/>
    <w:rsid w:val="00EA747E"/>
    <w:rsid w:val="00EB1760"/>
    <w:rsid w:val="00EB1BD3"/>
    <w:rsid w:val="00EB2046"/>
    <w:rsid w:val="00EB320F"/>
    <w:rsid w:val="00EB3954"/>
    <w:rsid w:val="00EB4196"/>
    <w:rsid w:val="00EB4DA4"/>
    <w:rsid w:val="00EB5F8F"/>
    <w:rsid w:val="00EB649B"/>
    <w:rsid w:val="00EC0CA6"/>
    <w:rsid w:val="00EC1277"/>
    <w:rsid w:val="00EC1553"/>
    <w:rsid w:val="00EC38CB"/>
    <w:rsid w:val="00EC38F6"/>
    <w:rsid w:val="00EC4357"/>
    <w:rsid w:val="00EC51FD"/>
    <w:rsid w:val="00EC7387"/>
    <w:rsid w:val="00EC7996"/>
    <w:rsid w:val="00ED1D6E"/>
    <w:rsid w:val="00ED31E6"/>
    <w:rsid w:val="00ED38D4"/>
    <w:rsid w:val="00ED3B99"/>
    <w:rsid w:val="00ED3FDD"/>
    <w:rsid w:val="00ED5879"/>
    <w:rsid w:val="00ED6AEE"/>
    <w:rsid w:val="00ED7755"/>
    <w:rsid w:val="00EE01EB"/>
    <w:rsid w:val="00EE09CF"/>
    <w:rsid w:val="00EE0B71"/>
    <w:rsid w:val="00EE0D72"/>
    <w:rsid w:val="00EE1044"/>
    <w:rsid w:val="00EE1708"/>
    <w:rsid w:val="00EE36B2"/>
    <w:rsid w:val="00EE47DB"/>
    <w:rsid w:val="00EE5264"/>
    <w:rsid w:val="00EE6FDB"/>
    <w:rsid w:val="00EE7A9C"/>
    <w:rsid w:val="00EE7FFB"/>
    <w:rsid w:val="00EF0225"/>
    <w:rsid w:val="00EF0E09"/>
    <w:rsid w:val="00EF219A"/>
    <w:rsid w:val="00EF37EF"/>
    <w:rsid w:val="00EF4ED5"/>
    <w:rsid w:val="00EF53A0"/>
    <w:rsid w:val="00EF54CE"/>
    <w:rsid w:val="00EF67FC"/>
    <w:rsid w:val="00EF6904"/>
    <w:rsid w:val="00EF7827"/>
    <w:rsid w:val="00F000A3"/>
    <w:rsid w:val="00F01911"/>
    <w:rsid w:val="00F0363E"/>
    <w:rsid w:val="00F0418A"/>
    <w:rsid w:val="00F0475D"/>
    <w:rsid w:val="00F05865"/>
    <w:rsid w:val="00F10049"/>
    <w:rsid w:val="00F110DB"/>
    <w:rsid w:val="00F11AE3"/>
    <w:rsid w:val="00F1202D"/>
    <w:rsid w:val="00F130B1"/>
    <w:rsid w:val="00F146FE"/>
    <w:rsid w:val="00F14851"/>
    <w:rsid w:val="00F15567"/>
    <w:rsid w:val="00F1565D"/>
    <w:rsid w:val="00F15C6D"/>
    <w:rsid w:val="00F1670B"/>
    <w:rsid w:val="00F1703B"/>
    <w:rsid w:val="00F17528"/>
    <w:rsid w:val="00F17671"/>
    <w:rsid w:val="00F2031C"/>
    <w:rsid w:val="00F20C2D"/>
    <w:rsid w:val="00F21542"/>
    <w:rsid w:val="00F21DBE"/>
    <w:rsid w:val="00F21FCF"/>
    <w:rsid w:val="00F231B8"/>
    <w:rsid w:val="00F24160"/>
    <w:rsid w:val="00F25C2D"/>
    <w:rsid w:val="00F25F14"/>
    <w:rsid w:val="00F26F8E"/>
    <w:rsid w:val="00F30629"/>
    <w:rsid w:val="00F30A36"/>
    <w:rsid w:val="00F310E5"/>
    <w:rsid w:val="00F312C8"/>
    <w:rsid w:val="00F31643"/>
    <w:rsid w:val="00F322C6"/>
    <w:rsid w:val="00F339A4"/>
    <w:rsid w:val="00F34756"/>
    <w:rsid w:val="00F34762"/>
    <w:rsid w:val="00F34AB9"/>
    <w:rsid w:val="00F35196"/>
    <w:rsid w:val="00F35C1B"/>
    <w:rsid w:val="00F35DA0"/>
    <w:rsid w:val="00F35DA4"/>
    <w:rsid w:val="00F36F70"/>
    <w:rsid w:val="00F36FEE"/>
    <w:rsid w:val="00F42563"/>
    <w:rsid w:val="00F4294C"/>
    <w:rsid w:val="00F44BB9"/>
    <w:rsid w:val="00F451E8"/>
    <w:rsid w:val="00F4698B"/>
    <w:rsid w:val="00F46DB5"/>
    <w:rsid w:val="00F4762B"/>
    <w:rsid w:val="00F4788D"/>
    <w:rsid w:val="00F51AD7"/>
    <w:rsid w:val="00F546C0"/>
    <w:rsid w:val="00F549BA"/>
    <w:rsid w:val="00F54E42"/>
    <w:rsid w:val="00F55612"/>
    <w:rsid w:val="00F57C56"/>
    <w:rsid w:val="00F60D22"/>
    <w:rsid w:val="00F61A04"/>
    <w:rsid w:val="00F62E7C"/>
    <w:rsid w:val="00F62F34"/>
    <w:rsid w:val="00F63765"/>
    <w:rsid w:val="00F63CD4"/>
    <w:rsid w:val="00F640C0"/>
    <w:rsid w:val="00F658B3"/>
    <w:rsid w:val="00F672AA"/>
    <w:rsid w:val="00F67397"/>
    <w:rsid w:val="00F67457"/>
    <w:rsid w:val="00F67ADA"/>
    <w:rsid w:val="00F70B24"/>
    <w:rsid w:val="00F716FF"/>
    <w:rsid w:val="00F729F7"/>
    <w:rsid w:val="00F72C5D"/>
    <w:rsid w:val="00F741EB"/>
    <w:rsid w:val="00F75136"/>
    <w:rsid w:val="00F755D9"/>
    <w:rsid w:val="00F7576B"/>
    <w:rsid w:val="00F757BF"/>
    <w:rsid w:val="00F76FAE"/>
    <w:rsid w:val="00F8045B"/>
    <w:rsid w:val="00F805D7"/>
    <w:rsid w:val="00F81823"/>
    <w:rsid w:val="00F8196D"/>
    <w:rsid w:val="00F81DA1"/>
    <w:rsid w:val="00F82A73"/>
    <w:rsid w:val="00F83158"/>
    <w:rsid w:val="00F836D6"/>
    <w:rsid w:val="00F83EB3"/>
    <w:rsid w:val="00F843F0"/>
    <w:rsid w:val="00F8441A"/>
    <w:rsid w:val="00F84F71"/>
    <w:rsid w:val="00F86018"/>
    <w:rsid w:val="00F861FD"/>
    <w:rsid w:val="00F86371"/>
    <w:rsid w:val="00F86C6A"/>
    <w:rsid w:val="00F92379"/>
    <w:rsid w:val="00F951C2"/>
    <w:rsid w:val="00FA017B"/>
    <w:rsid w:val="00FA106D"/>
    <w:rsid w:val="00FA15FE"/>
    <w:rsid w:val="00FA21CC"/>
    <w:rsid w:val="00FA2637"/>
    <w:rsid w:val="00FA3229"/>
    <w:rsid w:val="00FA3BEB"/>
    <w:rsid w:val="00FA3F9B"/>
    <w:rsid w:val="00FA4732"/>
    <w:rsid w:val="00FA4BC2"/>
    <w:rsid w:val="00FA7A37"/>
    <w:rsid w:val="00FB08E6"/>
    <w:rsid w:val="00FB0DE2"/>
    <w:rsid w:val="00FB1041"/>
    <w:rsid w:val="00FB1D75"/>
    <w:rsid w:val="00FB24EE"/>
    <w:rsid w:val="00FB266B"/>
    <w:rsid w:val="00FB49BD"/>
    <w:rsid w:val="00FB5300"/>
    <w:rsid w:val="00FB661A"/>
    <w:rsid w:val="00FB7F87"/>
    <w:rsid w:val="00FC1726"/>
    <w:rsid w:val="00FC1B00"/>
    <w:rsid w:val="00FC200F"/>
    <w:rsid w:val="00FC2FED"/>
    <w:rsid w:val="00FC3594"/>
    <w:rsid w:val="00FC626D"/>
    <w:rsid w:val="00FC7731"/>
    <w:rsid w:val="00FD0BE1"/>
    <w:rsid w:val="00FD0D40"/>
    <w:rsid w:val="00FD36AC"/>
    <w:rsid w:val="00FD48B9"/>
    <w:rsid w:val="00FD4E2E"/>
    <w:rsid w:val="00FD5417"/>
    <w:rsid w:val="00FD560B"/>
    <w:rsid w:val="00FD5DDD"/>
    <w:rsid w:val="00FD657F"/>
    <w:rsid w:val="00FD7155"/>
    <w:rsid w:val="00FD7515"/>
    <w:rsid w:val="00FD7C7D"/>
    <w:rsid w:val="00FD7F4B"/>
    <w:rsid w:val="00FE00CE"/>
    <w:rsid w:val="00FE0D09"/>
    <w:rsid w:val="00FE19B5"/>
    <w:rsid w:val="00FE1B87"/>
    <w:rsid w:val="00FE2366"/>
    <w:rsid w:val="00FE3071"/>
    <w:rsid w:val="00FE3AC5"/>
    <w:rsid w:val="00FE5028"/>
    <w:rsid w:val="00FE55C4"/>
    <w:rsid w:val="00FE6950"/>
    <w:rsid w:val="00FE72DD"/>
    <w:rsid w:val="00FF1016"/>
    <w:rsid w:val="00FF324A"/>
    <w:rsid w:val="00FF3621"/>
    <w:rsid w:val="00FF38EB"/>
    <w:rsid w:val="00FF445A"/>
    <w:rsid w:val="00FF4586"/>
    <w:rsid w:val="00FF467F"/>
    <w:rsid w:val="00FF48C2"/>
    <w:rsid w:val="00FF4DC8"/>
    <w:rsid w:val="00FF591E"/>
    <w:rsid w:val="00FF5E1B"/>
    <w:rsid w:val="00FF6114"/>
    <w:rsid w:val="00FF6C73"/>
    <w:rsid w:val="00FF6EAA"/>
    <w:rsid w:val="00FF6FD5"/>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67E40B0"/>
  <w15:chartTrackingRefBased/>
  <w15:docId w15:val="{4ADB84AA-7FC9-4BB9-B385-E12134D1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2B76"/>
    <w:rPr>
      <w:rFonts w:ascii="Times New Roman" w:eastAsia="Times New Roman" w:hAnsi="Times New Roman"/>
      <w:sz w:val="24"/>
      <w:szCs w:val="24"/>
    </w:rPr>
  </w:style>
  <w:style w:type="paragraph" w:styleId="Nagwek1">
    <w:name w:val="heading 1"/>
    <w:basedOn w:val="Normalny"/>
    <w:next w:val="Normalny"/>
    <w:link w:val="Nagwek1Znak1"/>
    <w:qFormat/>
    <w:rsid w:val="00782580"/>
    <w:pPr>
      <w:keepNext/>
      <w:spacing w:before="240" w:after="60"/>
      <w:outlineLvl w:val="0"/>
    </w:pPr>
    <w:rPr>
      <w:rFonts w:ascii="Cambria" w:hAnsi="Cambria"/>
      <w:b/>
      <w:bCs/>
      <w:kern w:val="32"/>
      <w:sz w:val="32"/>
      <w:szCs w:val="32"/>
      <w:lang w:val="x-none" w:eastAsia="x-none"/>
    </w:rPr>
  </w:style>
  <w:style w:type="paragraph" w:styleId="Nagwek2">
    <w:name w:val="heading 2"/>
    <w:basedOn w:val="Normalny"/>
    <w:link w:val="Nagwek2Znak1"/>
    <w:qFormat/>
    <w:rsid w:val="009E1914"/>
    <w:pPr>
      <w:keepNext/>
      <w:tabs>
        <w:tab w:val="left" w:pos="0"/>
      </w:tabs>
      <w:jc w:val="both"/>
      <w:outlineLvl w:val="1"/>
    </w:pPr>
    <w:rPr>
      <w:b/>
      <w:sz w:val="36"/>
      <w:lang w:val="x-none"/>
    </w:rPr>
  </w:style>
  <w:style w:type="paragraph" w:styleId="Nagwek3">
    <w:name w:val="heading 3"/>
    <w:basedOn w:val="Normalny"/>
    <w:link w:val="Nagwek3Znak"/>
    <w:qFormat/>
    <w:rsid w:val="009E1914"/>
    <w:pPr>
      <w:keepNext/>
      <w:tabs>
        <w:tab w:val="left" w:pos="0"/>
      </w:tabs>
      <w:spacing w:line="360" w:lineRule="auto"/>
      <w:jc w:val="center"/>
      <w:outlineLvl w:val="2"/>
    </w:pPr>
    <w:rPr>
      <w:rFonts w:ascii="Verdana" w:hAnsi="Verdana"/>
      <w:b/>
      <w:sz w:val="20"/>
      <w:lang w:val="x-none"/>
    </w:rPr>
  </w:style>
  <w:style w:type="paragraph" w:styleId="Nagwek4">
    <w:name w:val="heading 4"/>
    <w:basedOn w:val="Normalny"/>
    <w:link w:val="Nagwek4Znak"/>
    <w:qFormat/>
    <w:rsid w:val="009E1914"/>
    <w:pPr>
      <w:keepNext/>
      <w:tabs>
        <w:tab w:val="left" w:pos="0"/>
      </w:tabs>
      <w:jc w:val="center"/>
      <w:outlineLvl w:val="3"/>
    </w:pPr>
    <w:rPr>
      <w:i/>
      <w:lang w:val="x-none"/>
    </w:rPr>
  </w:style>
  <w:style w:type="paragraph" w:styleId="Nagwek7">
    <w:name w:val="heading 7"/>
    <w:basedOn w:val="Normalny"/>
    <w:next w:val="Normalny"/>
    <w:link w:val="Nagwek7Znak"/>
    <w:qFormat/>
    <w:rsid w:val="009E1914"/>
    <w:pPr>
      <w:keepNext/>
      <w:tabs>
        <w:tab w:val="left" w:pos="0"/>
      </w:tabs>
      <w:outlineLvl w:val="6"/>
    </w:pPr>
    <w:rPr>
      <w:rFonts w:ascii="Verdana" w:hAnsi="Verdana"/>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82580"/>
    <w:rPr>
      <w:rFonts w:ascii="Cambria" w:eastAsia="Times New Roman" w:hAnsi="Cambria" w:cs="Times New Roman"/>
      <w:b/>
      <w:bCs/>
      <w:kern w:val="32"/>
      <w:sz w:val="32"/>
      <w:szCs w:val="32"/>
    </w:rPr>
  </w:style>
  <w:style w:type="character" w:customStyle="1" w:styleId="Nagwek2Znak1">
    <w:name w:val="Nagłówek 2 Znak1"/>
    <w:link w:val="Nagwek2"/>
    <w:rsid w:val="009E1914"/>
    <w:rPr>
      <w:rFonts w:ascii="Times New Roman" w:eastAsia="Times New Roman" w:hAnsi="Times New Roman" w:cs="Times New Roman"/>
      <w:b/>
      <w:sz w:val="36"/>
      <w:szCs w:val="24"/>
      <w:lang w:eastAsia="pl-PL"/>
    </w:rPr>
  </w:style>
  <w:style w:type="character" w:customStyle="1" w:styleId="Nagwek3Znak">
    <w:name w:val="Nagłówek 3 Znak"/>
    <w:link w:val="Nagwek3"/>
    <w:rsid w:val="009E1914"/>
    <w:rPr>
      <w:rFonts w:ascii="Verdana" w:eastAsia="Times New Roman" w:hAnsi="Verdana" w:cs="Times New Roman"/>
      <w:b/>
      <w:sz w:val="20"/>
      <w:szCs w:val="24"/>
      <w:lang w:eastAsia="pl-PL"/>
    </w:rPr>
  </w:style>
  <w:style w:type="character" w:customStyle="1" w:styleId="Nagwek4Znak">
    <w:name w:val="Nagłówek 4 Znak"/>
    <w:link w:val="Nagwek4"/>
    <w:rsid w:val="009E1914"/>
    <w:rPr>
      <w:rFonts w:ascii="Times New Roman" w:eastAsia="Times New Roman" w:hAnsi="Times New Roman" w:cs="Times New Roman"/>
      <w:i/>
      <w:sz w:val="24"/>
      <w:szCs w:val="24"/>
      <w:lang w:eastAsia="pl-PL"/>
    </w:rPr>
  </w:style>
  <w:style w:type="character" w:customStyle="1" w:styleId="Nagwek7Znak">
    <w:name w:val="Nagłówek 7 Znak"/>
    <w:link w:val="Nagwek7"/>
    <w:rsid w:val="009E1914"/>
    <w:rPr>
      <w:rFonts w:ascii="Verdana" w:eastAsia="Times New Roman" w:hAnsi="Verdana" w:cs="Times New Roman"/>
      <w:b/>
      <w:sz w:val="20"/>
      <w:szCs w:val="20"/>
      <w:lang w:eastAsia="pl-PL"/>
    </w:rPr>
  </w:style>
  <w:style w:type="character" w:styleId="Hipercze">
    <w:name w:val="Hyperlink"/>
    <w:unhideWhenUsed/>
    <w:rsid w:val="009E1914"/>
    <w:rPr>
      <w:color w:val="0000FF"/>
      <w:u w:val="single"/>
    </w:rPr>
  </w:style>
  <w:style w:type="paragraph" w:styleId="Nagwek">
    <w:name w:val="header"/>
    <w:basedOn w:val="Normalny"/>
    <w:link w:val="NagwekZnak1"/>
    <w:unhideWhenUsed/>
    <w:rsid w:val="009E1914"/>
    <w:pPr>
      <w:tabs>
        <w:tab w:val="center" w:pos="4536"/>
        <w:tab w:val="right" w:pos="9072"/>
      </w:tabs>
    </w:pPr>
    <w:rPr>
      <w:rFonts w:ascii="Tahoma" w:hAnsi="Tahoma"/>
      <w:sz w:val="20"/>
      <w:lang w:val="x-none"/>
    </w:rPr>
  </w:style>
  <w:style w:type="character" w:customStyle="1" w:styleId="NagwekZnak1">
    <w:name w:val="Nagłówek Znak1"/>
    <w:link w:val="Nagwek"/>
    <w:rsid w:val="009E1914"/>
    <w:rPr>
      <w:rFonts w:ascii="Tahoma" w:eastAsia="Times New Roman" w:hAnsi="Tahoma" w:cs="Times New Roman"/>
      <w:szCs w:val="24"/>
      <w:lang w:eastAsia="pl-PL"/>
    </w:rPr>
  </w:style>
  <w:style w:type="paragraph" w:styleId="Stopka">
    <w:name w:val="footer"/>
    <w:basedOn w:val="Normalny"/>
    <w:link w:val="StopkaZnak"/>
    <w:uiPriority w:val="99"/>
    <w:unhideWhenUsed/>
    <w:rsid w:val="009E1914"/>
    <w:pPr>
      <w:tabs>
        <w:tab w:val="center" w:pos="4536"/>
        <w:tab w:val="right" w:pos="9072"/>
      </w:tabs>
    </w:pPr>
    <w:rPr>
      <w:lang w:val="x-none"/>
    </w:rPr>
  </w:style>
  <w:style w:type="character" w:customStyle="1" w:styleId="StopkaZnak">
    <w:name w:val="Stopka Znak"/>
    <w:link w:val="Stopka"/>
    <w:uiPriority w:val="99"/>
    <w:rsid w:val="009E1914"/>
    <w:rPr>
      <w:rFonts w:ascii="Times New Roman" w:eastAsia="Times New Roman" w:hAnsi="Times New Roman" w:cs="Times New Roman"/>
      <w:sz w:val="24"/>
      <w:szCs w:val="24"/>
      <w:lang w:eastAsia="pl-PL"/>
    </w:rPr>
  </w:style>
  <w:style w:type="paragraph" w:styleId="Tekstpodstawowy">
    <w:name w:val="Body Text"/>
    <w:aliases w:val="(F2),Char Znak,Char Znak Znak Znak,Char Znak Znak, Char Znak Znak Znak, Char Znak Znak"/>
    <w:basedOn w:val="Normalny"/>
    <w:link w:val="TekstpodstawowyZnak"/>
    <w:unhideWhenUsed/>
    <w:qFormat/>
    <w:rsid w:val="009E1914"/>
    <w:pPr>
      <w:tabs>
        <w:tab w:val="left" w:pos="0"/>
      </w:tabs>
      <w:jc w:val="both"/>
    </w:pPr>
    <w:rPr>
      <w:rFonts w:ascii="Verdana" w:hAnsi="Verdana"/>
      <w:sz w:val="20"/>
      <w:lang w:val="x-none"/>
    </w:rPr>
  </w:style>
  <w:style w:type="character" w:customStyle="1" w:styleId="TekstpodstawowyZnak">
    <w:name w:val="Tekst podstawowy Znak"/>
    <w:aliases w:val="(F2) Znak,Char Znak Znak1,Char Znak Znak Znak Znak,Char Znak Znak Znak1, Char Znak Znak Znak Znak, Char Znak Znak Znak1"/>
    <w:link w:val="Tekstpodstawowy"/>
    <w:qFormat/>
    <w:rsid w:val="009E1914"/>
    <w:rPr>
      <w:rFonts w:ascii="Verdana" w:eastAsia="Times New Roman" w:hAnsi="Verdana" w:cs="Times New Roman"/>
      <w:sz w:val="20"/>
      <w:szCs w:val="24"/>
      <w:lang w:eastAsia="pl-PL"/>
    </w:rPr>
  </w:style>
  <w:style w:type="paragraph" w:styleId="Tekstpodstawowywcity">
    <w:name w:val="Body Text Indent"/>
    <w:basedOn w:val="Normalny"/>
    <w:link w:val="TekstpodstawowywcityZnak"/>
    <w:unhideWhenUsed/>
    <w:rsid w:val="009E1914"/>
    <w:pPr>
      <w:ind w:left="360"/>
    </w:pPr>
    <w:rPr>
      <w:b/>
      <w:szCs w:val="20"/>
      <w:lang w:val="x-none"/>
    </w:rPr>
  </w:style>
  <w:style w:type="character" w:customStyle="1" w:styleId="TekstpodstawowywcityZnak">
    <w:name w:val="Tekst podstawowy wcięty Znak"/>
    <w:link w:val="Tekstpodstawowywcity"/>
    <w:rsid w:val="009E1914"/>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unhideWhenUsed/>
    <w:rsid w:val="009E1914"/>
    <w:pPr>
      <w:tabs>
        <w:tab w:val="left" w:pos="0"/>
      </w:tabs>
      <w:jc w:val="both"/>
    </w:pPr>
    <w:rPr>
      <w:lang w:val="x-none"/>
    </w:rPr>
  </w:style>
  <w:style w:type="character" w:customStyle="1" w:styleId="Tekstpodstawowy2Znak">
    <w:name w:val="Tekst podstawowy 2 Znak"/>
    <w:link w:val="Tekstpodstawowy2"/>
    <w:semiHidden/>
    <w:rsid w:val="009E191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9E1914"/>
    <w:pPr>
      <w:tabs>
        <w:tab w:val="left" w:pos="0"/>
      </w:tabs>
    </w:pPr>
    <w:rPr>
      <w:rFonts w:ascii="Verdana" w:hAnsi="Verdana"/>
      <w:sz w:val="20"/>
      <w:szCs w:val="20"/>
      <w:lang w:val="x-none"/>
    </w:rPr>
  </w:style>
  <w:style w:type="character" w:customStyle="1" w:styleId="Tekstpodstawowy3Znak">
    <w:name w:val="Tekst podstawowy 3 Znak"/>
    <w:link w:val="Tekstpodstawowy3"/>
    <w:semiHidden/>
    <w:rsid w:val="009E1914"/>
    <w:rPr>
      <w:rFonts w:ascii="Verdana" w:eastAsia="Times New Roman" w:hAnsi="Verdana" w:cs="Times New Roman"/>
      <w:sz w:val="20"/>
      <w:szCs w:val="20"/>
      <w:lang w:eastAsia="pl-PL"/>
    </w:rPr>
  </w:style>
  <w:style w:type="character" w:customStyle="1" w:styleId="spelle">
    <w:name w:val="spelle"/>
    <w:basedOn w:val="Domylnaczcionkaakapitu"/>
    <w:rsid w:val="009E1914"/>
  </w:style>
  <w:style w:type="paragraph" w:customStyle="1" w:styleId="Style1">
    <w:name w:val="Style1"/>
    <w:basedOn w:val="Normalny"/>
    <w:rsid w:val="002048F4"/>
    <w:pPr>
      <w:widowControl w:val="0"/>
    </w:pPr>
    <w:rPr>
      <w:szCs w:val="20"/>
    </w:rPr>
  </w:style>
  <w:style w:type="paragraph" w:styleId="Akapitzlist">
    <w:name w:val="List Paragraph"/>
    <w:aliases w:val="Numerowanie,L1,Akapit z listą5,Akapit normalny,Akapit z listą BS,Kolorowa lista — akcent 11,List Paragraph2,CW_Lista,lp1,Preambuła,Dot pt,F5 List Paragraph,Recommendation,List Paragraph11,Podsis rysunku,Bulleted list,Normal2"/>
    <w:basedOn w:val="Normalny"/>
    <w:link w:val="AkapitzlistZnak"/>
    <w:uiPriority w:val="34"/>
    <w:qFormat/>
    <w:rsid w:val="00425856"/>
    <w:pPr>
      <w:ind w:left="708"/>
    </w:pPr>
    <w:rPr>
      <w:lang w:val="x-none" w:eastAsia="x-none"/>
    </w:rPr>
  </w:style>
  <w:style w:type="character" w:customStyle="1" w:styleId="AkapitzlistZnak">
    <w:name w:val="Akapit z listą Znak"/>
    <w:aliases w:val="Numerowanie Znak,L1 Znak,Akapit z listą5 Znak,Akapit normalny Znak,Akapit z listą BS Znak,Kolorowa lista — akcent 11 Znak,List Paragraph2 Znak,CW_Lista Znak,lp1 Znak,Preambuła Znak,Dot pt Znak,F5 List Paragraph Znak,Normal2 Znak"/>
    <w:link w:val="Akapitzlist"/>
    <w:qFormat/>
    <w:rsid w:val="008E48E7"/>
    <w:rPr>
      <w:rFonts w:ascii="Times New Roman" w:eastAsia="Times New Roman" w:hAnsi="Times New Roman"/>
      <w:sz w:val="24"/>
      <w:szCs w:val="24"/>
    </w:rPr>
  </w:style>
  <w:style w:type="table" w:styleId="Tabela-Siatka">
    <w:name w:val="Table Grid"/>
    <w:basedOn w:val="Standardowy"/>
    <w:uiPriority w:val="59"/>
    <w:rsid w:val="001465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FF1016"/>
    <w:rPr>
      <w:rFonts w:ascii="Tahoma" w:hAnsi="Tahoma"/>
      <w:sz w:val="16"/>
      <w:szCs w:val="16"/>
      <w:lang w:val="x-none" w:eastAsia="x-none"/>
    </w:rPr>
  </w:style>
  <w:style w:type="character" w:customStyle="1" w:styleId="TekstdymkaZnak">
    <w:name w:val="Tekst dymka Znak"/>
    <w:link w:val="Tekstdymka"/>
    <w:uiPriority w:val="99"/>
    <w:semiHidden/>
    <w:rsid w:val="00FF1016"/>
    <w:rPr>
      <w:rFonts w:ascii="Tahoma" w:eastAsia="Times New Roman" w:hAnsi="Tahoma" w:cs="Tahoma"/>
      <w:sz w:val="16"/>
      <w:szCs w:val="16"/>
    </w:rPr>
  </w:style>
  <w:style w:type="paragraph" w:styleId="Tekstpodstawowywcity3">
    <w:name w:val="Body Text Indent 3"/>
    <w:basedOn w:val="Normalny"/>
    <w:link w:val="Tekstpodstawowywcity3Znak"/>
    <w:uiPriority w:val="99"/>
    <w:semiHidden/>
    <w:unhideWhenUsed/>
    <w:rsid w:val="004D71AF"/>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4D71AF"/>
    <w:rPr>
      <w:rFonts w:ascii="Times New Roman" w:eastAsia="Times New Roman" w:hAnsi="Times New Roman"/>
      <w:sz w:val="16"/>
      <w:szCs w:val="16"/>
    </w:rPr>
  </w:style>
  <w:style w:type="character" w:customStyle="1" w:styleId="ZnakZnak8">
    <w:name w:val="Znak Znak8"/>
    <w:locked/>
    <w:rsid w:val="00600C08"/>
    <w:rPr>
      <w:rFonts w:ascii="Verdana" w:hAnsi="Verdana"/>
      <w:b/>
      <w:szCs w:val="24"/>
      <w:lang w:val="pl-PL" w:eastAsia="pl-PL" w:bidi="ar-SA"/>
    </w:rPr>
  </w:style>
  <w:style w:type="character" w:customStyle="1" w:styleId="ZnakZnak1">
    <w:name w:val="Znak Znak1"/>
    <w:locked/>
    <w:rsid w:val="00600C08"/>
    <w:rPr>
      <w:sz w:val="24"/>
      <w:szCs w:val="24"/>
      <w:lang w:val="pl-PL" w:eastAsia="pl-PL" w:bidi="ar-SA"/>
    </w:rPr>
  </w:style>
  <w:style w:type="paragraph" w:styleId="Tekstprzypisudolnego">
    <w:name w:val="footnote text"/>
    <w:aliases w:val="Tekst przypisu,Znak1,Footnote,Podrozdział,Podrozdzia3, Znak1, Znak Znak,Footnote Text Char1,Znak Znak"/>
    <w:basedOn w:val="Normalny"/>
    <w:link w:val="TekstprzypisudolnegoZnak"/>
    <w:uiPriority w:val="99"/>
    <w:unhideWhenUsed/>
    <w:rsid w:val="00782580"/>
    <w:rPr>
      <w:sz w:val="20"/>
      <w:szCs w:val="20"/>
      <w:lang w:val="x-none" w:eastAsia="x-none"/>
    </w:rPr>
  </w:style>
  <w:style w:type="character" w:customStyle="1" w:styleId="TekstprzypisudolnegoZnak">
    <w:name w:val="Tekst przypisu dolnego Znak"/>
    <w:aliases w:val="Tekst przypisu Znak,Znak1 Znak,Footnote Znak,Podrozdział Znak,Podrozdzia3 Znak, Znak1 Znak, Znak Znak Znak,Footnote Text Char1 Znak,Znak Znak Znak"/>
    <w:link w:val="Tekstprzypisudolnego"/>
    <w:uiPriority w:val="99"/>
    <w:rsid w:val="00782580"/>
    <w:rPr>
      <w:rFonts w:ascii="Times New Roman" w:eastAsia="Times New Roman" w:hAnsi="Times New Roman"/>
    </w:rPr>
  </w:style>
  <w:style w:type="paragraph" w:styleId="Zwykytekst">
    <w:name w:val="Plain Text"/>
    <w:basedOn w:val="Normalny"/>
    <w:link w:val="ZwykytekstZnak1"/>
    <w:semiHidden/>
    <w:unhideWhenUsed/>
    <w:rsid w:val="00782580"/>
    <w:rPr>
      <w:rFonts w:ascii="Courier New" w:hAnsi="Courier New"/>
      <w:sz w:val="20"/>
      <w:szCs w:val="20"/>
      <w:lang w:val="x-none" w:eastAsia="x-none"/>
    </w:rPr>
  </w:style>
  <w:style w:type="character" w:customStyle="1" w:styleId="ZwykytekstZnak1">
    <w:name w:val="Zwykły tekst Znak1"/>
    <w:link w:val="Zwykytekst"/>
    <w:semiHidden/>
    <w:rsid w:val="00782580"/>
    <w:rPr>
      <w:rFonts w:ascii="Courier New" w:eastAsia="Times New Roman" w:hAnsi="Courier New"/>
    </w:rPr>
  </w:style>
  <w:style w:type="paragraph" w:customStyle="1" w:styleId="Tekstpodstawowy21">
    <w:name w:val="Tekst podstawowy 21"/>
    <w:basedOn w:val="Normalny"/>
    <w:rsid w:val="00782580"/>
    <w:rPr>
      <w:b/>
      <w:szCs w:val="20"/>
    </w:rPr>
  </w:style>
  <w:style w:type="paragraph" w:customStyle="1" w:styleId="normaltableau">
    <w:name w:val="normal_tableau"/>
    <w:basedOn w:val="Normalny"/>
    <w:rsid w:val="00782580"/>
    <w:pPr>
      <w:spacing w:before="120" w:after="120"/>
      <w:jc w:val="both"/>
    </w:pPr>
    <w:rPr>
      <w:rFonts w:ascii="Optima" w:hAnsi="Optima"/>
      <w:sz w:val="22"/>
      <w:szCs w:val="22"/>
      <w:lang w:val="en-GB"/>
    </w:rPr>
  </w:style>
  <w:style w:type="character" w:styleId="Numerstrony">
    <w:name w:val="page number"/>
    <w:basedOn w:val="Domylnaczcionkaakapitu"/>
    <w:rsid w:val="0069654E"/>
  </w:style>
  <w:style w:type="character" w:customStyle="1" w:styleId="WW8Num6z0">
    <w:name w:val="WW8Num6z0"/>
    <w:rsid w:val="00DD428A"/>
    <w:rPr>
      <w:rFonts w:ascii="Symbol" w:hAnsi="Symbol"/>
      <w:sz w:val="20"/>
    </w:rPr>
  </w:style>
  <w:style w:type="character" w:customStyle="1" w:styleId="WW8Num6z1">
    <w:name w:val="WW8Num6z1"/>
    <w:rsid w:val="00DD428A"/>
    <w:rPr>
      <w:rFonts w:ascii="Courier New" w:hAnsi="Courier New"/>
      <w:sz w:val="20"/>
    </w:rPr>
  </w:style>
  <w:style w:type="character" w:customStyle="1" w:styleId="WW8Num6z2">
    <w:name w:val="WW8Num6z2"/>
    <w:rsid w:val="00DD428A"/>
    <w:rPr>
      <w:rFonts w:ascii="Wingdings" w:hAnsi="Wingdings"/>
      <w:sz w:val="20"/>
    </w:rPr>
  </w:style>
  <w:style w:type="character" w:customStyle="1" w:styleId="WW8Num7z0">
    <w:name w:val="WW8Num7z0"/>
    <w:rsid w:val="00DD428A"/>
    <w:rPr>
      <w:rFonts w:ascii="Symbol" w:hAnsi="Symbol"/>
      <w:sz w:val="20"/>
    </w:rPr>
  </w:style>
  <w:style w:type="character" w:customStyle="1" w:styleId="WW8Num7z1">
    <w:name w:val="WW8Num7z1"/>
    <w:rsid w:val="00DD428A"/>
    <w:rPr>
      <w:rFonts w:ascii="Courier New" w:hAnsi="Courier New"/>
      <w:sz w:val="20"/>
    </w:rPr>
  </w:style>
  <w:style w:type="character" w:customStyle="1" w:styleId="WW8Num7z2">
    <w:name w:val="WW8Num7z2"/>
    <w:rsid w:val="00DD428A"/>
    <w:rPr>
      <w:rFonts w:ascii="Wingdings" w:hAnsi="Wingdings"/>
      <w:sz w:val="20"/>
    </w:rPr>
  </w:style>
  <w:style w:type="character" w:customStyle="1" w:styleId="WW8Num24z0">
    <w:name w:val="WW8Num24z0"/>
    <w:rsid w:val="00DD428A"/>
    <w:rPr>
      <w:sz w:val="24"/>
    </w:rPr>
  </w:style>
  <w:style w:type="character" w:customStyle="1" w:styleId="WW8Num26z0">
    <w:name w:val="WW8Num26z0"/>
    <w:rsid w:val="00DD428A"/>
    <w:rPr>
      <w:rFonts w:ascii="Symbol" w:hAnsi="Symbol"/>
      <w:sz w:val="20"/>
    </w:rPr>
  </w:style>
  <w:style w:type="character" w:customStyle="1" w:styleId="WW8Num26z1">
    <w:name w:val="WW8Num26z1"/>
    <w:rsid w:val="00DD428A"/>
    <w:rPr>
      <w:rFonts w:ascii="Courier New" w:hAnsi="Courier New"/>
      <w:sz w:val="20"/>
    </w:rPr>
  </w:style>
  <w:style w:type="character" w:customStyle="1" w:styleId="WW8Num26z2">
    <w:name w:val="WW8Num26z2"/>
    <w:rsid w:val="00DD428A"/>
    <w:rPr>
      <w:rFonts w:ascii="Wingdings" w:hAnsi="Wingdings"/>
      <w:sz w:val="20"/>
    </w:rPr>
  </w:style>
  <w:style w:type="character" w:customStyle="1" w:styleId="WW8Num29z0">
    <w:name w:val="WW8Num29z0"/>
    <w:rsid w:val="00DD428A"/>
    <w:rPr>
      <w:rFonts w:ascii="Symbol" w:hAnsi="Symbol"/>
      <w:sz w:val="20"/>
    </w:rPr>
  </w:style>
  <w:style w:type="character" w:customStyle="1" w:styleId="WW8Num29z1">
    <w:name w:val="WW8Num29z1"/>
    <w:rsid w:val="00DD428A"/>
    <w:rPr>
      <w:rFonts w:ascii="Courier New" w:hAnsi="Courier New"/>
      <w:sz w:val="20"/>
    </w:rPr>
  </w:style>
  <w:style w:type="character" w:customStyle="1" w:styleId="WW8Num29z2">
    <w:name w:val="WW8Num29z2"/>
    <w:rsid w:val="00DD428A"/>
    <w:rPr>
      <w:rFonts w:ascii="Wingdings" w:hAnsi="Wingdings"/>
      <w:sz w:val="20"/>
    </w:rPr>
  </w:style>
  <w:style w:type="character" w:customStyle="1" w:styleId="WW8Num30z0">
    <w:name w:val="WW8Num30z0"/>
    <w:rsid w:val="00DD428A"/>
    <w:rPr>
      <w:rFonts w:ascii="Symbol" w:hAnsi="Symbol"/>
      <w:sz w:val="20"/>
    </w:rPr>
  </w:style>
  <w:style w:type="character" w:customStyle="1" w:styleId="WW8Num30z1">
    <w:name w:val="WW8Num30z1"/>
    <w:rsid w:val="00DD428A"/>
    <w:rPr>
      <w:rFonts w:ascii="Courier New" w:hAnsi="Courier New"/>
      <w:sz w:val="20"/>
    </w:rPr>
  </w:style>
  <w:style w:type="character" w:customStyle="1" w:styleId="WW8Num30z2">
    <w:name w:val="WW8Num30z2"/>
    <w:rsid w:val="00DD428A"/>
    <w:rPr>
      <w:rFonts w:ascii="Wingdings" w:hAnsi="Wingdings"/>
      <w:sz w:val="20"/>
    </w:rPr>
  </w:style>
  <w:style w:type="character" w:customStyle="1" w:styleId="Domylnaczcionkaakapitu1">
    <w:name w:val="Domyślna czcionka akapitu1"/>
    <w:rsid w:val="00DD428A"/>
  </w:style>
  <w:style w:type="character" w:customStyle="1" w:styleId="Nagwek1Znak">
    <w:name w:val="Nagłówek 1 Znak"/>
    <w:rsid w:val="00DD428A"/>
    <w:rPr>
      <w:rFonts w:ascii="Arial" w:hAnsi="Arial" w:cs="Arial"/>
      <w:b/>
      <w:bCs/>
      <w:kern w:val="1"/>
      <w:sz w:val="32"/>
      <w:szCs w:val="32"/>
    </w:rPr>
  </w:style>
  <w:style w:type="character" w:customStyle="1" w:styleId="Nagwek2Znak">
    <w:name w:val="Nagłówek 2 Znak"/>
    <w:rsid w:val="00DD428A"/>
    <w:rPr>
      <w:rFonts w:ascii="Arial" w:hAnsi="Arial" w:cs="Arial"/>
      <w:b/>
      <w:bCs/>
      <w:iCs/>
      <w:sz w:val="24"/>
      <w:szCs w:val="24"/>
    </w:rPr>
  </w:style>
  <w:style w:type="character" w:customStyle="1" w:styleId="NagwekZnak">
    <w:name w:val="Nagłówek Znak"/>
    <w:rsid w:val="00DD428A"/>
    <w:rPr>
      <w:rFonts w:ascii="Arial" w:hAnsi="Arial" w:cs="Arial"/>
      <w:b/>
      <w:bCs/>
      <w:iCs/>
      <w:color w:val="000000"/>
      <w:sz w:val="22"/>
      <w:szCs w:val="22"/>
    </w:rPr>
  </w:style>
  <w:style w:type="character" w:customStyle="1" w:styleId="ZwykytekstZnak">
    <w:name w:val="Zwykły tekst Znak"/>
    <w:rsid w:val="00DD428A"/>
    <w:rPr>
      <w:rFonts w:ascii="Consolas" w:eastAsia="Times New Roman" w:hAnsi="Consolas" w:cs="Times New Roman"/>
      <w:sz w:val="21"/>
      <w:szCs w:val="21"/>
    </w:rPr>
  </w:style>
  <w:style w:type="paragraph" w:customStyle="1" w:styleId="Nagwek10">
    <w:name w:val="Nagłówek1"/>
    <w:basedOn w:val="Normalny"/>
    <w:next w:val="Tekstpodstawowy"/>
    <w:rsid w:val="00DD428A"/>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DD428A"/>
    <w:pPr>
      <w:suppressLineNumbers/>
      <w:suppressAutoHyphens/>
      <w:spacing w:before="120" w:after="120"/>
    </w:pPr>
    <w:rPr>
      <w:rFonts w:eastAsia="SimSun" w:cs="Tahoma"/>
      <w:i/>
      <w:iCs/>
      <w:lang w:eastAsia="ar-SA"/>
    </w:rPr>
  </w:style>
  <w:style w:type="paragraph" w:customStyle="1" w:styleId="Indeks">
    <w:name w:val="Indeks"/>
    <w:basedOn w:val="Normalny"/>
    <w:rsid w:val="00DD428A"/>
    <w:pPr>
      <w:suppressLineNumbers/>
      <w:suppressAutoHyphens/>
    </w:pPr>
    <w:rPr>
      <w:rFonts w:eastAsia="SimSun" w:cs="Tahoma"/>
      <w:lang w:eastAsia="ar-SA"/>
    </w:rPr>
  </w:style>
  <w:style w:type="paragraph" w:customStyle="1" w:styleId="Akapitzlist1">
    <w:name w:val="Akapit z listą1"/>
    <w:basedOn w:val="Normalny"/>
    <w:rsid w:val="00DD428A"/>
    <w:pPr>
      <w:suppressAutoHyphens/>
      <w:ind w:left="720"/>
    </w:pPr>
    <w:rPr>
      <w:rFonts w:ascii="Calibri" w:hAnsi="Calibri"/>
      <w:sz w:val="22"/>
      <w:szCs w:val="22"/>
      <w:lang w:eastAsia="ar-SA"/>
    </w:rPr>
  </w:style>
  <w:style w:type="paragraph" w:customStyle="1" w:styleId="Zwykytekst1">
    <w:name w:val="Zwykły tekst1"/>
    <w:basedOn w:val="Normalny"/>
    <w:rsid w:val="00DD428A"/>
    <w:pPr>
      <w:suppressAutoHyphens/>
    </w:pPr>
    <w:rPr>
      <w:rFonts w:ascii="Consolas" w:hAnsi="Consolas"/>
      <w:sz w:val="21"/>
      <w:szCs w:val="21"/>
      <w:lang w:eastAsia="ar-SA"/>
    </w:rPr>
  </w:style>
  <w:style w:type="paragraph" w:styleId="NormalnyWeb">
    <w:name w:val="Normal (Web)"/>
    <w:basedOn w:val="Normalny"/>
    <w:uiPriority w:val="99"/>
    <w:rsid w:val="00DD428A"/>
    <w:pPr>
      <w:suppressAutoHyphens/>
      <w:spacing w:before="280" w:after="119"/>
    </w:pPr>
    <w:rPr>
      <w:lang w:eastAsia="ar-SA"/>
    </w:rPr>
  </w:style>
  <w:style w:type="paragraph" w:customStyle="1" w:styleId="Spistreci10">
    <w:name w:val="Spis treści 10"/>
    <w:basedOn w:val="Indeks"/>
    <w:rsid w:val="00DD428A"/>
    <w:pPr>
      <w:tabs>
        <w:tab w:val="right" w:leader="dot" w:pos="9637"/>
      </w:tabs>
      <w:ind w:left="2547"/>
    </w:pPr>
  </w:style>
  <w:style w:type="paragraph" w:customStyle="1" w:styleId="Zawartotabeli">
    <w:name w:val="Zawartość tabeli"/>
    <w:basedOn w:val="Normalny"/>
    <w:rsid w:val="00DD428A"/>
    <w:pPr>
      <w:suppressLineNumbers/>
      <w:suppressAutoHyphens/>
    </w:pPr>
    <w:rPr>
      <w:rFonts w:eastAsia="SimSun"/>
      <w:lang w:eastAsia="ar-SA"/>
    </w:rPr>
  </w:style>
  <w:style w:type="paragraph" w:customStyle="1" w:styleId="Nagwektabeli">
    <w:name w:val="Nagłówek tabeli"/>
    <w:basedOn w:val="Zawartotabeli"/>
    <w:rsid w:val="00DD428A"/>
    <w:pPr>
      <w:jc w:val="center"/>
    </w:pPr>
    <w:rPr>
      <w:b/>
      <w:bCs/>
    </w:rPr>
  </w:style>
  <w:style w:type="paragraph" w:customStyle="1" w:styleId="Zawartoramki">
    <w:name w:val="Zawartość ramki"/>
    <w:basedOn w:val="Tekstpodstawowy"/>
    <w:rsid w:val="00DD428A"/>
    <w:pPr>
      <w:tabs>
        <w:tab w:val="clear" w:pos="0"/>
      </w:tabs>
      <w:suppressAutoHyphens/>
      <w:spacing w:after="120"/>
      <w:jc w:val="left"/>
    </w:pPr>
    <w:rPr>
      <w:rFonts w:ascii="Times New Roman" w:eastAsia="SimSun" w:hAnsi="Times New Roman"/>
      <w:sz w:val="24"/>
      <w:lang w:eastAsia="ar-SA"/>
    </w:rPr>
  </w:style>
  <w:style w:type="character" w:customStyle="1" w:styleId="FooterChar">
    <w:name w:val="Footer Char"/>
    <w:locked/>
    <w:rsid w:val="00DD428A"/>
    <w:rPr>
      <w:rFonts w:eastAsia="SimSun" w:cs="Times New Roman"/>
      <w:sz w:val="24"/>
      <w:szCs w:val="24"/>
      <w:lang w:val="x-none" w:eastAsia="ar-SA" w:bidi="ar-SA"/>
    </w:rPr>
  </w:style>
  <w:style w:type="paragraph" w:styleId="Mapadokumentu">
    <w:name w:val="Document Map"/>
    <w:basedOn w:val="Normalny"/>
    <w:link w:val="MapadokumentuZnak"/>
    <w:semiHidden/>
    <w:rsid w:val="00DD428A"/>
    <w:pPr>
      <w:suppressAutoHyphens/>
    </w:pPr>
    <w:rPr>
      <w:rFonts w:ascii="Tahoma" w:eastAsia="SimSun" w:hAnsi="Tahoma" w:cs="Tahoma"/>
      <w:sz w:val="16"/>
      <w:szCs w:val="16"/>
      <w:lang w:eastAsia="ar-SA"/>
    </w:rPr>
  </w:style>
  <w:style w:type="character" w:customStyle="1" w:styleId="MapadokumentuZnak">
    <w:name w:val="Mapa dokumentu Znak"/>
    <w:link w:val="Mapadokumentu"/>
    <w:semiHidden/>
    <w:locked/>
    <w:rsid w:val="00DD428A"/>
    <w:rPr>
      <w:rFonts w:ascii="Tahoma" w:eastAsia="SimSun" w:hAnsi="Tahoma" w:cs="Tahoma"/>
      <w:sz w:val="16"/>
      <w:szCs w:val="16"/>
      <w:lang w:val="pl-PL" w:eastAsia="ar-SA" w:bidi="ar-SA"/>
    </w:rPr>
  </w:style>
  <w:style w:type="paragraph" w:customStyle="1" w:styleId="ZnakZnak1Znak">
    <w:name w:val="Znak Znak1 Znak"/>
    <w:basedOn w:val="Normalny"/>
    <w:rsid w:val="005E57BA"/>
  </w:style>
  <w:style w:type="paragraph" w:customStyle="1" w:styleId="Domyolnie">
    <w:name w:val="Domyolnie"/>
    <w:rsid w:val="005E57BA"/>
    <w:pPr>
      <w:widowControl w:val="0"/>
      <w:suppressAutoHyphens/>
      <w:ind w:left="800" w:hanging="360"/>
    </w:pPr>
    <w:rPr>
      <w:rFonts w:ascii="Times New Roman" w:eastAsia="Times New Roman" w:hAnsi="Times New Roman"/>
      <w:color w:val="000000"/>
      <w:sz w:val="24"/>
    </w:rPr>
  </w:style>
  <w:style w:type="paragraph" w:customStyle="1" w:styleId="TableContents">
    <w:name w:val="Table Contents"/>
    <w:basedOn w:val="Normalny"/>
    <w:rsid w:val="009E76E5"/>
    <w:pPr>
      <w:widowControl w:val="0"/>
      <w:suppressLineNumbers/>
      <w:suppressAutoHyphens/>
      <w:autoSpaceDN w:val="0"/>
      <w:textAlignment w:val="baseline"/>
    </w:pPr>
    <w:rPr>
      <w:rFonts w:eastAsia="Lucida Sans Unicode" w:cs="Mangal"/>
      <w:kern w:val="3"/>
      <w:lang w:eastAsia="zh-CN" w:bidi="hi-IN"/>
    </w:rPr>
  </w:style>
  <w:style w:type="paragraph" w:customStyle="1" w:styleId="Default">
    <w:name w:val="Default"/>
    <w:rsid w:val="00090AFE"/>
    <w:pPr>
      <w:autoSpaceDE w:val="0"/>
      <w:autoSpaceDN w:val="0"/>
      <w:adjustRightInd w:val="0"/>
    </w:pPr>
    <w:rPr>
      <w:rFonts w:ascii="Verdana" w:eastAsia="Times New Roman" w:hAnsi="Verdana" w:cs="Verdana"/>
      <w:color w:val="000000"/>
      <w:sz w:val="24"/>
      <w:szCs w:val="24"/>
    </w:rPr>
  </w:style>
  <w:style w:type="character" w:customStyle="1" w:styleId="WW-Absatz-Standardschriftart11111111111111111111111111111111111111">
    <w:name w:val="WW-Absatz-Standardschriftart11111111111111111111111111111111111111"/>
    <w:rsid w:val="00F25C2D"/>
  </w:style>
  <w:style w:type="paragraph" w:customStyle="1" w:styleId="Tekstpodstawowy210">
    <w:name w:val="Tekst podstawowy 21"/>
    <w:basedOn w:val="Normalny"/>
    <w:rsid w:val="00E078ED"/>
    <w:pPr>
      <w:suppressAutoHyphens/>
      <w:jc w:val="both"/>
    </w:pPr>
    <w:rPr>
      <w:rFonts w:cs="Calibri"/>
      <w:lang w:eastAsia="ar-SA"/>
    </w:rPr>
  </w:style>
  <w:style w:type="character" w:styleId="Uwydatnienie">
    <w:name w:val="Emphasis"/>
    <w:uiPriority w:val="20"/>
    <w:qFormat/>
    <w:rsid w:val="006C0CD7"/>
    <w:rPr>
      <w:i/>
      <w:iCs/>
    </w:rPr>
  </w:style>
  <w:style w:type="character" w:styleId="Pogrubienie">
    <w:name w:val="Strong"/>
    <w:uiPriority w:val="22"/>
    <w:qFormat/>
    <w:rsid w:val="006C0CD7"/>
    <w:rPr>
      <w:b/>
      <w:bCs/>
    </w:rPr>
  </w:style>
  <w:style w:type="paragraph" w:customStyle="1" w:styleId="pkt">
    <w:name w:val="pkt"/>
    <w:basedOn w:val="Normalny"/>
    <w:rsid w:val="008864DB"/>
    <w:pPr>
      <w:spacing w:before="60" w:after="60"/>
      <w:ind w:left="851" w:hanging="295"/>
      <w:jc w:val="both"/>
    </w:pPr>
  </w:style>
  <w:style w:type="paragraph" w:customStyle="1" w:styleId="ZLITPKTzmpktliter">
    <w:name w:val="Z_LIT/PKT – zm. pkt literą"/>
    <w:basedOn w:val="Normalny"/>
    <w:uiPriority w:val="47"/>
    <w:qFormat/>
    <w:rsid w:val="0085181F"/>
    <w:pPr>
      <w:spacing w:line="360" w:lineRule="auto"/>
      <w:ind w:left="1497" w:hanging="510"/>
      <w:jc w:val="both"/>
    </w:pPr>
    <w:rPr>
      <w:rFonts w:ascii="Times" w:hAnsi="Times" w:cs="Arial"/>
      <w:bCs/>
      <w:szCs w:val="20"/>
    </w:rPr>
  </w:style>
  <w:style w:type="character" w:customStyle="1" w:styleId="alb">
    <w:name w:val="a_lb"/>
    <w:rsid w:val="00DC0829"/>
  </w:style>
  <w:style w:type="paragraph" w:customStyle="1" w:styleId="NormalBold">
    <w:name w:val="NormalBold"/>
    <w:basedOn w:val="Normalny"/>
    <w:link w:val="NormalBoldChar"/>
    <w:rsid w:val="00235D73"/>
    <w:pPr>
      <w:widowControl w:val="0"/>
    </w:pPr>
    <w:rPr>
      <w:b/>
      <w:szCs w:val="22"/>
      <w:lang w:val="x-none" w:eastAsia="en-GB"/>
    </w:rPr>
  </w:style>
  <w:style w:type="character" w:customStyle="1" w:styleId="NormalBoldChar">
    <w:name w:val="NormalBold Char"/>
    <w:link w:val="NormalBold"/>
    <w:locked/>
    <w:rsid w:val="00235D73"/>
    <w:rPr>
      <w:rFonts w:ascii="Times New Roman" w:eastAsia="Times New Roman" w:hAnsi="Times New Roman"/>
      <w:b/>
      <w:sz w:val="24"/>
      <w:szCs w:val="22"/>
      <w:lang w:eastAsia="en-GB"/>
    </w:rPr>
  </w:style>
  <w:style w:type="character" w:customStyle="1" w:styleId="DeltaViewInsertion">
    <w:name w:val="DeltaView Insertion"/>
    <w:rsid w:val="00235D73"/>
    <w:rPr>
      <w:b/>
      <w:i/>
      <w:spacing w:val="0"/>
    </w:rPr>
  </w:style>
  <w:style w:type="character" w:styleId="Odwoanieprzypisudolnego">
    <w:name w:val="footnote reference"/>
    <w:aliases w:val="Footnote Reference Number"/>
    <w:uiPriority w:val="99"/>
    <w:unhideWhenUsed/>
    <w:rsid w:val="00235D73"/>
    <w:rPr>
      <w:shd w:val="clear" w:color="auto" w:fill="auto"/>
      <w:vertAlign w:val="superscript"/>
    </w:rPr>
  </w:style>
  <w:style w:type="paragraph" w:customStyle="1" w:styleId="Text1">
    <w:name w:val="Text 1"/>
    <w:basedOn w:val="Normalny"/>
    <w:rsid w:val="00235D73"/>
    <w:pPr>
      <w:spacing w:before="120" w:after="120"/>
      <w:ind w:left="850"/>
      <w:jc w:val="both"/>
    </w:pPr>
    <w:rPr>
      <w:rFonts w:eastAsia="Calibri"/>
      <w:szCs w:val="22"/>
      <w:lang w:eastAsia="en-GB"/>
    </w:rPr>
  </w:style>
  <w:style w:type="paragraph" w:customStyle="1" w:styleId="NormalLeft">
    <w:name w:val="Normal Left"/>
    <w:basedOn w:val="Normalny"/>
    <w:rsid w:val="00235D73"/>
    <w:pPr>
      <w:spacing w:before="120" w:after="120"/>
    </w:pPr>
    <w:rPr>
      <w:rFonts w:eastAsia="Calibri"/>
      <w:szCs w:val="22"/>
      <w:lang w:eastAsia="en-GB"/>
    </w:rPr>
  </w:style>
  <w:style w:type="paragraph" w:customStyle="1" w:styleId="Tiret0">
    <w:name w:val="Tiret 0"/>
    <w:basedOn w:val="Normalny"/>
    <w:rsid w:val="00235D73"/>
    <w:pPr>
      <w:numPr>
        <w:numId w:val="5"/>
      </w:numPr>
      <w:spacing w:before="120" w:after="120"/>
      <w:jc w:val="both"/>
    </w:pPr>
    <w:rPr>
      <w:rFonts w:eastAsia="Calibri"/>
      <w:szCs w:val="22"/>
      <w:lang w:eastAsia="en-GB"/>
    </w:rPr>
  </w:style>
  <w:style w:type="paragraph" w:customStyle="1" w:styleId="Tiret1">
    <w:name w:val="Tiret 1"/>
    <w:basedOn w:val="Normalny"/>
    <w:rsid w:val="00235D73"/>
    <w:pPr>
      <w:numPr>
        <w:numId w:val="6"/>
      </w:numPr>
      <w:spacing w:before="120" w:after="120"/>
      <w:jc w:val="both"/>
    </w:pPr>
    <w:rPr>
      <w:rFonts w:eastAsia="Calibri"/>
      <w:szCs w:val="22"/>
      <w:lang w:eastAsia="en-GB"/>
    </w:rPr>
  </w:style>
  <w:style w:type="paragraph" w:customStyle="1" w:styleId="NumPar1">
    <w:name w:val="NumPar 1"/>
    <w:basedOn w:val="Normalny"/>
    <w:next w:val="Text1"/>
    <w:rsid w:val="00235D73"/>
    <w:pPr>
      <w:numPr>
        <w:numId w:val="7"/>
      </w:numPr>
      <w:spacing w:before="120" w:after="120"/>
      <w:jc w:val="both"/>
    </w:pPr>
    <w:rPr>
      <w:rFonts w:eastAsia="Calibri"/>
      <w:szCs w:val="22"/>
      <w:lang w:eastAsia="en-GB"/>
    </w:rPr>
  </w:style>
  <w:style w:type="paragraph" w:customStyle="1" w:styleId="NumPar2">
    <w:name w:val="NumPar 2"/>
    <w:basedOn w:val="Normalny"/>
    <w:next w:val="Text1"/>
    <w:rsid w:val="00235D73"/>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235D73"/>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235D73"/>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235D7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35D7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35D73"/>
    <w:pPr>
      <w:spacing w:before="120" w:after="120"/>
      <w:jc w:val="center"/>
    </w:pPr>
    <w:rPr>
      <w:rFonts w:eastAsia="Calibri"/>
      <w:b/>
      <w:szCs w:val="22"/>
      <w:u w:val="single"/>
      <w:lang w:eastAsia="en-GB"/>
    </w:rPr>
  </w:style>
  <w:style w:type="paragraph" w:customStyle="1" w:styleId="Standard">
    <w:name w:val="Standard"/>
    <w:qFormat/>
    <w:rsid w:val="00E621B2"/>
    <w:pPr>
      <w:widowControl w:val="0"/>
      <w:suppressAutoHyphens/>
      <w:autoSpaceDN w:val="0"/>
    </w:pPr>
    <w:rPr>
      <w:rFonts w:ascii="Times New Roman" w:eastAsia="Lucida Sans Unicode" w:hAnsi="Times New Roman" w:cs="Tahoma"/>
      <w:kern w:val="3"/>
      <w:sz w:val="24"/>
      <w:szCs w:val="24"/>
    </w:rPr>
  </w:style>
  <w:style w:type="paragraph" w:customStyle="1" w:styleId="Styltabeli2">
    <w:name w:val="Styl tabeli 2"/>
    <w:rsid w:val="00E621B2"/>
    <w:rPr>
      <w:rFonts w:ascii="Helvetica Neue" w:eastAsia="Helvetica Neue" w:hAnsi="Helvetica Neue" w:cs="Helvetica Neue"/>
      <w:color w:val="000000"/>
    </w:rPr>
  </w:style>
  <w:style w:type="paragraph" w:styleId="Tekstprzypisukocowego">
    <w:name w:val="endnote text"/>
    <w:basedOn w:val="Normalny"/>
    <w:link w:val="TekstprzypisukocowegoZnak"/>
    <w:uiPriority w:val="99"/>
    <w:semiHidden/>
    <w:unhideWhenUsed/>
    <w:rsid w:val="00687595"/>
    <w:rPr>
      <w:sz w:val="20"/>
      <w:szCs w:val="20"/>
    </w:rPr>
  </w:style>
  <w:style w:type="character" w:customStyle="1" w:styleId="TekstprzypisukocowegoZnak">
    <w:name w:val="Tekst przypisu końcowego Znak"/>
    <w:link w:val="Tekstprzypisukocowego"/>
    <w:uiPriority w:val="99"/>
    <w:semiHidden/>
    <w:rsid w:val="00687595"/>
    <w:rPr>
      <w:rFonts w:ascii="Times New Roman" w:eastAsia="Times New Roman" w:hAnsi="Times New Roman"/>
    </w:rPr>
  </w:style>
  <w:style w:type="character" w:styleId="Odwoanieprzypisukocowego">
    <w:name w:val="endnote reference"/>
    <w:uiPriority w:val="99"/>
    <w:semiHidden/>
    <w:unhideWhenUsed/>
    <w:rsid w:val="00687595"/>
    <w:rPr>
      <w:vertAlign w:val="superscript"/>
    </w:rPr>
  </w:style>
  <w:style w:type="paragraph" w:customStyle="1" w:styleId="Styltabeli2A">
    <w:name w:val="Styl tabeli 2 A"/>
    <w:rsid w:val="00E42259"/>
    <w:pPr>
      <w:pBdr>
        <w:top w:val="nil"/>
        <w:left w:val="nil"/>
        <w:bottom w:val="nil"/>
        <w:right w:val="nil"/>
        <w:between w:val="nil"/>
        <w:bar w:val="nil"/>
      </w:pBdr>
    </w:pPr>
    <w:rPr>
      <w:rFonts w:ascii="Helvetica Neue" w:eastAsia="Arial Unicode MS" w:hAnsi="Helvetica Neue" w:cs="Arial Unicode MS"/>
      <w:color w:val="000000"/>
      <w:kern w:val="1"/>
      <w:u w:color="000000"/>
      <w:bdr w:val="nil"/>
    </w:rPr>
  </w:style>
  <w:style w:type="paragraph" w:customStyle="1" w:styleId="DomylneA">
    <w:name w:val="Domyślne A"/>
    <w:rsid w:val="00866816"/>
    <w:pPr>
      <w:pBdr>
        <w:top w:val="nil"/>
        <w:left w:val="nil"/>
        <w:bottom w:val="nil"/>
        <w:right w:val="nil"/>
        <w:between w:val="nil"/>
        <w:bar w:val="nil"/>
      </w:pBdr>
    </w:pPr>
    <w:rPr>
      <w:rFonts w:ascii="Helvetica Neue" w:eastAsia="Arial Unicode MS" w:hAnsi="Helvetica Neue" w:cs="Arial Unicode MS"/>
      <w:color w:val="000000"/>
      <w:kern w:val="1"/>
      <w:sz w:val="22"/>
      <w:szCs w:val="22"/>
      <w:u w:color="000000"/>
      <w:bdr w:val="nil"/>
    </w:rPr>
  </w:style>
  <w:style w:type="paragraph" w:customStyle="1" w:styleId="Tekstpodstawowy23">
    <w:name w:val="Tekst podstawowy 23"/>
    <w:basedOn w:val="Normalny"/>
    <w:rsid w:val="00222035"/>
    <w:pPr>
      <w:suppressAutoHyphens/>
      <w:jc w:val="both"/>
    </w:pPr>
    <w:rPr>
      <w:rFonts w:cs="Calibri"/>
      <w:lang w:eastAsia="ar-SA"/>
    </w:rPr>
  </w:style>
  <w:style w:type="numbering" w:customStyle="1" w:styleId="WW8Num46">
    <w:name w:val="WW8Num46"/>
    <w:basedOn w:val="Bezlisty"/>
    <w:rsid w:val="002D4031"/>
    <w:pPr>
      <w:numPr>
        <w:numId w:val="95"/>
      </w:numPr>
    </w:pPr>
  </w:style>
  <w:style w:type="paragraph" w:customStyle="1" w:styleId="Akapitzlist10">
    <w:name w:val="Akapit z listą1"/>
    <w:basedOn w:val="Normalny"/>
    <w:rsid w:val="00711CC5"/>
    <w:pPr>
      <w:suppressAutoHyphens/>
      <w:ind w:left="720"/>
    </w:pPr>
    <w:rPr>
      <w:rFonts w:ascii="Calibri" w:hAnsi="Calibri"/>
      <w:sz w:val="22"/>
      <w:szCs w:val="22"/>
      <w:lang w:eastAsia="ar-SA"/>
    </w:rPr>
  </w:style>
  <w:style w:type="character" w:styleId="Odwoaniedokomentarza">
    <w:name w:val="annotation reference"/>
    <w:uiPriority w:val="99"/>
    <w:semiHidden/>
    <w:unhideWhenUsed/>
    <w:rsid w:val="00711CC5"/>
    <w:rPr>
      <w:sz w:val="16"/>
      <w:szCs w:val="16"/>
    </w:rPr>
  </w:style>
  <w:style w:type="paragraph" w:styleId="Tekstkomentarza">
    <w:name w:val="annotation text"/>
    <w:basedOn w:val="Normalny"/>
    <w:link w:val="TekstkomentarzaZnak"/>
    <w:uiPriority w:val="99"/>
    <w:semiHidden/>
    <w:unhideWhenUsed/>
    <w:rsid w:val="00711CC5"/>
    <w:rPr>
      <w:sz w:val="20"/>
      <w:szCs w:val="20"/>
    </w:rPr>
  </w:style>
  <w:style w:type="character" w:customStyle="1" w:styleId="TekstkomentarzaZnak">
    <w:name w:val="Tekst komentarza Znak"/>
    <w:link w:val="Tekstkomentarza"/>
    <w:uiPriority w:val="99"/>
    <w:semiHidden/>
    <w:rsid w:val="00711CC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C51FD"/>
    <w:rPr>
      <w:b/>
      <w:bCs/>
    </w:rPr>
  </w:style>
  <w:style w:type="character" w:customStyle="1" w:styleId="TematkomentarzaZnak">
    <w:name w:val="Temat komentarza Znak"/>
    <w:link w:val="Tematkomentarza"/>
    <w:uiPriority w:val="99"/>
    <w:semiHidden/>
    <w:rsid w:val="00EC51FD"/>
    <w:rPr>
      <w:rFonts w:ascii="Times New Roman" w:eastAsia="Times New Roman" w:hAnsi="Times New Roman"/>
      <w:b/>
      <w:bCs/>
    </w:rPr>
  </w:style>
  <w:style w:type="paragraph" w:styleId="Poprawka">
    <w:name w:val="Revision"/>
    <w:hidden/>
    <w:uiPriority w:val="99"/>
    <w:semiHidden/>
    <w:rsid w:val="00D810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179">
      <w:bodyDiv w:val="1"/>
      <w:marLeft w:val="0"/>
      <w:marRight w:val="0"/>
      <w:marTop w:val="0"/>
      <w:marBottom w:val="0"/>
      <w:divBdr>
        <w:top w:val="none" w:sz="0" w:space="0" w:color="auto"/>
        <w:left w:val="none" w:sz="0" w:space="0" w:color="auto"/>
        <w:bottom w:val="none" w:sz="0" w:space="0" w:color="auto"/>
        <w:right w:val="none" w:sz="0" w:space="0" w:color="auto"/>
      </w:divBdr>
    </w:div>
    <w:div w:id="34279841">
      <w:bodyDiv w:val="1"/>
      <w:marLeft w:val="0"/>
      <w:marRight w:val="0"/>
      <w:marTop w:val="0"/>
      <w:marBottom w:val="0"/>
      <w:divBdr>
        <w:top w:val="none" w:sz="0" w:space="0" w:color="auto"/>
        <w:left w:val="none" w:sz="0" w:space="0" w:color="auto"/>
        <w:bottom w:val="none" w:sz="0" w:space="0" w:color="auto"/>
        <w:right w:val="none" w:sz="0" w:space="0" w:color="auto"/>
      </w:divBdr>
    </w:div>
    <w:div w:id="53089323">
      <w:bodyDiv w:val="1"/>
      <w:marLeft w:val="0"/>
      <w:marRight w:val="0"/>
      <w:marTop w:val="0"/>
      <w:marBottom w:val="0"/>
      <w:divBdr>
        <w:top w:val="none" w:sz="0" w:space="0" w:color="auto"/>
        <w:left w:val="none" w:sz="0" w:space="0" w:color="auto"/>
        <w:bottom w:val="none" w:sz="0" w:space="0" w:color="auto"/>
        <w:right w:val="none" w:sz="0" w:space="0" w:color="auto"/>
      </w:divBdr>
    </w:div>
    <w:div w:id="103693558">
      <w:bodyDiv w:val="1"/>
      <w:marLeft w:val="0"/>
      <w:marRight w:val="0"/>
      <w:marTop w:val="0"/>
      <w:marBottom w:val="0"/>
      <w:divBdr>
        <w:top w:val="none" w:sz="0" w:space="0" w:color="auto"/>
        <w:left w:val="none" w:sz="0" w:space="0" w:color="auto"/>
        <w:bottom w:val="none" w:sz="0" w:space="0" w:color="auto"/>
        <w:right w:val="none" w:sz="0" w:space="0" w:color="auto"/>
      </w:divBdr>
    </w:div>
    <w:div w:id="165168091">
      <w:bodyDiv w:val="1"/>
      <w:marLeft w:val="0"/>
      <w:marRight w:val="0"/>
      <w:marTop w:val="0"/>
      <w:marBottom w:val="0"/>
      <w:divBdr>
        <w:top w:val="none" w:sz="0" w:space="0" w:color="auto"/>
        <w:left w:val="none" w:sz="0" w:space="0" w:color="auto"/>
        <w:bottom w:val="none" w:sz="0" w:space="0" w:color="auto"/>
        <w:right w:val="none" w:sz="0" w:space="0" w:color="auto"/>
      </w:divBdr>
    </w:div>
    <w:div w:id="167327189">
      <w:bodyDiv w:val="1"/>
      <w:marLeft w:val="0"/>
      <w:marRight w:val="0"/>
      <w:marTop w:val="0"/>
      <w:marBottom w:val="0"/>
      <w:divBdr>
        <w:top w:val="none" w:sz="0" w:space="0" w:color="auto"/>
        <w:left w:val="none" w:sz="0" w:space="0" w:color="auto"/>
        <w:bottom w:val="none" w:sz="0" w:space="0" w:color="auto"/>
        <w:right w:val="none" w:sz="0" w:space="0" w:color="auto"/>
      </w:divBdr>
    </w:div>
    <w:div w:id="210502903">
      <w:bodyDiv w:val="1"/>
      <w:marLeft w:val="0"/>
      <w:marRight w:val="0"/>
      <w:marTop w:val="0"/>
      <w:marBottom w:val="0"/>
      <w:divBdr>
        <w:top w:val="none" w:sz="0" w:space="0" w:color="auto"/>
        <w:left w:val="none" w:sz="0" w:space="0" w:color="auto"/>
        <w:bottom w:val="none" w:sz="0" w:space="0" w:color="auto"/>
        <w:right w:val="none" w:sz="0" w:space="0" w:color="auto"/>
      </w:divBdr>
    </w:div>
    <w:div w:id="227232399">
      <w:bodyDiv w:val="1"/>
      <w:marLeft w:val="0"/>
      <w:marRight w:val="0"/>
      <w:marTop w:val="0"/>
      <w:marBottom w:val="0"/>
      <w:divBdr>
        <w:top w:val="none" w:sz="0" w:space="0" w:color="auto"/>
        <w:left w:val="none" w:sz="0" w:space="0" w:color="auto"/>
        <w:bottom w:val="none" w:sz="0" w:space="0" w:color="auto"/>
        <w:right w:val="none" w:sz="0" w:space="0" w:color="auto"/>
      </w:divBdr>
    </w:div>
    <w:div w:id="239098197">
      <w:bodyDiv w:val="1"/>
      <w:marLeft w:val="0"/>
      <w:marRight w:val="0"/>
      <w:marTop w:val="0"/>
      <w:marBottom w:val="0"/>
      <w:divBdr>
        <w:top w:val="none" w:sz="0" w:space="0" w:color="auto"/>
        <w:left w:val="none" w:sz="0" w:space="0" w:color="auto"/>
        <w:bottom w:val="none" w:sz="0" w:space="0" w:color="auto"/>
        <w:right w:val="none" w:sz="0" w:space="0" w:color="auto"/>
      </w:divBdr>
    </w:div>
    <w:div w:id="281809245">
      <w:bodyDiv w:val="1"/>
      <w:marLeft w:val="0"/>
      <w:marRight w:val="0"/>
      <w:marTop w:val="0"/>
      <w:marBottom w:val="0"/>
      <w:divBdr>
        <w:top w:val="none" w:sz="0" w:space="0" w:color="auto"/>
        <w:left w:val="none" w:sz="0" w:space="0" w:color="auto"/>
        <w:bottom w:val="none" w:sz="0" w:space="0" w:color="auto"/>
        <w:right w:val="none" w:sz="0" w:space="0" w:color="auto"/>
      </w:divBdr>
    </w:div>
    <w:div w:id="321007869">
      <w:bodyDiv w:val="1"/>
      <w:marLeft w:val="0"/>
      <w:marRight w:val="0"/>
      <w:marTop w:val="0"/>
      <w:marBottom w:val="0"/>
      <w:divBdr>
        <w:top w:val="none" w:sz="0" w:space="0" w:color="auto"/>
        <w:left w:val="none" w:sz="0" w:space="0" w:color="auto"/>
        <w:bottom w:val="none" w:sz="0" w:space="0" w:color="auto"/>
        <w:right w:val="none" w:sz="0" w:space="0" w:color="auto"/>
      </w:divBdr>
    </w:div>
    <w:div w:id="332879182">
      <w:bodyDiv w:val="1"/>
      <w:marLeft w:val="0"/>
      <w:marRight w:val="0"/>
      <w:marTop w:val="0"/>
      <w:marBottom w:val="0"/>
      <w:divBdr>
        <w:top w:val="none" w:sz="0" w:space="0" w:color="auto"/>
        <w:left w:val="none" w:sz="0" w:space="0" w:color="auto"/>
        <w:bottom w:val="none" w:sz="0" w:space="0" w:color="auto"/>
        <w:right w:val="none" w:sz="0" w:space="0" w:color="auto"/>
      </w:divBdr>
    </w:div>
    <w:div w:id="438454155">
      <w:bodyDiv w:val="1"/>
      <w:marLeft w:val="0"/>
      <w:marRight w:val="0"/>
      <w:marTop w:val="0"/>
      <w:marBottom w:val="0"/>
      <w:divBdr>
        <w:top w:val="none" w:sz="0" w:space="0" w:color="auto"/>
        <w:left w:val="none" w:sz="0" w:space="0" w:color="auto"/>
        <w:bottom w:val="none" w:sz="0" w:space="0" w:color="auto"/>
        <w:right w:val="none" w:sz="0" w:space="0" w:color="auto"/>
      </w:divBdr>
    </w:div>
    <w:div w:id="476344571">
      <w:bodyDiv w:val="1"/>
      <w:marLeft w:val="0"/>
      <w:marRight w:val="0"/>
      <w:marTop w:val="0"/>
      <w:marBottom w:val="0"/>
      <w:divBdr>
        <w:top w:val="none" w:sz="0" w:space="0" w:color="auto"/>
        <w:left w:val="none" w:sz="0" w:space="0" w:color="auto"/>
        <w:bottom w:val="none" w:sz="0" w:space="0" w:color="auto"/>
        <w:right w:val="none" w:sz="0" w:space="0" w:color="auto"/>
      </w:divBdr>
    </w:div>
    <w:div w:id="497381785">
      <w:bodyDiv w:val="1"/>
      <w:marLeft w:val="0"/>
      <w:marRight w:val="0"/>
      <w:marTop w:val="0"/>
      <w:marBottom w:val="0"/>
      <w:divBdr>
        <w:top w:val="none" w:sz="0" w:space="0" w:color="auto"/>
        <w:left w:val="none" w:sz="0" w:space="0" w:color="auto"/>
        <w:bottom w:val="none" w:sz="0" w:space="0" w:color="auto"/>
        <w:right w:val="none" w:sz="0" w:space="0" w:color="auto"/>
      </w:divBdr>
    </w:div>
    <w:div w:id="524487085">
      <w:bodyDiv w:val="1"/>
      <w:marLeft w:val="0"/>
      <w:marRight w:val="0"/>
      <w:marTop w:val="0"/>
      <w:marBottom w:val="0"/>
      <w:divBdr>
        <w:top w:val="none" w:sz="0" w:space="0" w:color="auto"/>
        <w:left w:val="none" w:sz="0" w:space="0" w:color="auto"/>
        <w:bottom w:val="none" w:sz="0" w:space="0" w:color="auto"/>
        <w:right w:val="none" w:sz="0" w:space="0" w:color="auto"/>
      </w:divBdr>
    </w:div>
    <w:div w:id="586810112">
      <w:bodyDiv w:val="1"/>
      <w:marLeft w:val="0"/>
      <w:marRight w:val="0"/>
      <w:marTop w:val="0"/>
      <w:marBottom w:val="0"/>
      <w:divBdr>
        <w:top w:val="none" w:sz="0" w:space="0" w:color="auto"/>
        <w:left w:val="none" w:sz="0" w:space="0" w:color="auto"/>
        <w:bottom w:val="none" w:sz="0" w:space="0" w:color="auto"/>
        <w:right w:val="none" w:sz="0" w:space="0" w:color="auto"/>
      </w:divBdr>
    </w:div>
    <w:div w:id="590509955">
      <w:bodyDiv w:val="1"/>
      <w:marLeft w:val="0"/>
      <w:marRight w:val="0"/>
      <w:marTop w:val="0"/>
      <w:marBottom w:val="0"/>
      <w:divBdr>
        <w:top w:val="none" w:sz="0" w:space="0" w:color="auto"/>
        <w:left w:val="none" w:sz="0" w:space="0" w:color="auto"/>
        <w:bottom w:val="none" w:sz="0" w:space="0" w:color="auto"/>
        <w:right w:val="none" w:sz="0" w:space="0" w:color="auto"/>
      </w:divBdr>
    </w:div>
    <w:div w:id="655107853">
      <w:bodyDiv w:val="1"/>
      <w:marLeft w:val="0"/>
      <w:marRight w:val="0"/>
      <w:marTop w:val="0"/>
      <w:marBottom w:val="0"/>
      <w:divBdr>
        <w:top w:val="none" w:sz="0" w:space="0" w:color="auto"/>
        <w:left w:val="none" w:sz="0" w:space="0" w:color="auto"/>
        <w:bottom w:val="none" w:sz="0" w:space="0" w:color="auto"/>
        <w:right w:val="none" w:sz="0" w:space="0" w:color="auto"/>
      </w:divBdr>
    </w:div>
    <w:div w:id="756050938">
      <w:bodyDiv w:val="1"/>
      <w:marLeft w:val="0"/>
      <w:marRight w:val="0"/>
      <w:marTop w:val="0"/>
      <w:marBottom w:val="0"/>
      <w:divBdr>
        <w:top w:val="none" w:sz="0" w:space="0" w:color="auto"/>
        <w:left w:val="none" w:sz="0" w:space="0" w:color="auto"/>
        <w:bottom w:val="none" w:sz="0" w:space="0" w:color="auto"/>
        <w:right w:val="none" w:sz="0" w:space="0" w:color="auto"/>
      </w:divBdr>
    </w:div>
    <w:div w:id="756562164">
      <w:bodyDiv w:val="1"/>
      <w:marLeft w:val="0"/>
      <w:marRight w:val="0"/>
      <w:marTop w:val="0"/>
      <w:marBottom w:val="0"/>
      <w:divBdr>
        <w:top w:val="none" w:sz="0" w:space="0" w:color="auto"/>
        <w:left w:val="none" w:sz="0" w:space="0" w:color="auto"/>
        <w:bottom w:val="none" w:sz="0" w:space="0" w:color="auto"/>
        <w:right w:val="none" w:sz="0" w:space="0" w:color="auto"/>
      </w:divBdr>
    </w:div>
    <w:div w:id="804860429">
      <w:bodyDiv w:val="1"/>
      <w:marLeft w:val="0"/>
      <w:marRight w:val="0"/>
      <w:marTop w:val="0"/>
      <w:marBottom w:val="0"/>
      <w:divBdr>
        <w:top w:val="none" w:sz="0" w:space="0" w:color="auto"/>
        <w:left w:val="none" w:sz="0" w:space="0" w:color="auto"/>
        <w:bottom w:val="none" w:sz="0" w:space="0" w:color="auto"/>
        <w:right w:val="none" w:sz="0" w:space="0" w:color="auto"/>
      </w:divBdr>
      <w:divsChild>
        <w:div w:id="1990861841">
          <w:marLeft w:val="0"/>
          <w:marRight w:val="0"/>
          <w:marTop w:val="0"/>
          <w:marBottom w:val="0"/>
          <w:divBdr>
            <w:top w:val="none" w:sz="0" w:space="0" w:color="auto"/>
            <w:left w:val="none" w:sz="0" w:space="0" w:color="auto"/>
            <w:bottom w:val="none" w:sz="0" w:space="0" w:color="auto"/>
            <w:right w:val="none" w:sz="0" w:space="0" w:color="auto"/>
          </w:divBdr>
        </w:div>
      </w:divsChild>
    </w:div>
    <w:div w:id="813765092">
      <w:bodyDiv w:val="1"/>
      <w:marLeft w:val="0"/>
      <w:marRight w:val="0"/>
      <w:marTop w:val="0"/>
      <w:marBottom w:val="0"/>
      <w:divBdr>
        <w:top w:val="none" w:sz="0" w:space="0" w:color="auto"/>
        <w:left w:val="none" w:sz="0" w:space="0" w:color="auto"/>
        <w:bottom w:val="none" w:sz="0" w:space="0" w:color="auto"/>
        <w:right w:val="none" w:sz="0" w:space="0" w:color="auto"/>
      </w:divBdr>
    </w:div>
    <w:div w:id="859315559">
      <w:bodyDiv w:val="1"/>
      <w:marLeft w:val="0"/>
      <w:marRight w:val="0"/>
      <w:marTop w:val="0"/>
      <w:marBottom w:val="0"/>
      <w:divBdr>
        <w:top w:val="none" w:sz="0" w:space="0" w:color="auto"/>
        <w:left w:val="none" w:sz="0" w:space="0" w:color="auto"/>
        <w:bottom w:val="none" w:sz="0" w:space="0" w:color="auto"/>
        <w:right w:val="none" w:sz="0" w:space="0" w:color="auto"/>
      </w:divBdr>
    </w:div>
    <w:div w:id="890503918">
      <w:bodyDiv w:val="1"/>
      <w:marLeft w:val="0"/>
      <w:marRight w:val="0"/>
      <w:marTop w:val="0"/>
      <w:marBottom w:val="0"/>
      <w:divBdr>
        <w:top w:val="none" w:sz="0" w:space="0" w:color="auto"/>
        <w:left w:val="none" w:sz="0" w:space="0" w:color="auto"/>
        <w:bottom w:val="none" w:sz="0" w:space="0" w:color="auto"/>
        <w:right w:val="none" w:sz="0" w:space="0" w:color="auto"/>
      </w:divBdr>
    </w:div>
    <w:div w:id="894699381">
      <w:bodyDiv w:val="1"/>
      <w:marLeft w:val="0"/>
      <w:marRight w:val="0"/>
      <w:marTop w:val="0"/>
      <w:marBottom w:val="0"/>
      <w:divBdr>
        <w:top w:val="none" w:sz="0" w:space="0" w:color="auto"/>
        <w:left w:val="none" w:sz="0" w:space="0" w:color="auto"/>
        <w:bottom w:val="none" w:sz="0" w:space="0" w:color="auto"/>
        <w:right w:val="none" w:sz="0" w:space="0" w:color="auto"/>
      </w:divBdr>
    </w:div>
    <w:div w:id="905067920">
      <w:bodyDiv w:val="1"/>
      <w:marLeft w:val="0"/>
      <w:marRight w:val="0"/>
      <w:marTop w:val="0"/>
      <w:marBottom w:val="0"/>
      <w:divBdr>
        <w:top w:val="none" w:sz="0" w:space="0" w:color="auto"/>
        <w:left w:val="none" w:sz="0" w:space="0" w:color="auto"/>
        <w:bottom w:val="none" w:sz="0" w:space="0" w:color="auto"/>
        <w:right w:val="none" w:sz="0" w:space="0" w:color="auto"/>
      </w:divBdr>
    </w:div>
    <w:div w:id="923302900">
      <w:bodyDiv w:val="1"/>
      <w:marLeft w:val="0"/>
      <w:marRight w:val="0"/>
      <w:marTop w:val="0"/>
      <w:marBottom w:val="0"/>
      <w:divBdr>
        <w:top w:val="none" w:sz="0" w:space="0" w:color="auto"/>
        <w:left w:val="none" w:sz="0" w:space="0" w:color="auto"/>
        <w:bottom w:val="none" w:sz="0" w:space="0" w:color="auto"/>
        <w:right w:val="none" w:sz="0" w:space="0" w:color="auto"/>
      </w:divBdr>
    </w:div>
    <w:div w:id="935555774">
      <w:bodyDiv w:val="1"/>
      <w:marLeft w:val="0"/>
      <w:marRight w:val="0"/>
      <w:marTop w:val="0"/>
      <w:marBottom w:val="0"/>
      <w:divBdr>
        <w:top w:val="none" w:sz="0" w:space="0" w:color="auto"/>
        <w:left w:val="none" w:sz="0" w:space="0" w:color="auto"/>
        <w:bottom w:val="none" w:sz="0" w:space="0" w:color="auto"/>
        <w:right w:val="none" w:sz="0" w:space="0" w:color="auto"/>
      </w:divBdr>
    </w:div>
    <w:div w:id="942374719">
      <w:bodyDiv w:val="1"/>
      <w:marLeft w:val="0"/>
      <w:marRight w:val="0"/>
      <w:marTop w:val="0"/>
      <w:marBottom w:val="0"/>
      <w:divBdr>
        <w:top w:val="none" w:sz="0" w:space="0" w:color="auto"/>
        <w:left w:val="none" w:sz="0" w:space="0" w:color="auto"/>
        <w:bottom w:val="none" w:sz="0" w:space="0" w:color="auto"/>
        <w:right w:val="none" w:sz="0" w:space="0" w:color="auto"/>
      </w:divBdr>
    </w:div>
    <w:div w:id="1028025145">
      <w:bodyDiv w:val="1"/>
      <w:marLeft w:val="0"/>
      <w:marRight w:val="0"/>
      <w:marTop w:val="0"/>
      <w:marBottom w:val="0"/>
      <w:divBdr>
        <w:top w:val="none" w:sz="0" w:space="0" w:color="auto"/>
        <w:left w:val="none" w:sz="0" w:space="0" w:color="auto"/>
        <w:bottom w:val="none" w:sz="0" w:space="0" w:color="auto"/>
        <w:right w:val="none" w:sz="0" w:space="0" w:color="auto"/>
      </w:divBdr>
    </w:div>
    <w:div w:id="1101026826">
      <w:bodyDiv w:val="1"/>
      <w:marLeft w:val="0"/>
      <w:marRight w:val="0"/>
      <w:marTop w:val="0"/>
      <w:marBottom w:val="0"/>
      <w:divBdr>
        <w:top w:val="none" w:sz="0" w:space="0" w:color="auto"/>
        <w:left w:val="none" w:sz="0" w:space="0" w:color="auto"/>
        <w:bottom w:val="none" w:sz="0" w:space="0" w:color="auto"/>
        <w:right w:val="none" w:sz="0" w:space="0" w:color="auto"/>
      </w:divBdr>
    </w:div>
    <w:div w:id="1114013634">
      <w:bodyDiv w:val="1"/>
      <w:marLeft w:val="0"/>
      <w:marRight w:val="0"/>
      <w:marTop w:val="0"/>
      <w:marBottom w:val="0"/>
      <w:divBdr>
        <w:top w:val="none" w:sz="0" w:space="0" w:color="auto"/>
        <w:left w:val="none" w:sz="0" w:space="0" w:color="auto"/>
        <w:bottom w:val="none" w:sz="0" w:space="0" w:color="auto"/>
        <w:right w:val="none" w:sz="0" w:space="0" w:color="auto"/>
      </w:divBdr>
    </w:div>
    <w:div w:id="1139691895">
      <w:bodyDiv w:val="1"/>
      <w:marLeft w:val="0"/>
      <w:marRight w:val="0"/>
      <w:marTop w:val="0"/>
      <w:marBottom w:val="0"/>
      <w:divBdr>
        <w:top w:val="none" w:sz="0" w:space="0" w:color="auto"/>
        <w:left w:val="none" w:sz="0" w:space="0" w:color="auto"/>
        <w:bottom w:val="none" w:sz="0" w:space="0" w:color="auto"/>
        <w:right w:val="none" w:sz="0" w:space="0" w:color="auto"/>
      </w:divBdr>
    </w:div>
    <w:div w:id="1150557666">
      <w:bodyDiv w:val="1"/>
      <w:marLeft w:val="0"/>
      <w:marRight w:val="0"/>
      <w:marTop w:val="0"/>
      <w:marBottom w:val="0"/>
      <w:divBdr>
        <w:top w:val="none" w:sz="0" w:space="0" w:color="auto"/>
        <w:left w:val="none" w:sz="0" w:space="0" w:color="auto"/>
        <w:bottom w:val="none" w:sz="0" w:space="0" w:color="auto"/>
        <w:right w:val="none" w:sz="0" w:space="0" w:color="auto"/>
      </w:divBdr>
    </w:div>
    <w:div w:id="1181972278">
      <w:bodyDiv w:val="1"/>
      <w:marLeft w:val="0"/>
      <w:marRight w:val="0"/>
      <w:marTop w:val="0"/>
      <w:marBottom w:val="0"/>
      <w:divBdr>
        <w:top w:val="none" w:sz="0" w:space="0" w:color="auto"/>
        <w:left w:val="none" w:sz="0" w:space="0" w:color="auto"/>
        <w:bottom w:val="none" w:sz="0" w:space="0" w:color="auto"/>
        <w:right w:val="none" w:sz="0" w:space="0" w:color="auto"/>
      </w:divBdr>
    </w:div>
    <w:div w:id="1183279170">
      <w:bodyDiv w:val="1"/>
      <w:marLeft w:val="0"/>
      <w:marRight w:val="0"/>
      <w:marTop w:val="0"/>
      <w:marBottom w:val="0"/>
      <w:divBdr>
        <w:top w:val="none" w:sz="0" w:space="0" w:color="auto"/>
        <w:left w:val="none" w:sz="0" w:space="0" w:color="auto"/>
        <w:bottom w:val="none" w:sz="0" w:space="0" w:color="auto"/>
        <w:right w:val="none" w:sz="0" w:space="0" w:color="auto"/>
      </w:divBdr>
    </w:div>
    <w:div w:id="1198658076">
      <w:bodyDiv w:val="1"/>
      <w:marLeft w:val="0"/>
      <w:marRight w:val="0"/>
      <w:marTop w:val="0"/>
      <w:marBottom w:val="0"/>
      <w:divBdr>
        <w:top w:val="none" w:sz="0" w:space="0" w:color="auto"/>
        <w:left w:val="none" w:sz="0" w:space="0" w:color="auto"/>
        <w:bottom w:val="none" w:sz="0" w:space="0" w:color="auto"/>
        <w:right w:val="none" w:sz="0" w:space="0" w:color="auto"/>
      </w:divBdr>
    </w:div>
    <w:div w:id="1213540319">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52549334">
      <w:bodyDiv w:val="1"/>
      <w:marLeft w:val="0"/>
      <w:marRight w:val="0"/>
      <w:marTop w:val="0"/>
      <w:marBottom w:val="0"/>
      <w:divBdr>
        <w:top w:val="none" w:sz="0" w:space="0" w:color="auto"/>
        <w:left w:val="none" w:sz="0" w:space="0" w:color="auto"/>
        <w:bottom w:val="none" w:sz="0" w:space="0" w:color="auto"/>
        <w:right w:val="none" w:sz="0" w:space="0" w:color="auto"/>
      </w:divBdr>
    </w:div>
    <w:div w:id="1260330985">
      <w:bodyDiv w:val="1"/>
      <w:marLeft w:val="0"/>
      <w:marRight w:val="0"/>
      <w:marTop w:val="0"/>
      <w:marBottom w:val="0"/>
      <w:divBdr>
        <w:top w:val="none" w:sz="0" w:space="0" w:color="auto"/>
        <w:left w:val="none" w:sz="0" w:space="0" w:color="auto"/>
        <w:bottom w:val="none" w:sz="0" w:space="0" w:color="auto"/>
        <w:right w:val="none" w:sz="0" w:space="0" w:color="auto"/>
      </w:divBdr>
    </w:div>
    <w:div w:id="1316303768">
      <w:bodyDiv w:val="1"/>
      <w:marLeft w:val="0"/>
      <w:marRight w:val="0"/>
      <w:marTop w:val="0"/>
      <w:marBottom w:val="0"/>
      <w:divBdr>
        <w:top w:val="none" w:sz="0" w:space="0" w:color="auto"/>
        <w:left w:val="none" w:sz="0" w:space="0" w:color="auto"/>
        <w:bottom w:val="none" w:sz="0" w:space="0" w:color="auto"/>
        <w:right w:val="none" w:sz="0" w:space="0" w:color="auto"/>
      </w:divBdr>
    </w:div>
    <w:div w:id="1430927191">
      <w:bodyDiv w:val="1"/>
      <w:marLeft w:val="0"/>
      <w:marRight w:val="0"/>
      <w:marTop w:val="0"/>
      <w:marBottom w:val="0"/>
      <w:divBdr>
        <w:top w:val="none" w:sz="0" w:space="0" w:color="auto"/>
        <w:left w:val="none" w:sz="0" w:space="0" w:color="auto"/>
        <w:bottom w:val="none" w:sz="0" w:space="0" w:color="auto"/>
        <w:right w:val="none" w:sz="0" w:space="0" w:color="auto"/>
      </w:divBdr>
    </w:div>
    <w:div w:id="1502696071">
      <w:bodyDiv w:val="1"/>
      <w:marLeft w:val="0"/>
      <w:marRight w:val="0"/>
      <w:marTop w:val="0"/>
      <w:marBottom w:val="0"/>
      <w:divBdr>
        <w:top w:val="none" w:sz="0" w:space="0" w:color="auto"/>
        <w:left w:val="none" w:sz="0" w:space="0" w:color="auto"/>
        <w:bottom w:val="none" w:sz="0" w:space="0" w:color="auto"/>
        <w:right w:val="none" w:sz="0" w:space="0" w:color="auto"/>
      </w:divBdr>
    </w:div>
    <w:div w:id="1502813210">
      <w:bodyDiv w:val="1"/>
      <w:marLeft w:val="0"/>
      <w:marRight w:val="0"/>
      <w:marTop w:val="0"/>
      <w:marBottom w:val="0"/>
      <w:divBdr>
        <w:top w:val="none" w:sz="0" w:space="0" w:color="auto"/>
        <w:left w:val="none" w:sz="0" w:space="0" w:color="auto"/>
        <w:bottom w:val="none" w:sz="0" w:space="0" w:color="auto"/>
        <w:right w:val="none" w:sz="0" w:space="0" w:color="auto"/>
      </w:divBdr>
    </w:div>
    <w:div w:id="1643849389">
      <w:bodyDiv w:val="1"/>
      <w:marLeft w:val="0"/>
      <w:marRight w:val="0"/>
      <w:marTop w:val="0"/>
      <w:marBottom w:val="0"/>
      <w:divBdr>
        <w:top w:val="none" w:sz="0" w:space="0" w:color="auto"/>
        <w:left w:val="none" w:sz="0" w:space="0" w:color="auto"/>
        <w:bottom w:val="none" w:sz="0" w:space="0" w:color="auto"/>
        <w:right w:val="none" w:sz="0" w:space="0" w:color="auto"/>
      </w:divBdr>
    </w:div>
    <w:div w:id="1681544986">
      <w:bodyDiv w:val="1"/>
      <w:marLeft w:val="0"/>
      <w:marRight w:val="0"/>
      <w:marTop w:val="0"/>
      <w:marBottom w:val="0"/>
      <w:divBdr>
        <w:top w:val="none" w:sz="0" w:space="0" w:color="auto"/>
        <w:left w:val="none" w:sz="0" w:space="0" w:color="auto"/>
        <w:bottom w:val="none" w:sz="0" w:space="0" w:color="auto"/>
        <w:right w:val="none" w:sz="0" w:space="0" w:color="auto"/>
      </w:divBdr>
    </w:div>
    <w:div w:id="1686131698">
      <w:bodyDiv w:val="1"/>
      <w:marLeft w:val="0"/>
      <w:marRight w:val="0"/>
      <w:marTop w:val="0"/>
      <w:marBottom w:val="0"/>
      <w:divBdr>
        <w:top w:val="none" w:sz="0" w:space="0" w:color="auto"/>
        <w:left w:val="none" w:sz="0" w:space="0" w:color="auto"/>
        <w:bottom w:val="none" w:sz="0" w:space="0" w:color="auto"/>
        <w:right w:val="none" w:sz="0" w:space="0" w:color="auto"/>
      </w:divBdr>
    </w:div>
    <w:div w:id="1816336670">
      <w:bodyDiv w:val="1"/>
      <w:marLeft w:val="0"/>
      <w:marRight w:val="0"/>
      <w:marTop w:val="0"/>
      <w:marBottom w:val="0"/>
      <w:divBdr>
        <w:top w:val="none" w:sz="0" w:space="0" w:color="auto"/>
        <w:left w:val="none" w:sz="0" w:space="0" w:color="auto"/>
        <w:bottom w:val="none" w:sz="0" w:space="0" w:color="auto"/>
        <w:right w:val="none" w:sz="0" w:space="0" w:color="auto"/>
      </w:divBdr>
    </w:div>
    <w:div w:id="1839078405">
      <w:bodyDiv w:val="1"/>
      <w:marLeft w:val="0"/>
      <w:marRight w:val="0"/>
      <w:marTop w:val="0"/>
      <w:marBottom w:val="0"/>
      <w:divBdr>
        <w:top w:val="none" w:sz="0" w:space="0" w:color="auto"/>
        <w:left w:val="none" w:sz="0" w:space="0" w:color="auto"/>
        <w:bottom w:val="none" w:sz="0" w:space="0" w:color="auto"/>
        <w:right w:val="none" w:sz="0" w:space="0" w:color="auto"/>
      </w:divBdr>
    </w:div>
    <w:div w:id="1878004414">
      <w:bodyDiv w:val="1"/>
      <w:marLeft w:val="0"/>
      <w:marRight w:val="0"/>
      <w:marTop w:val="0"/>
      <w:marBottom w:val="0"/>
      <w:divBdr>
        <w:top w:val="none" w:sz="0" w:space="0" w:color="auto"/>
        <w:left w:val="none" w:sz="0" w:space="0" w:color="auto"/>
        <w:bottom w:val="none" w:sz="0" w:space="0" w:color="auto"/>
        <w:right w:val="none" w:sz="0" w:space="0" w:color="auto"/>
      </w:divBdr>
    </w:div>
    <w:div w:id="1915814054">
      <w:bodyDiv w:val="1"/>
      <w:marLeft w:val="0"/>
      <w:marRight w:val="0"/>
      <w:marTop w:val="0"/>
      <w:marBottom w:val="0"/>
      <w:divBdr>
        <w:top w:val="none" w:sz="0" w:space="0" w:color="auto"/>
        <w:left w:val="none" w:sz="0" w:space="0" w:color="auto"/>
        <w:bottom w:val="none" w:sz="0" w:space="0" w:color="auto"/>
        <w:right w:val="none" w:sz="0" w:space="0" w:color="auto"/>
      </w:divBdr>
    </w:div>
    <w:div w:id="2001272973">
      <w:bodyDiv w:val="1"/>
      <w:marLeft w:val="0"/>
      <w:marRight w:val="0"/>
      <w:marTop w:val="0"/>
      <w:marBottom w:val="0"/>
      <w:divBdr>
        <w:top w:val="none" w:sz="0" w:space="0" w:color="auto"/>
        <w:left w:val="none" w:sz="0" w:space="0" w:color="auto"/>
        <w:bottom w:val="none" w:sz="0" w:space="0" w:color="auto"/>
        <w:right w:val="none" w:sz="0" w:space="0" w:color="auto"/>
      </w:divBdr>
    </w:div>
    <w:div w:id="2013100309">
      <w:bodyDiv w:val="1"/>
      <w:marLeft w:val="0"/>
      <w:marRight w:val="0"/>
      <w:marTop w:val="0"/>
      <w:marBottom w:val="0"/>
      <w:divBdr>
        <w:top w:val="none" w:sz="0" w:space="0" w:color="auto"/>
        <w:left w:val="none" w:sz="0" w:space="0" w:color="auto"/>
        <w:bottom w:val="none" w:sz="0" w:space="0" w:color="auto"/>
        <w:right w:val="none" w:sz="0" w:space="0" w:color="auto"/>
      </w:divBdr>
    </w:div>
    <w:div w:id="2035421356">
      <w:bodyDiv w:val="1"/>
      <w:marLeft w:val="0"/>
      <w:marRight w:val="0"/>
      <w:marTop w:val="0"/>
      <w:marBottom w:val="0"/>
      <w:divBdr>
        <w:top w:val="none" w:sz="0" w:space="0" w:color="auto"/>
        <w:left w:val="none" w:sz="0" w:space="0" w:color="auto"/>
        <w:bottom w:val="none" w:sz="0" w:space="0" w:color="auto"/>
        <w:right w:val="none" w:sz="0" w:space="0" w:color="auto"/>
      </w:divBdr>
    </w:div>
    <w:div w:id="2036029961">
      <w:bodyDiv w:val="1"/>
      <w:marLeft w:val="0"/>
      <w:marRight w:val="0"/>
      <w:marTop w:val="0"/>
      <w:marBottom w:val="0"/>
      <w:divBdr>
        <w:top w:val="none" w:sz="0" w:space="0" w:color="auto"/>
        <w:left w:val="none" w:sz="0" w:space="0" w:color="auto"/>
        <w:bottom w:val="none" w:sz="0" w:space="0" w:color="auto"/>
        <w:right w:val="none" w:sz="0" w:space="0" w:color="auto"/>
      </w:divBdr>
      <w:divsChild>
        <w:div w:id="11078221">
          <w:marLeft w:val="0"/>
          <w:marRight w:val="0"/>
          <w:marTop w:val="0"/>
          <w:marBottom w:val="0"/>
          <w:divBdr>
            <w:top w:val="none" w:sz="0" w:space="0" w:color="auto"/>
            <w:left w:val="none" w:sz="0" w:space="0" w:color="auto"/>
            <w:bottom w:val="none" w:sz="0" w:space="0" w:color="auto"/>
            <w:right w:val="none" w:sz="0" w:space="0" w:color="auto"/>
          </w:divBdr>
        </w:div>
        <w:div w:id="12149446">
          <w:marLeft w:val="0"/>
          <w:marRight w:val="0"/>
          <w:marTop w:val="0"/>
          <w:marBottom w:val="0"/>
          <w:divBdr>
            <w:top w:val="none" w:sz="0" w:space="0" w:color="auto"/>
            <w:left w:val="none" w:sz="0" w:space="0" w:color="auto"/>
            <w:bottom w:val="none" w:sz="0" w:space="0" w:color="auto"/>
            <w:right w:val="none" w:sz="0" w:space="0" w:color="auto"/>
          </w:divBdr>
        </w:div>
        <w:div w:id="13968069">
          <w:marLeft w:val="0"/>
          <w:marRight w:val="0"/>
          <w:marTop w:val="0"/>
          <w:marBottom w:val="0"/>
          <w:divBdr>
            <w:top w:val="none" w:sz="0" w:space="0" w:color="auto"/>
            <w:left w:val="none" w:sz="0" w:space="0" w:color="auto"/>
            <w:bottom w:val="none" w:sz="0" w:space="0" w:color="auto"/>
            <w:right w:val="none" w:sz="0" w:space="0" w:color="auto"/>
          </w:divBdr>
        </w:div>
        <w:div w:id="14578869">
          <w:marLeft w:val="0"/>
          <w:marRight w:val="0"/>
          <w:marTop w:val="0"/>
          <w:marBottom w:val="0"/>
          <w:divBdr>
            <w:top w:val="none" w:sz="0" w:space="0" w:color="auto"/>
            <w:left w:val="none" w:sz="0" w:space="0" w:color="auto"/>
            <w:bottom w:val="none" w:sz="0" w:space="0" w:color="auto"/>
            <w:right w:val="none" w:sz="0" w:space="0" w:color="auto"/>
          </w:divBdr>
        </w:div>
        <w:div w:id="24251981">
          <w:marLeft w:val="0"/>
          <w:marRight w:val="0"/>
          <w:marTop w:val="0"/>
          <w:marBottom w:val="0"/>
          <w:divBdr>
            <w:top w:val="none" w:sz="0" w:space="0" w:color="auto"/>
            <w:left w:val="none" w:sz="0" w:space="0" w:color="auto"/>
            <w:bottom w:val="none" w:sz="0" w:space="0" w:color="auto"/>
            <w:right w:val="none" w:sz="0" w:space="0" w:color="auto"/>
          </w:divBdr>
        </w:div>
        <w:div w:id="29840148">
          <w:marLeft w:val="0"/>
          <w:marRight w:val="0"/>
          <w:marTop w:val="0"/>
          <w:marBottom w:val="0"/>
          <w:divBdr>
            <w:top w:val="none" w:sz="0" w:space="0" w:color="auto"/>
            <w:left w:val="none" w:sz="0" w:space="0" w:color="auto"/>
            <w:bottom w:val="none" w:sz="0" w:space="0" w:color="auto"/>
            <w:right w:val="none" w:sz="0" w:space="0" w:color="auto"/>
          </w:divBdr>
        </w:div>
        <w:div w:id="39017917">
          <w:marLeft w:val="0"/>
          <w:marRight w:val="0"/>
          <w:marTop w:val="0"/>
          <w:marBottom w:val="0"/>
          <w:divBdr>
            <w:top w:val="none" w:sz="0" w:space="0" w:color="auto"/>
            <w:left w:val="none" w:sz="0" w:space="0" w:color="auto"/>
            <w:bottom w:val="none" w:sz="0" w:space="0" w:color="auto"/>
            <w:right w:val="none" w:sz="0" w:space="0" w:color="auto"/>
          </w:divBdr>
        </w:div>
        <w:div w:id="42484731">
          <w:marLeft w:val="0"/>
          <w:marRight w:val="0"/>
          <w:marTop w:val="0"/>
          <w:marBottom w:val="0"/>
          <w:divBdr>
            <w:top w:val="none" w:sz="0" w:space="0" w:color="auto"/>
            <w:left w:val="none" w:sz="0" w:space="0" w:color="auto"/>
            <w:bottom w:val="none" w:sz="0" w:space="0" w:color="auto"/>
            <w:right w:val="none" w:sz="0" w:space="0" w:color="auto"/>
          </w:divBdr>
        </w:div>
        <w:div w:id="56367226">
          <w:marLeft w:val="0"/>
          <w:marRight w:val="0"/>
          <w:marTop w:val="0"/>
          <w:marBottom w:val="0"/>
          <w:divBdr>
            <w:top w:val="none" w:sz="0" w:space="0" w:color="auto"/>
            <w:left w:val="none" w:sz="0" w:space="0" w:color="auto"/>
            <w:bottom w:val="none" w:sz="0" w:space="0" w:color="auto"/>
            <w:right w:val="none" w:sz="0" w:space="0" w:color="auto"/>
          </w:divBdr>
        </w:div>
        <w:div w:id="72557229">
          <w:marLeft w:val="0"/>
          <w:marRight w:val="0"/>
          <w:marTop w:val="0"/>
          <w:marBottom w:val="0"/>
          <w:divBdr>
            <w:top w:val="none" w:sz="0" w:space="0" w:color="auto"/>
            <w:left w:val="none" w:sz="0" w:space="0" w:color="auto"/>
            <w:bottom w:val="none" w:sz="0" w:space="0" w:color="auto"/>
            <w:right w:val="none" w:sz="0" w:space="0" w:color="auto"/>
          </w:divBdr>
        </w:div>
        <w:div w:id="75791561">
          <w:marLeft w:val="0"/>
          <w:marRight w:val="0"/>
          <w:marTop w:val="0"/>
          <w:marBottom w:val="0"/>
          <w:divBdr>
            <w:top w:val="none" w:sz="0" w:space="0" w:color="auto"/>
            <w:left w:val="none" w:sz="0" w:space="0" w:color="auto"/>
            <w:bottom w:val="none" w:sz="0" w:space="0" w:color="auto"/>
            <w:right w:val="none" w:sz="0" w:space="0" w:color="auto"/>
          </w:divBdr>
        </w:div>
        <w:div w:id="76443326">
          <w:marLeft w:val="0"/>
          <w:marRight w:val="0"/>
          <w:marTop w:val="0"/>
          <w:marBottom w:val="0"/>
          <w:divBdr>
            <w:top w:val="none" w:sz="0" w:space="0" w:color="auto"/>
            <w:left w:val="none" w:sz="0" w:space="0" w:color="auto"/>
            <w:bottom w:val="none" w:sz="0" w:space="0" w:color="auto"/>
            <w:right w:val="none" w:sz="0" w:space="0" w:color="auto"/>
          </w:divBdr>
        </w:div>
        <w:div w:id="79644867">
          <w:marLeft w:val="0"/>
          <w:marRight w:val="0"/>
          <w:marTop w:val="0"/>
          <w:marBottom w:val="0"/>
          <w:divBdr>
            <w:top w:val="none" w:sz="0" w:space="0" w:color="auto"/>
            <w:left w:val="none" w:sz="0" w:space="0" w:color="auto"/>
            <w:bottom w:val="none" w:sz="0" w:space="0" w:color="auto"/>
            <w:right w:val="none" w:sz="0" w:space="0" w:color="auto"/>
          </w:divBdr>
        </w:div>
        <w:div w:id="79833371">
          <w:marLeft w:val="0"/>
          <w:marRight w:val="0"/>
          <w:marTop w:val="0"/>
          <w:marBottom w:val="0"/>
          <w:divBdr>
            <w:top w:val="none" w:sz="0" w:space="0" w:color="auto"/>
            <w:left w:val="none" w:sz="0" w:space="0" w:color="auto"/>
            <w:bottom w:val="none" w:sz="0" w:space="0" w:color="auto"/>
            <w:right w:val="none" w:sz="0" w:space="0" w:color="auto"/>
          </w:divBdr>
        </w:div>
        <w:div w:id="91051208">
          <w:marLeft w:val="0"/>
          <w:marRight w:val="0"/>
          <w:marTop w:val="0"/>
          <w:marBottom w:val="0"/>
          <w:divBdr>
            <w:top w:val="none" w:sz="0" w:space="0" w:color="auto"/>
            <w:left w:val="none" w:sz="0" w:space="0" w:color="auto"/>
            <w:bottom w:val="none" w:sz="0" w:space="0" w:color="auto"/>
            <w:right w:val="none" w:sz="0" w:space="0" w:color="auto"/>
          </w:divBdr>
        </w:div>
        <w:div w:id="101153105">
          <w:marLeft w:val="0"/>
          <w:marRight w:val="0"/>
          <w:marTop w:val="0"/>
          <w:marBottom w:val="0"/>
          <w:divBdr>
            <w:top w:val="none" w:sz="0" w:space="0" w:color="auto"/>
            <w:left w:val="none" w:sz="0" w:space="0" w:color="auto"/>
            <w:bottom w:val="none" w:sz="0" w:space="0" w:color="auto"/>
            <w:right w:val="none" w:sz="0" w:space="0" w:color="auto"/>
          </w:divBdr>
        </w:div>
        <w:div w:id="124280935">
          <w:marLeft w:val="0"/>
          <w:marRight w:val="0"/>
          <w:marTop w:val="0"/>
          <w:marBottom w:val="0"/>
          <w:divBdr>
            <w:top w:val="none" w:sz="0" w:space="0" w:color="auto"/>
            <w:left w:val="none" w:sz="0" w:space="0" w:color="auto"/>
            <w:bottom w:val="none" w:sz="0" w:space="0" w:color="auto"/>
            <w:right w:val="none" w:sz="0" w:space="0" w:color="auto"/>
          </w:divBdr>
        </w:div>
        <w:div w:id="139198596">
          <w:marLeft w:val="0"/>
          <w:marRight w:val="0"/>
          <w:marTop w:val="0"/>
          <w:marBottom w:val="0"/>
          <w:divBdr>
            <w:top w:val="none" w:sz="0" w:space="0" w:color="auto"/>
            <w:left w:val="none" w:sz="0" w:space="0" w:color="auto"/>
            <w:bottom w:val="none" w:sz="0" w:space="0" w:color="auto"/>
            <w:right w:val="none" w:sz="0" w:space="0" w:color="auto"/>
          </w:divBdr>
        </w:div>
        <w:div w:id="141393174">
          <w:marLeft w:val="0"/>
          <w:marRight w:val="0"/>
          <w:marTop w:val="0"/>
          <w:marBottom w:val="0"/>
          <w:divBdr>
            <w:top w:val="none" w:sz="0" w:space="0" w:color="auto"/>
            <w:left w:val="none" w:sz="0" w:space="0" w:color="auto"/>
            <w:bottom w:val="none" w:sz="0" w:space="0" w:color="auto"/>
            <w:right w:val="none" w:sz="0" w:space="0" w:color="auto"/>
          </w:divBdr>
        </w:div>
        <w:div w:id="144586529">
          <w:marLeft w:val="0"/>
          <w:marRight w:val="0"/>
          <w:marTop w:val="0"/>
          <w:marBottom w:val="0"/>
          <w:divBdr>
            <w:top w:val="none" w:sz="0" w:space="0" w:color="auto"/>
            <w:left w:val="none" w:sz="0" w:space="0" w:color="auto"/>
            <w:bottom w:val="none" w:sz="0" w:space="0" w:color="auto"/>
            <w:right w:val="none" w:sz="0" w:space="0" w:color="auto"/>
          </w:divBdr>
        </w:div>
        <w:div w:id="184368744">
          <w:marLeft w:val="0"/>
          <w:marRight w:val="0"/>
          <w:marTop w:val="0"/>
          <w:marBottom w:val="0"/>
          <w:divBdr>
            <w:top w:val="none" w:sz="0" w:space="0" w:color="auto"/>
            <w:left w:val="none" w:sz="0" w:space="0" w:color="auto"/>
            <w:bottom w:val="none" w:sz="0" w:space="0" w:color="auto"/>
            <w:right w:val="none" w:sz="0" w:space="0" w:color="auto"/>
          </w:divBdr>
        </w:div>
        <w:div w:id="190608491">
          <w:marLeft w:val="0"/>
          <w:marRight w:val="0"/>
          <w:marTop w:val="0"/>
          <w:marBottom w:val="0"/>
          <w:divBdr>
            <w:top w:val="none" w:sz="0" w:space="0" w:color="auto"/>
            <w:left w:val="none" w:sz="0" w:space="0" w:color="auto"/>
            <w:bottom w:val="none" w:sz="0" w:space="0" w:color="auto"/>
            <w:right w:val="none" w:sz="0" w:space="0" w:color="auto"/>
          </w:divBdr>
        </w:div>
        <w:div w:id="191841825">
          <w:marLeft w:val="0"/>
          <w:marRight w:val="0"/>
          <w:marTop w:val="0"/>
          <w:marBottom w:val="0"/>
          <w:divBdr>
            <w:top w:val="none" w:sz="0" w:space="0" w:color="auto"/>
            <w:left w:val="none" w:sz="0" w:space="0" w:color="auto"/>
            <w:bottom w:val="none" w:sz="0" w:space="0" w:color="auto"/>
            <w:right w:val="none" w:sz="0" w:space="0" w:color="auto"/>
          </w:divBdr>
        </w:div>
        <w:div w:id="192887137">
          <w:marLeft w:val="0"/>
          <w:marRight w:val="0"/>
          <w:marTop w:val="0"/>
          <w:marBottom w:val="0"/>
          <w:divBdr>
            <w:top w:val="none" w:sz="0" w:space="0" w:color="auto"/>
            <w:left w:val="none" w:sz="0" w:space="0" w:color="auto"/>
            <w:bottom w:val="none" w:sz="0" w:space="0" w:color="auto"/>
            <w:right w:val="none" w:sz="0" w:space="0" w:color="auto"/>
          </w:divBdr>
        </w:div>
        <w:div w:id="194855280">
          <w:marLeft w:val="0"/>
          <w:marRight w:val="0"/>
          <w:marTop w:val="0"/>
          <w:marBottom w:val="0"/>
          <w:divBdr>
            <w:top w:val="none" w:sz="0" w:space="0" w:color="auto"/>
            <w:left w:val="none" w:sz="0" w:space="0" w:color="auto"/>
            <w:bottom w:val="none" w:sz="0" w:space="0" w:color="auto"/>
            <w:right w:val="none" w:sz="0" w:space="0" w:color="auto"/>
          </w:divBdr>
        </w:div>
        <w:div w:id="202711402">
          <w:marLeft w:val="0"/>
          <w:marRight w:val="0"/>
          <w:marTop w:val="0"/>
          <w:marBottom w:val="0"/>
          <w:divBdr>
            <w:top w:val="none" w:sz="0" w:space="0" w:color="auto"/>
            <w:left w:val="none" w:sz="0" w:space="0" w:color="auto"/>
            <w:bottom w:val="none" w:sz="0" w:space="0" w:color="auto"/>
            <w:right w:val="none" w:sz="0" w:space="0" w:color="auto"/>
          </w:divBdr>
        </w:div>
        <w:div w:id="210507732">
          <w:marLeft w:val="0"/>
          <w:marRight w:val="0"/>
          <w:marTop w:val="0"/>
          <w:marBottom w:val="0"/>
          <w:divBdr>
            <w:top w:val="none" w:sz="0" w:space="0" w:color="auto"/>
            <w:left w:val="none" w:sz="0" w:space="0" w:color="auto"/>
            <w:bottom w:val="none" w:sz="0" w:space="0" w:color="auto"/>
            <w:right w:val="none" w:sz="0" w:space="0" w:color="auto"/>
          </w:divBdr>
        </w:div>
        <w:div w:id="211817669">
          <w:marLeft w:val="0"/>
          <w:marRight w:val="0"/>
          <w:marTop w:val="0"/>
          <w:marBottom w:val="0"/>
          <w:divBdr>
            <w:top w:val="none" w:sz="0" w:space="0" w:color="auto"/>
            <w:left w:val="none" w:sz="0" w:space="0" w:color="auto"/>
            <w:bottom w:val="none" w:sz="0" w:space="0" w:color="auto"/>
            <w:right w:val="none" w:sz="0" w:space="0" w:color="auto"/>
          </w:divBdr>
        </w:div>
        <w:div w:id="221646233">
          <w:marLeft w:val="0"/>
          <w:marRight w:val="0"/>
          <w:marTop w:val="0"/>
          <w:marBottom w:val="0"/>
          <w:divBdr>
            <w:top w:val="none" w:sz="0" w:space="0" w:color="auto"/>
            <w:left w:val="none" w:sz="0" w:space="0" w:color="auto"/>
            <w:bottom w:val="none" w:sz="0" w:space="0" w:color="auto"/>
            <w:right w:val="none" w:sz="0" w:space="0" w:color="auto"/>
          </w:divBdr>
        </w:div>
        <w:div w:id="223567575">
          <w:marLeft w:val="0"/>
          <w:marRight w:val="0"/>
          <w:marTop w:val="0"/>
          <w:marBottom w:val="0"/>
          <w:divBdr>
            <w:top w:val="none" w:sz="0" w:space="0" w:color="auto"/>
            <w:left w:val="none" w:sz="0" w:space="0" w:color="auto"/>
            <w:bottom w:val="none" w:sz="0" w:space="0" w:color="auto"/>
            <w:right w:val="none" w:sz="0" w:space="0" w:color="auto"/>
          </w:divBdr>
        </w:div>
        <w:div w:id="224805310">
          <w:marLeft w:val="0"/>
          <w:marRight w:val="0"/>
          <w:marTop w:val="0"/>
          <w:marBottom w:val="0"/>
          <w:divBdr>
            <w:top w:val="none" w:sz="0" w:space="0" w:color="auto"/>
            <w:left w:val="none" w:sz="0" w:space="0" w:color="auto"/>
            <w:bottom w:val="none" w:sz="0" w:space="0" w:color="auto"/>
            <w:right w:val="none" w:sz="0" w:space="0" w:color="auto"/>
          </w:divBdr>
        </w:div>
        <w:div w:id="228349241">
          <w:marLeft w:val="0"/>
          <w:marRight w:val="0"/>
          <w:marTop w:val="0"/>
          <w:marBottom w:val="0"/>
          <w:divBdr>
            <w:top w:val="none" w:sz="0" w:space="0" w:color="auto"/>
            <w:left w:val="none" w:sz="0" w:space="0" w:color="auto"/>
            <w:bottom w:val="none" w:sz="0" w:space="0" w:color="auto"/>
            <w:right w:val="none" w:sz="0" w:space="0" w:color="auto"/>
          </w:divBdr>
        </w:div>
        <w:div w:id="232275435">
          <w:marLeft w:val="0"/>
          <w:marRight w:val="0"/>
          <w:marTop w:val="0"/>
          <w:marBottom w:val="0"/>
          <w:divBdr>
            <w:top w:val="none" w:sz="0" w:space="0" w:color="auto"/>
            <w:left w:val="none" w:sz="0" w:space="0" w:color="auto"/>
            <w:bottom w:val="none" w:sz="0" w:space="0" w:color="auto"/>
            <w:right w:val="none" w:sz="0" w:space="0" w:color="auto"/>
          </w:divBdr>
        </w:div>
        <w:div w:id="240214505">
          <w:marLeft w:val="0"/>
          <w:marRight w:val="0"/>
          <w:marTop w:val="0"/>
          <w:marBottom w:val="0"/>
          <w:divBdr>
            <w:top w:val="none" w:sz="0" w:space="0" w:color="auto"/>
            <w:left w:val="none" w:sz="0" w:space="0" w:color="auto"/>
            <w:bottom w:val="none" w:sz="0" w:space="0" w:color="auto"/>
            <w:right w:val="none" w:sz="0" w:space="0" w:color="auto"/>
          </w:divBdr>
        </w:div>
        <w:div w:id="253897754">
          <w:marLeft w:val="0"/>
          <w:marRight w:val="0"/>
          <w:marTop w:val="0"/>
          <w:marBottom w:val="0"/>
          <w:divBdr>
            <w:top w:val="none" w:sz="0" w:space="0" w:color="auto"/>
            <w:left w:val="none" w:sz="0" w:space="0" w:color="auto"/>
            <w:bottom w:val="none" w:sz="0" w:space="0" w:color="auto"/>
            <w:right w:val="none" w:sz="0" w:space="0" w:color="auto"/>
          </w:divBdr>
        </w:div>
        <w:div w:id="258293761">
          <w:marLeft w:val="0"/>
          <w:marRight w:val="0"/>
          <w:marTop w:val="0"/>
          <w:marBottom w:val="0"/>
          <w:divBdr>
            <w:top w:val="none" w:sz="0" w:space="0" w:color="auto"/>
            <w:left w:val="none" w:sz="0" w:space="0" w:color="auto"/>
            <w:bottom w:val="none" w:sz="0" w:space="0" w:color="auto"/>
            <w:right w:val="none" w:sz="0" w:space="0" w:color="auto"/>
          </w:divBdr>
        </w:div>
        <w:div w:id="275983583">
          <w:marLeft w:val="0"/>
          <w:marRight w:val="0"/>
          <w:marTop w:val="0"/>
          <w:marBottom w:val="0"/>
          <w:divBdr>
            <w:top w:val="none" w:sz="0" w:space="0" w:color="auto"/>
            <w:left w:val="none" w:sz="0" w:space="0" w:color="auto"/>
            <w:bottom w:val="none" w:sz="0" w:space="0" w:color="auto"/>
            <w:right w:val="none" w:sz="0" w:space="0" w:color="auto"/>
          </w:divBdr>
        </w:div>
        <w:div w:id="281423193">
          <w:marLeft w:val="0"/>
          <w:marRight w:val="0"/>
          <w:marTop w:val="0"/>
          <w:marBottom w:val="0"/>
          <w:divBdr>
            <w:top w:val="none" w:sz="0" w:space="0" w:color="auto"/>
            <w:left w:val="none" w:sz="0" w:space="0" w:color="auto"/>
            <w:bottom w:val="none" w:sz="0" w:space="0" w:color="auto"/>
            <w:right w:val="none" w:sz="0" w:space="0" w:color="auto"/>
          </w:divBdr>
        </w:div>
        <w:div w:id="287705982">
          <w:marLeft w:val="0"/>
          <w:marRight w:val="0"/>
          <w:marTop w:val="0"/>
          <w:marBottom w:val="0"/>
          <w:divBdr>
            <w:top w:val="none" w:sz="0" w:space="0" w:color="auto"/>
            <w:left w:val="none" w:sz="0" w:space="0" w:color="auto"/>
            <w:bottom w:val="none" w:sz="0" w:space="0" w:color="auto"/>
            <w:right w:val="none" w:sz="0" w:space="0" w:color="auto"/>
          </w:divBdr>
        </w:div>
        <w:div w:id="295572331">
          <w:marLeft w:val="0"/>
          <w:marRight w:val="0"/>
          <w:marTop w:val="0"/>
          <w:marBottom w:val="0"/>
          <w:divBdr>
            <w:top w:val="none" w:sz="0" w:space="0" w:color="auto"/>
            <w:left w:val="none" w:sz="0" w:space="0" w:color="auto"/>
            <w:bottom w:val="none" w:sz="0" w:space="0" w:color="auto"/>
            <w:right w:val="none" w:sz="0" w:space="0" w:color="auto"/>
          </w:divBdr>
        </w:div>
        <w:div w:id="296686163">
          <w:marLeft w:val="0"/>
          <w:marRight w:val="0"/>
          <w:marTop w:val="0"/>
          <w:marBottom w:val="0"/>
          <w:divBdr>
            <w:top w:val="none" w:sz="0" w:space="0" w:color="auto"/>
            <w:left w:val="none" w:sz="0" w:space="0" w:color="auto"/>
            <w:bottom w:val="none" w:sz="0" w:space="0" w:color="auto"/>
            <w:right w:val="none" w:sz="0" w:space="0" w:color="auto"/>
          </w:divBdr>
        </w:div>
        <w:div w:id="296883640">
          <w:marLeft w:val="0"/>
          <w:marRight w:val="0"/>
          <w:marTop w:val="0"/>
          <w:marBottom w:val="0"/>
          <w:divBdr>
            <w:top w:val="none" w:sz="0" w:space="0" w:color="auto"/>
            <w:left w:val="none" w:sz="0" w:space="0" w:color="auto"/>
            <w:bottom w:val="none" w:sz="0" w:space="0" w:color="auto"/>
            <w:right w:val="none" w:sz="0" w:space="0" w:color="auto"/>
          </w:divBdr>
        </w:div>
        <w:div w:id="305430087">
          <w:marLeft w:val="0"/>
          <w:marRight w:val="0"/>
          <w:marTop w:val="0"/>
          <w:marBottom w:val="0"/>
          <w:divBdr>
            <w:top w:val="none" w:sz="0" w:space="0" w:color="auto"/>
            <w:left w:val="none" w:sz="0" w:space="0" w:color="auto"/>
            <w:bottom w:val="none" w:sz="0" w:space="0" w:color="auto"/>
            <w:right w:val="none" w:sz="0" w:space="0" w:color="auto"/>
          </w:divBdr>
        </w:div>
        <w:div w:id="328874686">
          <w:marLeft w:val="0"/>
          <w:marRight w:val="0"/>
          <w:marTop w:val="0"/>
          <w:marBottom w:val="0"/>
          <w:divBdr>
            <w:top w:val="none" w:sz="0" w:space="0" w:color="auto"/>
            <w:left w:val="none" w:sz="0" w:space="0" w:color="auto"/>
            <w:bottom w:val="none" w:sz="0" w:space="0" w:color="auto"/>
            <w:right w:val="none" w:sz="0" w:space="0" w:color="auto"/>
          </w:divBdr>
        </w:div>
        <w:div w:id="332494866">
          <w:marLeft w:val="0"/>
          <w:marRight w:val="0"/>
          <w:marTop w:val="0"/>
          <w:marBottom w:val="0"/>
          <w:divBdr>
            <w:top w:val="none" w:sz="0" w:space="0" w:color="auto"/>
            <w:left w:val="none" w:sz="0" w:space="0" w:color="auto"/>
            <w:bottom w:val="none" w:sz="0" w:space="0" w:color="auto"/>
            <w:right w:val="none" w:sz="0" w:space="0" w:color="auto"/>
          </w:divBdr>
        </w:div>
        <w:div w:id="342316393">
          <w:marLeft w:val="0"/>
          <w:marRight w:val="0"/>
          <w:marTop w:val="0"/>
          <w:marBottom w:val="0"/>
          <w:divBdr>
            <w:top w:val="none" w:sz="0" w:space="0" w:color="auto"/>
            <w:left w:val="none" w:sz="0" w:space="0" w:color="auto"/>
            <w:bottom w:val="none" w:sz="0" w:space="0" w:color="auto"/>
            <w:right w:val="none" w:sz="0" w:space="0" w:color="auto"/>
          </w:divBdr>
        </w:div>
        <w:div w:id="347680716">
          <w:marLeft w:val="0"/>
          <w:marRight w:val="0"/>
          <w:marTop w:val="0"/>
          <w:marBottom w:val="0"/>
          <w:divBdr>
            <w:top w:val="none" w:sz="0" w:space="0" w:color="auto"/>
            <w:left w:val="none" w:sz="0" w:space="0" w:color="auto"/>
            <w:bottom w:val="none" w:sz="0" w:space="0" w:color="auto"/>
            <w:right w:val="none" w:sz="0" w:space="0" w:color="auto"/>
          </w:divBdr>
        </w:div>
        <w:div w:id="352852181">
          <w:marLeft w:val="0"/>
          <w:marRight w:val="0"/>
          <w:marTop w:val="0"/>
          <w:marBottom w:val="0"/>
          <w:divBdr>
            <w:top w:val="none" w:sz="0" w:space="0" w:color="auto"/>
            <w:left w:val="none" w:sz="0" w:space="0" w:color="auto"/>
            <w:bottom w:val="none" w:sz="0" w:space="0" w:color="auto"/>
            <w:right w:val="none" w:sz="0" w:space="0" w:color="auto"/>
          </w:divBdr>
        </w:div>
        <w:div w:id="389573531">
          <w:marLeft w:val="0"/>
          <w:marRight w:val="0"/>
          <w:marTop w:val="0"/>
          <w:marBottom w:val="0"/>
          <w:divBdr>
            <w:top w:val="none" w:sz="0" w:space="0" w:color="auto"/>
            <w:left w:val="none" w:sz="0" w:space="0" w:color="auto"/>
            <w:bottom w:val="none" w:sz="0" w:space="0" w:color="auto"/>
            <w:right w:val="none" w:sz="0" w:space="0" w:color="auto"/>
          </w:divBdr>
        </w:div>
        <w:div w:id="394085166">
          <w:marLeft w:val="0"/>
          <w:marRight w:val="0"/>
          <w:marTop w:val="0"/>
          <w:marBottom w:val="0"/>
          <w:divBdr>
            <w:top w:val="none" w:sz="0" w:space="0" w:color="auto"/>
            <w:left w:val="none" w:sz="0" w:space="0" w:color="auto"/>
            <w:bottom w:val="none" w:sz="0" w:space="0" w:color="auto"/>
            <w:right w:val="none" w:sz="0" w:space="0" w:color="auto"/>
          </w:divBdr>
        </w:div>
        <w:div w:id="394397471">
          <w:marLeft w:val="0"/>
          <w:marRight w:val="0"/>
          <w:marTop w:val="0"/>
          <w:marBottom w:val="0"/>
          <w:divBdr>
            <w:top w:val="none" w:sz="0" w:space="0" w:color="auto"/>
            <w:left w:val="none" w:sz="0" w:space="0" w:color="auto"/>
            <w:bottom w:val="none" w:sz="0" w:space="0" w:color="auto"/>
            <w:right w:val="none" w:sz="0" w:space="0" w:color="auto"/>
          </w:divBdr>
        </w:div>
        <w:div w:id="395128161">
          <w:marLeft w:val="0"/>
          <w:marRight w:val="0"/>
          <w:marTop w:val="0"/>
          <w:marBottom w:val="0"/>
          <w:divBdr>
            <w:top w:val="none" w:sz="0" w:space="0" w:color="auto"/>
            <w:left w:val="none" w:sz="0" w:space="0" w:color="auto"/>
            <w:bottom w:val="none" w:sz="0" w:space="0" w:color="auto"/>
            <w:right w:val="none" w:sz="0" w:space="0" w:color="auto"/>
          </w:divBdr>
        </w:div>
        <w:div w:id="414322382">
          <w:marLeft w:val="0"/>
          <w:marRight w:val="0"/>
          <w:marTop w:val="0"/>
          <w:marBottom w:val="0"/>
          <w:divBdr>
            <w:top w:val="none" w:sz="0" w:space="0" w:color="auto"/>
            <w:left w:val="none" w:sz="0" w:space="0" w:color="auto"/>
            <w:bottom w:val="none" w:sz="0" w:space="0" w:color="auto"/>
            <w:right w:val="none" w:sz="0" w:space="0" w:color="auto"/>
          </w:divBdr>
        </w:div>
        <w:div w:id="449320001">
          <w:marLeft w:val="0"/>
          <w:marRight w:val="0"/>
          <w:marTop w:val="0"/>
          <w:marBottom w:val="0"/>
          <w:divBdr>
            <w:top w:val="none" w:sz="0" w:space="0" w:color="auto"/>
            <w:left w:val="none" w:sz="0" w:space="0" w:color="auto"/>
            <w:bottom w:val="none" w:sz="0" w:space="0" w:color="auto"/>
            <w:right w:val="none" w:sz="0" w:space="0" w:color="auto"/>
          </w:divBdr>
        </w:div>
        <w:div w:id="473454502">
          <w:marLeft w:val="0"/>
          <w:marRight w:val="0"/>
          <w:marTop w:val="0"/>
          <w:marBottom w:val="0"/>
          <w:divBdr>
            <w:top w:val="none" w:sz="0" w:space="0" w:color="auto"/>
            <w:left w:val="none" w:sz="0" w:space="0" w:color="auto"/>
            <w:bottom w:val="none" w:sz="0" w:space="0" w:color="auto"/>
            <w:right w:val="none" w:sz="0" w:space="0" w:color="auto"/>
          </w:divBdr>
        </w:div>
        <w:div w:id="479273963">
          <w:marLeft w:val="0"/>
          <w:marRight w:val="0"/>
          <w:marTop w:val="0"/>
          <w:marBottom w:val="0"/>
          <w:divBdr>
            <w:top w:val="none" w:sz="0" w:space="0" w:color="auto"/>
            <w:left w:val="none" w:sz="0" w:space="0" w:color="auto"/>
            <w:bottom w:val="none" w:sz="0" w:space="0" w:color="auto"/>
            <w:right w:val="none" w:sz="0" w:space="0" w:color="auto"/>
          </w:divBdr>
        </w:div>
        <w:div w:id="483550443">
          <w:marLeft w:val="0"/>
          <w:marRight w:val="0"/>
          <w:marTop w:val="0"/>
          <w:marBottom w:val="0"/>
          <w:divBdr>
            <w:top w:val="none" w:sz="0" w:space="0" w:color="auto"/>
            <w:left w:val="none" w:sz="0" w:space="0" w:color="auto"/>
            <w:bottom w:val="none" w:sz="0" w:space="0" w:color="auto"/>
            <w:right w:val="none" w:sz="0" w:space="0" w:color="auto"/>
          </w:divBdr>
        </w:div>
        <w:div w:id="496844927">
          <w:marLeft w:val="0"/>
          <w:marRight w:val="0"/>
          <w:marTop w:val="0"/>
          <w:marBottom w:val="0"/>
          <w:divBdr>
            <w:top w:val="none" w:sz="0" w:space="0" w:color="auto"/>
            <w:left w:val="none" w:sz="0" w:space="0" w:color="auto"/>
            <w:bottom w:val="none" w:sz="0" w:space="0" w:color="auto"/>
            <w:right w:val="none" w:sz="0" w:space="0" w:color="auto"/>
          </w:divBdr>
        </w:div>
        <w:div w:id="524252916">
          <w:marLeft w:val="0"/>
          <w:marRight w:val="0"/>
          <w:marTop w:val="0"/>
          <w:marBottom w:val="0"/>
          <w:divBdr>
            <w:top w:val="none" w:sz="0" w:space="0" w:color="auto"/>
            <w:left w:val="none" w:sz="0" w:space="0" w:color="auto"/>
            <w:bottom w:val="none" w:sz="0" w:space="0" w:color="auto"/>
            <w:right w:val="none" w:sz="0" w:space="0" w:color="auto"/>
          </w:divBdr>
        </w:div>
        <w:div w:id="527571300">
          <w:marLeft w:val="0"/>
          <w:marRight w:val="0"/>
          <w:marTop w:val="0"/>
          <w:marBottom w:val="0"/>
          <w:divBdr>
            <w:top w:val="none" w:sz="0" w:space="0" w:color="auto"/>
            <w:left w:val="none" w:sz="0" w:space="0" w:color="auto"/>
            <w:bottom w:val="none" w:sz="0" w:space="0" w:color="auto"/>
            <w:right w:val="none" w:sz="0" w:space="0" w:color="auto"/>
          </w:divBdr>
        </w:div>
        <w:div w:id="528839428">
          <w:marLeft w:val="0"/>
          <w:marRight w:val="0"/>
          <w:marTop w:val="0"/>
          <w:marBottom w:val="0"/>
          <w:divBdr>
            <w:top w:val="none" w:sz="0" w:space="0" w:color="auto"/>
            <w:left w:val="none" w:sz="0" w:space="0" w:color="auto"/>
            <w:bottom w:val="none" w:sz="0" w:space="0" w:color="auto"/>
            <w:right w:val="none" w:sz="0" w:space="0" w:color="auto"/>
          </w:divBdr>
        </w:div>
        <w:div w:id="533467087">
          <w:marLeft w:val="0"/>
          <w:marRight w:val="0"/>
          <w:marTop w:val="0"/>
          <w:marBottom w:val="0"/>
          <w:divBdr>
            <w:top w:val="none" w:sz="0" w:space="0" w:color="auto"/>
            <w:left w:val="none" w:sz="0" w:space="0" w:color="auto"/>
            <w:bottom w:val="none" w:sz="0" w:space="0" w:color="auto"/>
            <w:right w:val="none" w:sz="0" w:space="0" w:color="auto"/>
          </w:divBdr>
        </w:div>
        <w:div w:id="534196697">
          <w:marLeft w:val="0"/>
          <w:marRight w:val="0"/>
          <w:marTop w:val="0"/>
          <w:marBottom w:val="0"/>
          <w:divBdr>
            <w:top w:val="none" w:sz="0" w:space="0" w:color="auto"/>
            <w:left w:val="none" w:sz="0" w:space="0" w:color="auto"/>
            <w:bottom w:val="none" w:sz="0" w:space="0" w:color="auto"/>
            <w:right w:val="none" w:sz="0" w:space="0" w:color="auto"/>
          </w:divBdr>
        </w:div>
        <w:div w:id="553393757">
          <w:marLeft w:val="0"/>
          <w:marRight w:val="0"/>
          <w:marTop w:val="0"/>
          <w:marBottom w:val="0"/>
          <w:divBdr>
            <w:top w:val="none" w:sz="0" w:space="0" w:color="auto"/>
            <w:left w:val="none" w:sz="0" w:space="0" w:color="auto"/>
            <w:bottom w:val="none" w:sz="0" w:space="0" w:color="auto"/>
            <w:right w:val="none" w:sz="0" w:space="0" w:color="auto"/>
          </w:divBdr>
        </w:div>
        <w:div w:id="557324385">
          <w:marLeft w:val="0"/>
          <w:marRight w:val="0"/>
          <w:marTop w:val="0"/>
          <w:marBottom w:val="0"/>
          <w:divBdr>
            <w:top w:val="none" w:sz="0" w:space="0" w:color="auto"/>
            <w:left w:val="none" w:sz="0" w:space="0" w:color="auto"/>
            <w:bottom w:val="none" w:sz="0" w:space="0" w:color="auto"/>
            <w:right w:val="none" w:sz="0" w:space="0" w:color="auto"/>
          </w:divBdr>
        </w:div>
        <w:div w:id="557471231">
          <w:marLeft w:val="0"/>
          <w:marRight w:val="0"/>
          <w:marTop w:val="0"/>
          <w:marBottom w:val="0"/>
          <w:divBdr>
            <w:top w:val="none" w:sz="0" w:space="0" w:color="auto"/>
            <w:left w:val="none" w:sz="0" w:space="0" w:color="auto"/>
            <w:bottom w:val="none" w:sz="0" w:space="0" w:color="auto"/>
            <w:right w:val="none" w:sz="0" w:space="0" w:color="auto"/>
          </w:divBdr>
        </w:div>
        <w:div w:id="560945803">
          <w:marLeft w:val="0"/>
          <w:marRight w:val="0"/>
          <w:marTop w:val="0"/>
          <w:marBottom w:val="0"/>
          <w:divBdr>
            <w:top w:val="none" w:sz="0" w:space="0" w:color="auto"/>
            <w:left w:val="none" w:sz="0" w:space="0" w:color="auto"/>
            <w:bottom w:val="none" w:sz="0" w:space="0" w:color="auto"/>
            <w:right w:val="none" w:sz="0" w:space="0" w:color="auto"/>
          </w:divBdr>
        </w:div>
        <w:div w:id="566452894">
          <w:marLeft w:val="0"/>
          <w:marRight w:val="0"/>
          <w:marTop w:val="0"/>
          <w:marBottom w:val="0"/>
          <w:divBdr>
            <w:top w:val="none" w:sz="0" w:space="0" w:color="auto"/>
            <w:left w:val="none" w:sz="0" w:space="0" w:color="auto"/>
            <w:bottom w:val="none" w:sz="0" w:space="0" w:color="auto"/>
            <w:right w:val="none" w:sz="0" w:space="0" w:color="auto"/>
          </w:divBdr>
        </w:div>
        <w:div w:id="585571998">
          <w:marLeft w:val="0"/>
          <w:marRight w:val="0"/>
          <w:marTop w:val="0"/>
          <w:marBottom w:val="0"/>
          <w:divBdr>
            <w:top w:val="none" w:sz="0" w:space="0" w:color="auto"/>
            <w:left w:val="none" w:sz="0" w:space="0" w:color="auto"/>
            <w:bottom w:val="none" w:sz="0" w:space="0" w:color="auto"/>
            <w:right w:val="none" w:sz="0" w:space="0" w:color="auto"/>
          </w:divBdr>
        </w:div>
        <w:div w:id="596403949">
          <w:marLeft w:val="0"/>
          <w:marRight w:val="0"/>
          <w:marTop w:val="0"/>
          <w:marBottom w:val="0"/>
          <w:divBdr>
            <w:top w:val="none" w:sz="0" w:space="0" w:color="auto"/>
            <w:left w:val="none" w:sz="0" w:space="0" w:color="auto"/>
            <w:bottom w:val="none" w:sz="0" w:space="0" w:color="auto"/>
            <w:right w:val="none" w:sz="0" w:space="0" w:color="auto"/>
          </w:divBdr>
        </w:div>
        <w:div w:id="597762515">
          <w:marLeft w:val="0"/>
          <w:marRight w:val="0"/>
          <w:marTop w:val="0"/>
          <w:marBottom w:val="0"/>
          <w:divBdr>
            <w:top w:val="none" w:sz="0" w:space="0" w:color="auto"/>
            <w:left w:val="none" w:sz="0" w:space="0" w:color="auto"/>
            <w:bottom w:val="none" w:sz="0" w:space="0" w:color="auto"/>
            <w:right w:val="none" w:sz="0" w:space="0" w:color="auto"/>
          </w:divBdr>
        </w:div>
        <w:div w:id="601106255">
          <w:marLeft w:val="0"/>
          <w:marRight w:val="0"/>
          <w:marTop w:val="0"/>
          <w:marBottom w:val="0"/>
          <w:divBdr>
            <w:top w:val="none" w:sz="0" w:space="0" w:color="auto"/>
            <w:left w:val="none" w:sz="0" w:space="0" w:color="auto"/>
            <w:bottom w:val="none" w:sz="0" w:space="0" w:color="auto"/>
            <w:right w:val="none" w:sz="0" w:space="0" w:color="auto"/>
          </w:divBdr>
        </w:div>
        <w:div w:id="604070961">
          <w:marLeft w:val="0"/>
          <w:marRight w:val="0"/>
          <w:marTop w:val="0"/>
          <w:marBottom w:val="0"/>
          <w:divBdr>
            <w:top w:val="none" w:sz="0" w:space="0" w:color="auto"/>
            <w:left w:val="none" w:sz="0" w:space="0" w:color="auto"/>
            <w:bottom w:val="none" w:sz="0" w:space="0" w:color="auto"/>
            <w:right w:val="none" w:sz="0" w:space="0" w:color="auto"/>
          </w:divBdr>
        </w:div>
        <w:div w:id="612174245">
          <w:marLeft w:val="0"/>
          <w:marRight w:val="0"/>
          <w:marTop w:val="0"/>
          <w:marBottom w:val="0"/>
          <w:divBdr>
            <w:top w:val="none" w:sz="0" w:space="0" w:color="auto"/>
            <w:left w:val="none" w:sz="0" w:space="0" w:color="auto"/>
            <w:bottom w:val="none" w:sz="0" w:space="0" w:color="auto"/>
            <w:right w:val="none" w:sz="0" w:space="0" w:color="auto"/>
          </w:divBdr>
        </w:div>
        <w:div w:id="631639292">
          <w:marLeft w:val="0"/>
          <w:marRight w:val="0"/>
          <w:marTop w:val="0"/>
          <w:marBottom w:val="0"/>
          <w:divBdr>
            <w:top w:val="none" w:sz="0" w:space="0" w:color="auto"/>
            <w:left w:val="none" w:sz="0" w:space="0" w:color="auto"/>
            <w:bottom w:val="none" w:sz="0" w:space="0" w:color="auto"/>
            <w:right w:val="none" w:sz="0" w:space="0" w:color="auto"/>
          </w:divBdr>
        </w:div>
        <w:div w:id="643512850">
          <w:marLeft w:val="0"/>
          <w:marRight w:val="0"/>
          <w:marTop w:val="0"/>
          <w:marBottom w:val="0"/>
          <w:divBdr>
            <w:top w:val="none" w:sz="0" w:space="0" w:color="auto"/>
            <w:left w:val="none" w:sz="0" w:space="0" w:color="auto"/>
            <w:bottom w:val="none" w:sz="0" w:space="0" w:color="auto"/>
            <w:right w:val="none" w:sz="0" w:space="0" w:color="auto"/>
          </w:divBdr>
        </w:div>
        <w:div w:id="665204947">
          <w:marLeft w:val="0"/>
          <w:marRight w:val="0"/>
          <w:marTop w:val="0"/>
          <w:marBottom w:val="0"/>
          <w:divBdr>
            <w:top w:val="none" w:sz="0" w:space="0" w:color="auto"/>
            <w:left w:val="none" w:sz="0" w:space="0" w:color="auto"/>
            <w:bottom w:val="none" w:sz="0" w:space="0" w:color="auto"/>
            <w:right w:val="none" w:sz="0" w:space="0" w:color="auto"/>
          </w:divBdr>
        </w:div>
        <w:div w:id="665596634">
          <w:marLeft w:val="0"/>
          <w:marRight w:val="0"/>
          <w:marTop w:val="0"/>
          <w:marBottom w:val="0"/>
          <w:divBdr>
            <w:top w:val="none" w:sz="0" w:space="0" w:color="auto"/>
            <w:left w:val="none" w:sz="0" w:space="0" w:color="auto"/>
            <w:bottom w:val="none" w:sz="0" w:space="0" w:color="auto"/>
            <w:right w:val="none" w:sz="0" w:space="0" w:color="auto"/>
          </w:divBdr>
        </w:div>
        <w:div w:id="667637656">
          <w:marLeft w:val="0"/>
          <w:marRight w:val="0"/>
          <w:marTop w:val="0"/>
          <w:marBottom w:val="0"/>
          <w:divBdr>
            <w:top w:val="none" w:sz="0" w:space="0" w:color="auto"/>
            <w:left w:val="none" w:sz="0" w:space="0" w:color="auto"/>
            <w:bottom w:val="none" w:sz="0" w:space="0" w:color="auto"/>
            <w:right w:val="none" w:sz="0" w:space="0" w:color="auto"/>
          </w:divBdr>
        </w:div>
        <w:div w:id="672103198">
          <w:marLeft w:val="0"/>
          <w:marRight w:val="0"/>
          <w:marTop w:val="0"/>
          <w:marBottom w:val="0"/>
          <w:divBdr>
            <w:top w:val="none" w:sz="0" w:space="0" w:color="auto"/>
            <w:left w:val="none" w:sz="0" w:space="0" w:color="auto"/>
            <w:bottom w:val="none" w:sz="0" w:space="0" w:color="auto"/>
            <w:right w:val="none" w:sz="0" w:space="0" w:color="auto"/>
          </w:divBdr>
        </w:div>
        <w:div w:id="675692721">
          <w:marLeft w:val="0"/>
          <w:marRight w:val="0"/>
          <w:marTop w:val="0"/>
          <w:marBottom w:val="0"/>
          <w:divBdr>
            <w:top w:val="none" w:sz="0" w:space="0" w:color="auto"/>
            <w:left w:val="none" w:sz="0" w:space="0" w:color="auto"/>
            <w:bottom w:val="none" w:sz="0" w:space="0" w:color="auto"/>
            <w:right w:val="none" w:sz="0" w:space="0" w:color="auto"/>
          </w:divBdr>
        </w:div>
        <w:div w:id="681319677">
          <w:marLeft w:val="0"/>
          <w:marRight w:val="0"/>
          <w:marTop w:val="0"/>
          <w:marBottom w:val="0"/>
          <w:divBdr>
            <w:top w:val="none" w:sz="0" w:space="0" w:color="auto"/>
            <w:left w:val="none" w:sz="0" w:space="0" w:color="auto"/>
            <w:bottom w:val="none" w:sz="0" w:space="0" w:color="auto"/>
            <w:right w:val="none" w:sz="0" w:space="0" w:color="auto"/>
          </w:divBdr>
        </w:div>
        <w:div w:id="681707864">
          <w:marLeft w:val="0"/>
          <w:marRight w:val="0"/>
          <w:marTop w:val="0"/>
          <w:marBottom w:val="0"/>
          <w:divBdr>
            <w:top w:val="none" w:sz="0" w:space="0" w:color="auto"/>
            <w:left w:val="none" w:sz="0" w:space="0" w:color="auto"/>
            <w:bottom w:val="none" w:sz="0" w:space="0" w:color="auto"/>
            <w:right w:val="none" w:sz="0" w:space="0" w:color="auto"/>
          </w:divBdr>
        </w:div>
        <w:div w:id="692339340">
          <w:marLeft w:val="0"/>
          <w:marRight w:val="0"/>
          <w:marTop w:val="0"/>
          <w:marBottom w:val="0"/>
          <w:divBdr>
            <w:top w:val="none" w:sz="0" w:space="0" w:color="auto"/>
            <w:left w:val="none" w:sz="0" w:space="0" w:color="auto"/>
            <w:bottom w:val="none" w:sz="0" w:space="0" w:color="auto"/>
            <w:right w:val="none" w:sz="0" w:space="0" w:color="auto"/>
          </w:divBdr>
        </w:div>
        <w:div w:id="716010449">
          <w:marLeft w:val="0"/>
          <w:marRight w:val="0"/>
          <w:marTop w:val="0"/>
          <w:marBottom w:val="0"/>
          <w:divBdr>
            <w:top w:val="none" w:sz="0" w:space="0" w:color="auto"/>
            <w:left w:val="none" w:sz="0" w:space="0" w:color="auto"/>
            <w:bottom w:val="none" w:sz="0" w:space="0" w:color="auto"/>
            <w:right w:val="none" w:sz="0" w:space="0" w:color="auto"/>
          </w:divBdr>
        </w:div>
        <w:div w:id="731662616">
          <w:marLeft w:val="0"/>
          <w:marRight w:val="0"/>
          <w:marTop w:val="0"/>
          <w:marBottom w:val="0"/>
          <w:divBdr>
            <w:top w:val="none" w:sz="0" w:space="0" w:color="auto"/>
            <w:left w:val="none" w:sz="0" w:space="0" w:color="auto"/>
            <w:bottom w:val="none" w:sz="0" w:space="0" w:color="auto"/>
            <w:right w:val="none" w:sz="0" w:space="0" w:color="auto"/>
          </w:divBdr>
        </w:div>
        <w:div w:id="736513112">
          <w:marLeft w:val="0"/>
          <w:marRight w:val="0"/>
          <w:marTop w:val="0"/>
          <w:marBottom w:val="0"/>
          <w:divBdr>
            <w:top w:val="none" w:sz="0" w:space="0" w:color="auto"/>
            <w:left w:val="none" w:sz="0" w:space="0" w:color="auto"/>
            <w:bottom w:val="none" w:sz="0" w:space="0" w:color="auto"/>
            <w:right w:val="none" w:sz="0" w:space="0" w:color="auto"/>
          </w:divBdr>
        </w:div>
        <w:div w:id="746806043">
          <w:marLeft w:val="0"/>
          <w:marRight w:val="0"/>
          <w:marTop w:val="0"/>
          <w:marBottom w:val="0"/>
          <w:divBdr>
            <w:top w:val="none" w:sz="0" w:space="0" w:color="auto"/>
            <w:left w:val="none" w:sz="0" w:space="0" w:color="auto"/>
            <w:bottom w:val="none" w:sz="0" w:space="0" w:color="auto"/>
            <w:right w:val="none" w:sz="0" w:space="0" w:color="auto"/>
          </w:divBdr>
        </w:div>
        <w:div w:id="748618530">
          <w:marLeft w:val="0"/>
          <w:marRight w:val="0"/>
          <w:marTop w:val="0"/>
          <w:marBottom w:val="0"/>
          <w:divBdr>
            <w:top w:val="none" w:sz="0" w:space="0" w:color="auto"/>
            <w:left w:val="none" w:sz="0" w:space="0" w:color="auto"/>
            <w:bottom w:val="none" w:sz="0" w:space="0" w:color="auto"/>
            <w:right w:val="none" w:sz="0" w:space="0" w:color="auto"/>
          </w:divBdr>
        </w:div>
        <w:div w:id="757823863">
          <w:marLeft w:val="0"/>
          <w:marRight w:val="0"/>
          <w:marTop w:val="0"/>
          <w:marBottom w:val="0"/>
          <w:divBdr>
            <w:top w:val="none" w:sz="0" w:space="0" w:color="auto"/>
            <w:left w:val="none" w:sz="0" w:space="0" w:color="auto"/>
            <w:bottom w:val="none" w:sz="0" w:space="0" w:color="auto"/>
            <w:right w:val="none" w:sz="0" w:space="0" w:color="auto"/>
          </w:divBdr>
        </w:div>
        <w:div w:id="775827051">
          <w:marLeft w:val="0"/>
          <w:marRight w:val="0"/>
          <w:marTop w:val="0"/>
          <w:marBottom w:val="0"/>
          <w:divBdr>
            <w:top w:val="none" w:sz="0" w:space="0" w:color="auto"/>
            <w:left w:val="none" w:sz="0" w:space="0" w:color="auto"/>
            <w:bottom w:val="none" w:sz="0" w:space="0" w:color="auto"/>
            <w:right w:val="none" w:sz="0" w:space="0" w:color="auto"/>
          </w:divBdr>
        </w:div>
        <w:div w:id="795870668">
          <w:marLeft w:val="0"/>
          <w:marRight w:val="0"/>
          <w:marTop w:val="0"/>
          <w:marBottom w:val="0"/>
          <w:divBdr>
            <w:top w:val="none" w:sz="0" w:space="0" w:color="auto"/>
            <w:left w:val="none" w:sz="0" w:space="0" w:color="auto"/>
            <w:bottom w:val="none" w:sz="0" w:space="0" w:color="auto"/>
            <w:right w:val="none" w:sz="0" w:space="0" w:color="auto"/>
          </w:divBdr>
        </w:div>
        <w:div w:id="796602535">
          <w:marLeft w:val="0"/>
          <w:marRight w:val="0"/>
          <w:marTop w:val="0"/>
          <w:marBottom w:val="0"/>
          <w:divBdr>
            <w:top w:val="none" w:sz="0" w:space="0" w:color="auto"/>
            <w:left w:val="none" w:sz="0" w:space="0" w:color="auto"/>
            <w:bottom w:val="none" w:sz="0" w:space="0" w:color="auto"/>
            <w:right w:val="none" w:sz="0" w:space="0" w:color="auto"/>
          </w:divBdr>
        </w:div>
        <w:div w:id="799302608">
          <w:marLeft w:val="0"/>
          <w:marRight w:val="0"/>
          <w:marTop w:val="0"/>
          <w:marBottom w:val="0"/>
          <w:divBdr>
            <w:top w:val="none" w:sz="0" w:space="0" w:color="auto"/>
            <w:left w:val="none" w:sz="0" w:space="0" w:color="auto"/>
            <w:bottom w:val="none" w:sz="0" w:space="0" w:color="auto"/>
            <w:right w:val="none" w:sz="0" w:space="0" w:color="auto"/>
          </w:divBdr>
        </w:div>
        <w:div w:id="804347667">
          <w:marLeft w:val="0"/>
          <w:marRight w:val="0"/>
          <w:marTop w:val="0"/>
          <w:marBottom w:val="0"/>
          <w:divBdr>
            <w:top w:val="none" w:sz="0" w:space="0" w:color="auto"/>
            <w:left w:val="none" w:sz="0" w:space="0" w:color="auto"/>
            <w:bottom w:val="none" w:sz="0" w:space="0" w:color="auto"/>
            <w:right w:val="none" w:sz="0" w:space="0" w:color="auto"/>
          </w:divBdr>
        </w:div>
        <w:div w:id="807943458">
          <w:marLeft w:val="0"/>
          <w:marRight w:val="0"/>
          <w:marTop w:val="0"/>
          <w:marBottom w:val="0"/>
          <w:divBdr>
            <w:top w:val="none" w:sz="0" w:space="0" w:color="auto"/>
            <w:left w:val="none" w:sz="0" w:space="0" w:color="auto"/>
            <w:bottom w:val="none" w:sz="0" w:space="0" w:color="auto"/>
            <w:right w:val="none" w:sz="0" w:space="0" w:color="auto"/>
          </w:divBdr>
        </w:div>
        <w:div w:id="813988983">
          <w:marLeft w:val="0"/>
          <w:marRight w:val="0"/>
          <w:marTop w:val="0"/>
          <w:marBottom w:val="0"/>
          <w:divBdr>
            <w:top w:val="none" w:sz="0" w:space="0" w:color="auto"/>
            <w:left w:val="none" w:sz="0" w:space="0" w:color="auto"/>
            <w:bottom w:val="none" w:sz="0" w:space="0" w:color="auto"/>
            <w:right w:val="none" w:sz="0" w:space="0" w:color="auto"/>
          </w:divBdr>
        </w:div>
        <w:div w:id="822892972">
          <w:marLeft w:val="0"/>
          <w:marRight w:val="0"/>
          <w:marTop w:val="0"/>
          <w:marBottom w:val="0"/>
          <w:divBdr>
            <w:top w:val="none" w:sz="0" w:space="0" w:color="auto"/>
            <w:left w:val="none" w:sz="0" w:space="0" w:color="auto"/>
            <w:bottom w:val="none" w:sz="0" w:space="0" w:color="auto"/>
            <w:right w:val="none" w:sz="0" w:space="0" w:color="auto"/>
          </w:divBdr>
        </w:div>
        <w:div w:id="834296507">
          <w:marLeft w:val="0"/>
          <w:marRight w:val="0"/>
          <w:marTop w:val="0"/>
          <w:marBottom w:val="0"/>
          <w:divBdr>
            <w:top w:val="none" w:sz="0" w:space="0" w:color="auto"/>
            <w:left w:val="none" w:sz="0" w:space="0" w:color="auto"/>
            <w:bottom w:val="none" w:sz="0" w:space="0" w:color="auto"/>
            <w:right w:val="none" w:sz="0" w:space="0" w:color="auto"/>
          </w:divBdr>
        </w:div>
        <w:div w:id="834687396">
          <w:marLeft w:val="0"/>
          <w:marRight w:val="0"/>
          <w:marTop w:val="0"/>
          <w:marBottom w:val="0"/>
          <w:divBdr>
            <w:top w:val="none" w:sz="0" w:space="0" w:color="auto"/>
            <w:left w:val="none" w:sz="0" w:space="0" w:color="auto"/>
            <w:bottom w:val="none" w:sz="0" w:space="0" w:color="auto"/>
            <w:right w:val="none" w:sz="0" w:space="0" w:color="auto"/>
          </w:divBdr>
        </w:div>
        <w:div w:id="844629148">
          <w:marLeft w:val="0"/>
          <w:marRight w:val="0"/>
          <w:marTop w:val="0"/>
          <w:marBottom w:val="0"/>
          <w:divBdr>
            <w:top w:val="none" w:sz="0" w:space="0" w:color="auto"/>
            <w:left w:val="none" w:sz="0" w:space="0" w:color="auto"/>
            <w:bottom w:val="none" w:sz="0" w:space="0" w:color="auto"/>
            <w:right w:val="none" w:sz="0" w:space="0" w:color="auto"/>
          </w:divBdr>
        </w:div>
        <w:div w:id="844905670">
          <w:marLeft w:val="0"/>
          <w:marRight w:val="0"/>
          <w:marTop w:val="0"/>
          <w:marBottom w:val="0"/>
          <w:divBdr>
            <w:top w:val="none" w:sz="0" w:space="0" w:color="auto"/>
            <w:left w:val="none" w:sz="0" w:space="0" w:color="auto"/>
            <w:bottom w:val="none" w:sz="0" w:space="0" w:color="auto"/>
            <w:right w:val="none" w:sz="0" w:space="0" w:color="auto"/>
          </w:divBdr>
        </w:div>
        <w:div w:id="860972341">
          <w:marLeft w:val="0"/>
          <w:marRight w:val="0"/>
          <w:marTop w:val="0"/>
          <w:marBottom w:val="0"/>
          <w:divBdr>
            <w:top w:val="none" w:sz="0" w:space="0" w:color="auto"/>
            <w:left w:val="none" w:sz="0" w:space="0" w:color="auto"/>
            <w:bottom w:val="none" w:sz="0" w:space="0" w:color="auto"/>
            <w:right w:val="none" w:sz="0" w:space="0" w:color="auto"/>
          </w:divBdr>
        </w:div>
        <w:div w:id="861169516">
          <w:marLeft w:val="0"/>
          <w:marRight w:val="0"/>
          <w:marTop w:val="0"/>
          <w:marBottom w:val="0"/>
          <w:divBdr>
            <w:top w:val="none" w:sz="0" w:space="0" w:color="auto"/>
            <w:left w:val="none" w:sz="0" w:space="0" w:color="auto"/>
            <w:bottom w:val="none" w:sz="0" w:space="0" w:color="auto"/>
            <w:right w:val="none" w:sz="0" w:space="0" w:color="auto"/>
          </w:divBdr>
        </w:div>
        <w:div w:id="862136295">
          <w:marLeft w:val="0"/>
          <w:marRight w:val="0"/>
          <w:marTop w:val="0"/>
          <w:marBottom w:val="0"/>
          <w:divBdr>
            <w:top w:val="none" w:sz="0" w:space="0" w:color="auto"/>
            <w:left w:val="none" w:sz="0" w:space="0" w:color="auto"/>
            <w:bottom w:val="none" w:sz="0" w:space="0" w:color="auto"/>
            <w:right w:val="none" w:sz="0" w:space="0" w:color="auto"/>
          </w:divBdr>
        </w:div>
        <w:div w:id="866480523">
          <w:marLeft w:val="0"/>
          <w:marRight w:val="0"/>
          <w:marTop w:val="0"/>
          <w:marBottom w:val="0"/>
          <w:divBdr>
            <w:top w:val="none" w:sz="0" w:space="0" w:color="auto"/>
            <w:left w:val="none" w:sz="0" w:space="0" w:color="auto"/>
            <w:bottom w:val="none" w:sz="0" w:space="0" w:color="auto"/>
            <w:right w:val="none" w:sz="0" w:space="0" w:color="auto"/>
          </w:divBdr>
        </w:div>
        <w:div w:id="867569140">
          <w:marLeft w:val="0"/>
          <w:marRight w:val="0"/>
          <w:marTop w:val="0"/>
          <w:marBottom w:val="0"/>
          <w:divBdr>
            <w:top w:val="none" w:sz="0" w:space="0" w:color="auto"/>
            <w:left w:val="none" w:sz="0" w:space="0" w:color="auto"/>
            <w:bottom w:val="none" w:sz="0" w:space="0" w:color="auto"/>
            <w:right w:val="none" w:sz="0" w:space="0" w:color="auto"/>
          </w:divBdr>
        </w:div>
        <w:div w:id="885795109">
          <w:marLeft w:val="0"/>
          <w:marRight w:val="0"/>
          <w:marTop w:val="0"/>
          <w:marBottom w:val="0"/>
          <w:divBdr>
            <w:top w:val="none" w:sz="0" w:space="0" w:color="auto"/>
            <w:left w:val="none" w:sz="0" w:space="0" w:color="auto"/>
            <w:bottom w:val="none" w:sz="0" w:space="0" w:color="auto"/>
            <w:right w:val="none" w:sz="0" w:space="0" w:color="auto"/>
          </w:divBdr>
        </w:div>
        <w:div w:id="946808862">
          <w:marLeft w:val="0"/>
          <w:marRight w:val="0"/>
          <w:marTop w:val="0"/>
          <w:marBottom w:val="0"/>
          <w:divBdr>
            <w:top w:val="none" w:sz="0" w:space="0" w:color="auto"/>
            <w:left w:val="none" w:sz="0" w:space="0" w:color="auto"/>
            <w:bottom w:val="none" w:sz="0" w:space="0" w:color="auto"/>
            <w:right w:val="none" w:sz="0" w:space="0" w:color="auto"/>
          </w:divBdr>
        </w:div>
        <w:div w:id="948467108">
          <w:marLeft w:val="0"/>
          <w:marRight w:val="0"/>
          <w:marTop w:val="0"/>
          <w:marBottom w:val="0"/>
          <w:divBdr>
            <w:top w:val="none" w:sz="0" w:space="0" w:color="auto"/>
            <w:left w:val="none" w:sz="0" w:space="0" w:color="auto"/>
            <w:bottom w:val="none" w:sz="0" w:space="0" w:color="auto"/>
            <w:right w:val="none" w:sz="0" w:space="0" w:color="auto"/>
          </w:divBdr>
        </w:div>
        <w:div w:id="951209032">
          <w:marLeft w:val="0"/>
          <w:marRight w:val="0"/>
          <w:marTop w:val="0"/>
          <w:marBottom w:val="0"/>
          <w:divBdr>
            <w:top w:val="none" w:sz="0" w:space="0" w:color="auto"/>
            <w:left w:val="none" w:sz="0" w:space="0" w:color="auto"/>
            <w:bottom w:val="none" w:sz="0" w:space="0" w:color="auto"/>
            <w:right w:val="none" w:sz="0" w:space="0" w:color="auto"/>
          </w:divBdr>
        </w:div>
        <w:div w:id="953293017">
          <w:marLeft w:val="0"/>
          <w:marRight w:val="0"/>
          <w:marTop w:val="0"/>
          <w:marBottom w:val="0"/>
          <w:divBdr>
            <w:top w:val="none" w:sz="0" w:space="0" w:color="auto"/>
            <w:left w:val="none" w:sz="0" w:space="0" w:color="auto"/>
            <w:bottom w:val="none" w:sz="0" w:space="0" w:color="auto"/>
            <w:right w:val="none" w:sz="0" w:space="0" w:color="auto"/>
          </w:divBdr>
        </w:div>
        <w:div w:id="962229016">
          <w:marLeft w:val="0"/>
          <w:marRight w:val="0"/>
          <w:marTop w:val="0"/>
          <w:marBottom w:val="0"/>
          <w:divBdr>
            <w:top w:val="none" w:sz="0" w:space="0" w:color="auto"/>
            <w:left w:val="none" w:sz="0" w:space="0" w:color="auto"/>
            <w:bottom w:val="none" w:sz="0" w:space="0" w:color="auto"/>
            <w:right w:val="none" w:sz="0" w:space="0" w:color="auto"/>
          </w:divBdr>
        </w:div>
        <w:div w:id="999432638">
          <w:marLeft w:val="0"/>
          <w:marRight w:val="0"/>
          <w:marTop w:val="0"/>
          <w:marBottom w:val="0"/>
          <w:divBdr>
            <w:top w:val="none" w:sz="0" w:space="0" w:color="auto"/>
            <w:left w:val="none" w:sz="0" w:space="0" w:color="auto"/>
            <w:bottom w:val="none" w:sz="0" w:space="0" w:color="auto"/>
            <w:right w:val="none" w:sz="0" w:space="0" w:color="auto"/>
          </w:divBdr>
        </w:div>
        <w:div w:id="999499474">
          <w:marLeft w:val="0"/>
          <w:marRight w:val="0"/>
          <w:marTop w:val="0"/>
          <w:marBottom w:val="0"/>
          <w:divBdr>
            <w:top w:val="none" w:sz="0" w:space="0" w:color="auto"/>
            <w:left w:val="none" w:sz="0" w:space="0" w:color="auto"/>
            <w:bottom w:val="none" w:sz="0" w:space="0" w:color="auto"/>
            <w:right w:val="none" w:sz="0" w:space="0" w:color="auto"/>
          </w:divBdr>
        </w:div>
        <w:div w:id="1028799422">
          <w:marLeft w:val="0"/>
          <w:marRight w:val="0"/>
          <w:marTop w:val="0"/>
          <w:marBottom w:val="0"/>
          <w:divBdr>
            <w:top w:val="none" w:sz="0" w:space="0" w:color="auto"/>
            <w:left w:val="none" w:sz="0" w:space="0" w:color="auto"/>
            <w:bottom w:val="none" w:sz="0" w:space="0" w:color="auto"/>
            <w:right w:val="none" w:sz="0" w:space="0" w:color="auto"/>
          </w:divBdr>
        </w:div>
        <w:div w:id="1034381575">
          <w:marLeft w:val="0"/>
          <w:marRight w:val="0"/>
          <w:marTop w:val="0"/>
          <w:marBottom w:val="0"/>
          <w:divBdr>
            <w:top w:val="none" w:sz="0" w:space="0" w:color="auto"/>
            <w:left w:val="none" w:sz="0" w:space="0" w:color="auto"/>
            <w:bottom w:val="none" w:sz="0" w:space="0" w:color="auto"/>
            <w:right w:val="none" w:sz="0" w:space="0" w:color="auto"/>
          </w:divBdr>
        </w:div>
        <w:div w:id="1069037744">
          <w:marLeft w:val="0"/>
          <w:marRight w:val="0"/>
          <w:marTop w:val="0"/>
          <w:marBottom w:val="0"/>
          <w:divBdr>
            <w:top w:val="none" w:sz="0" w:space="0" w:color="auto"/>
            <w:left w:val="none" w:sz="0" w:space="0" w:color="auto"/>
            <w:bottom w:val="none" w:sz="0" w:space="0" w:color="auto"/>
            <w:right w:val="none" w:sz="0" w:space="0" w:color="auto"/>
          </w:divBdr>
        </w:div>
        <w:div w:id="1093547985">
          <w:marLeft w:val="0"/>
          <w:marRight w:val="0"/>
          <w:marTop w:val="0"/>
          <w:marBottom w:val="0"/>
          <w:divBdr>
            <w:top w:val="none" w:sz="0" w:space="0" w:color="auto"/>
            <w:left w:val="none" w:sz="0" w:space="0" w:color="auto"/>
            <w:bottom w:val="none" w:sz="0" w:space="0" w:color="auto"/>
            <w:right w:val="none" w:sz="0" w:space="0" w:color="auto"/>
          </w:divBdr>
        </w:div>
        <w:div w:id="1098871445">
          <w:marLeft w:val="0"/>
          <w:marRight w:val="0"/>
          <w:marTop w:val="0"/>
          <w:marBottom w:val="0"/>
          <w:divBdr>
            <w:top w:val="none" w:sz="0" w:space="0" w:color="auto"/>
            <w:left w:val="none" w:sz="0" w:space="0" w:color="auto"/>
            <w:bottom w:val="none" w:sz="0" w:space="0" w:color="auto"/>
            <w:right w:val="none" w:sz="0" w:space="0" w:color="auto"/>
          </w:divBdr>
        </w:div>
        <w:div w:id="1099181733">
          <w:marLeft w:val="0"/>
          <w:marRight w:val="0"/>
          <w:marTop w:val="0"/>
          <w:marBottom w:val="0"/>
          <w:divBdr>
            <w:top w:val="none" w:sz="0" w:space="0" w:color="auto"/>
            <w:left w:val="none" w:sz="0" w:space="0" w:color="auto"/>
            <w:bottom w:val="none" w:sz="0" w:space="0" w:color="auto"/>
            <w:right w:val="none" w:sz="0" w:space="0" w:color="auto"/>
          </w:divBdr>
        </w:div>
        <w:div w:id="1100485586">
          <w:marLeft w:val="0"/>
          <w:marRight w:val="0"/>
          <w:marTop w:val="0"/>
          <w:marBottom w:val="0"/>
          <w:divBdr>
            <w:top w:val="none" w:sz="0" w:space="0" w:color="auto"/>
            <w:left w:val="none" w:sz="0" w:space="0" w:color="auto"/>
            <w:bottom w:val="none" w:sz="0" w:space="0" w:color="auto"/>
            <w:right w:val="none" w:sz="0" w:space="0" w:color="auto"/>
          </w:divBdr>
        </w:div>
        <w:div w:id="1111587284">
          <w:marLeft w:val="0"/>
          <w:marRight w:val="0"/>
          <w:marTop w:val="0"/>
          <w:marBottom w:val="0"/>
          <w:divBdr>
            <w:top w:val="none" w:sz="0" w:space="0" w:color="auto"/>
            <w:left w:val="none" w:sz="0" w:space="0" w:color="auto"/>
            <w:bottom w:val="none" w:sz="0" w:space="0" w:color="auto"/>
            <w:right w:val="none" w:sz="0" w:space="0" w:color="auto"/>
          </w:divBdr>
        </w:div>
        <w:div w:id="1114519967">
          <w:marLeft w:val="0"/>
          <w:marRight w:val="0"/>
          <w:marTop w:val="0"/>
          <w:marBottom w:val="0"/>
          <w:divBdr>
            <w:top w:val="none" w:sz="0" w:space="0" w:color="auto"/>
            <w:left w:val="none" w:sz="0" w:space="0" w:color="auto"/>
            <w:bottom w:val="none" w:sz="0" w:space="0" w:color="auto"/>
            <w:right w:val="none" w:sz="0" w:space="0" w:color="auto"/>
          </w:divBdr>
        </w:div>
        <w:div w:id="1118262461">
          <w:marLeft w:val="0"/>
          <w:marRight w:val="0"/>
          <w:marTop w:val="0"/>
          <w:marBottom w:val="0"/>
          <w:divBdr>
            <w:top w:val="none" w:sz="0" w:space="0" w:color="auto"/>
            <w:left w:val="none" w:sz="0" w:space="0" w:color="auto"/>
            <w:bottom w:val="none" w:sz="0" w:space="0" w:color="auto"/>
            <w:right w:val="none" w:sz="0" w:space="0" w:color="auto"/>
          </w:divBdr>
        </w:div>
        <w:div w:id="1128234070">
          <w:marLeft w:val="0"/>
          <w:marRight w:val="0"/>
          <w:marTop w:val="0"/>
          <w:marBottom w:val="0"/>
          <w:divBdr>
            <w:top w:val="none" w:sz="0" w:space="0" w:color="auto"/>
            <w:left w:val="none" w:sz="0" w:space="0" w:color="auto"/>
            <w:bottom w:val="none" w:sz="0" w:space="0" w:color="auto"/>
            <w:right w:val="none" w:sz="0" w:space="0" w:color="auto"/>
          </w:divBdr>
        </w:div>
        <w:div w:id="1144739327">
          <w:marLeft w:val="0"/>
          <w:marRight w:val="0"/>
          <w:marTop w:val="0"/>
          <w:marBottom w:val="0"/>
          <w:divBdr>
            <w:top w:val="none" w:sz="0" w:space="0" w:color="auto"/>
            <w:left w:val="none" w:sz="0" w:space="0" w:color="auto"/>
            <w:bottom w:val="none" w:sz="0" w:space="0" w:color="auto"/>
            <w:right w:val="none" w:sz="0" w:space="0" w:color="auto"/>
          </w:divBdr>
        </w:div>
        <w:div w:id="1160773887">
          <w:marLeft w:val="0"/>
          <w:marRight w:val="0"/>
          <w:marTop w:val="0"/>
          <w:marBottom w:val="0"/>
          <w:divBdr>
            <w:top w:val="none" w:sz="0" w:space="0" w:color="auto"/>
            <w:left w:val="none" w:sz="0" w:space="0" w:color="auto"/>
            <w:bottom w:val="none" w:sz="0" w:space="0" w:color="auto"/>
            <w:right w:val="none" w:sz="0" w:space="0" w:color="auto"/>
          </w:divBdr>
        </w:div>
        <w:div w:id="1164778108">
          <w:marLeft w:val="0"/>
          <w:marRight w:val="0"/>
          <w:marTop w:val="0"/>
          <w:marBottom w:val="0"/>
          <w:divBdr>
            <w:top w:val="none" w:sz="0" w:space="0" w:color="auto"/>
            <w:left w:val="none" w:sz="0" w:space="0" w:color="auto"/>
            <w:bottom w:val="none" w:sz="0" w:space="0" w:color="auto"/>
            <w:right w:val="none" w:sz="0" w:space="0" w:color="auto"/>
          </w:divBdr>
        </w:div>
        <w:div w:id="1170293238">
          <w:marLeft w:val="0"/>
          <w:marRight w:val="0"/>
          <w:marTop w:val="0"/>
          <w:marBottom w:val="0"/>
          <w:divBdr>
            <w:top w:val="none" w:sz="0" w:space="0" w:color="auto"/>
            <w:left w:val="none" w:sz="0" w:space="0" w:color="auto"/>
            <w:bottom w:val="none" w:sz="0" w:space="0" w:color="auto"/>
            <w:right w:val="none" w:sz="0" w:space="0" w:color="auto"/>
          </w:divBdr>
        </w:div>
        <w:div w:id="1175992590">
          <w:marLeft w:val="0"/>
          <w:marRight w:val="0"/>
          <w:marTop w:val="0"/>
          <w:marBottom w:val="0"/>
          <w:divBdr>
            <w:top w:val="none" w:sz="0" w:space="0" w:color="auto"/>
            <w:left w:val="none" w:sz="0" w:space="0" w:color="auto"/>
            <w:bottom w:val="none" w:sz="0" w:space="0" w:color="auto"/>
            <w:right w:val="none" w:sz="0" w:space="0" w:color="auto"/>
          </w:divBdr>
        </w:div>
        <w:div w:id="1178614966">
          <w:marLeft w:val="0"/>
          <w:marRight w:val="0"/>
          <w:marTop w:val="0"/>
          <w:marBottom w:val="0"/>
          <w:divBdr>
            <w:top w:val="none" w:sz="0" w:space="0" w:color="auto"/>
            <w:left w:val="none" w:sz="0" w:space="0" w:color="auto"/>
            <w:bottom w:val="none" w:sz="0" w:space="0" w:color="auto"/>
            <w:right w:val="none" w:sz="0" w:space="0" w:color="auto"/>
          </w:divBdr>
        </w:div>
        <w:div w:id="1180240961">
          <w:marLeft w:val="0"/>
          <w:marRight w:val="0"/>
          <w:marTop w:val="0"/>
          <w:marBottom w:val="0"/>
          <w:divBdr>
            <w:top w:val="none" w:sz="0" w:space="0" w:color="auto"/>
            <w:left w:val="none" w:sz="0" w:space="0" w:color="auto"/>
            <w:bottom w:val="none" w:sz="0" w:space="0" w:color="auto"/>
            <w:right w:val="none" w:sz="0" w:space="0" w:color="auto"/>
          </w:divBdr>
        </w:div>
        <w:div w:id="1182281613">
          <w:marLeft w:val="0"/>
          <w:marRight w:val="0"/>
          <w:marTop w:val="0"/>
          <w:marBottom w:val="0"/>
          <w:divBdr>
            <w:top w:val="none" w:sz="0" w:space="0" w:color="auto"/>
            <w:left w:val="none" w:sz="0" w:space="0" w:color="auto"/>
            <w:bottom w:val="none" w:sz="0" w:space="0" w:color="auto"/>
            <w:right w:val="none" w:sz="0" w:space="0" w:color="auto"/>
          </w:divBdr>
        </w:div>
        <w:div w:id="1185442895">
          <w:marLeft w:val="0"/>
          <w:marRight w:val="0"/>
          <w:marTop w:val="0"/>
          <w:marBottom w:val="0"/>
          <w:divBdr>
            <w:top w:val="none" w:sz="0" w:space="0" w:color="auto"/>
            <w:left w:val="none" w:sz="0" w:space="0" w:color="auto"/>
            <w:bottom w:val="none" w:sz="0" w:space="0" w:color="auto"/>
            <w:right w:val="none" w:sz="0" w:space="0" w:color="auto"/>
          </w:divBdr>
        </w:div>
        <w:div w:id="1188568692">
          <w:marLeft w:val="0"/>
          <w:marRight w:val="0"/>
          <w:marTop w:val="0"/>
          <w:marBottom w:val="0"/>
          <w:divBdr>
            <w:top w:val="none" w:sz="0" w:space="0" w:color="auto"/>
            <w:left w:val="none" w:sz="0" w:space="0" w:color="auto"/>
            <w:bottom w:val="none" w:sz="0" w:space="0" w:color="auto"/>
            <w:right w:val="none" w:sz="0" w:space="0" w:color="auto"/>
          </w:divBdr>
        </w:div>
        <w:div w:id="1192841639">
          <w:marLeft w:val="0"/>
          <w:marRight w:val="0"/>
          <w:marTop w:val="0"/>
          <w:marBottom w:val="0"/>
          <w:divBdr>
            <w:top w:val="none" w:sz="0" w:space="0" w:color="auto"/>
            <w:left w:val="none" w:sz="0" w:space="0" w:color="auto"/>
            <w:bottom w:val="none" w:sz="0" w:space="0" w:color="auto"/>
            <w:right w:val="none" w:sz="0" w:space="0" w:color="auto"/>
          </w:divBdr>
        </w:div>
        <w:div w:id="1195075137">
          <w:marLeft w:val="0"/>
          <w:marRight w:val="0"/>
          <w:marTop w:val="0"/>
          <w:marBottom w:val="0"/>
          <w:divBdr>
            <w:top w:val="none" w:sz="0" w:space="0" w:color="auto"/>
            <w:left w:val="none" w:sz="0" w:space="0" w:color="auto"/>
            <w:bottom w:val="none" w:sz="0" w:space="0" w:color="auto"/>
            <w:right w:val="none" w:sz="0" w:space="0" w:color="auto"/>
          </w:divBdr>
        </w:div>
        <w:div w:id="1195775795">
          <w:marLeft w:val="0"/>
          <w:marRight w:val="0"/>
          <w:marTop w:val="0"/>
          <w:marBottom w:val="0"/>
          <w:divBdr>
            <w:top w:val="none" w:sz="0" w:space="0" w:color="auto"/>
            <w:left w:val="none" w:sz="0" w:space="0" w:color="auto"/>
            <w:bottom w:val="none" w:sz="0" w:space="0" w:color="auto"/>
            <w:right w:val="none" w:sz="0" w:space="0" w:color="auto"/>
          </w:divBdr>
        </w:div>
        <w:div w:id="1198543269">
          <w:marLeft w:val="0"/>
          <w:marRight w:val="0"/>
          <w:marTop w:val="0"/>
          <w:marBottom w:val="0"/>
          <w:divBdr>
            <w:top w:val="none" w:sz="0" w:space="0" w:color="auto"/>
            <w:left w:val="none" w:sz="0" w:space="0" w:color="auto"/>
            <w:bottom w:val="none" w:sz="0" w:space="0" w:color="auto"/>
            <w:right w:val="none" w:sz="0" w:space="0" w:color="auto"/>
          </w:divBdr>
        </w:div>
        <w:div w:id="1224439548">
          <w:marLeft w:val="0"/>
          <w:marRight w:val="0"/>
          <w:marTop w:val="0"/>
          <w:marBottom w:val="0"/>
          <w:divBdr>
            <w:top w:val="none" w:sz="0" w:space="0" w:color="auto"/>
            <w:left w:val="none" w:sz="0" w:space="0" w:color="auto"/>
            <w:bottom w:val="none" w:sz="0" w:space="0" w:color="auto"/>
            <w:right w:val="none" w:sz="0" w:space="0" w:color="auto"/>
          </w:divBdr>
        </w:div>
        <w:div w:id="1231454142">
          <w:marLeft w:val="0"/>
          <w:marRight w:val="0"/>
          <w:marTop w:val="0"/>
          <w:marBottom w:val="0"/>
          <w:divBdr>
            <w:top w:val="none" w:sz="0" w:space="0" w:color="auto"/>
            <w:left w:val="none" w:sz="0" w:space="0" w:color="auto"/>
            <w:bottom w:val="none" w:sz="0" w:space="0" w:color="auto"/>
            <w:right w:val="none" w:sz="0" w:space="0" w:color="auto"/>
          </w:divBdr>
        </w:div>
        <w:div w:id="1246039167">
          <w:marLeft w:val="0"/>
          <w:marRight w:val="0"/>
          <w:marTop w:val="0"/>
          <w:marBottom w:val="0"/>
          <w:divBdr>
            <w:top w:val="none" w:sz="0" w:space="0" w:color="auto"/>
            <w:left w:val="none" w:sz="0" w:space="0" w:color="auto"/>
            <w:bottom w:val="none" w:sz="0" w:space="0" w:color="auto"/>
            <w:right w:val="none" w:sz="0" w:space="0" w:color="auto"/>
          </w:divBdr>
        </w:div>
        <w:div w:id="1252278864">
          <w:marLeft w:val="0"/>
          <w:marRight w:val="0"/>
          <w:marTop w:val="0"/>
          <w:marBottom w:val="0"/>
          <w:divBdr>
            <w:top w:val="none" w:sz="0" w:space="0" w:color="auto"/>
            <w:left w:val="none" w:sz="0" w:space="0" w:color="auto"/>
            <w:bottom w:val="none" w:sz="0" w:space="0" w:color="auto"/>
            <w:right w:val="none" w:sz="0" w:space="0" w:color="auto"/>
          </w:divBdr>
        </w:div>
        <w:div w:id="1256405947">
          <w:marLeft w:val="0"/>
          <w:marRight w:val="0"/>
          <w:marTop w:val="0"/>
          <w:marBottom w:val="0"/>
          <w:divBdr>
            <w:top w:val="none" w:sz="0" w:space="0" w:color="auto"/>
            <w:left w:val="none" w:sz="0" w:space="0" w:color="auto"/>
            <w:bottom w:val="none" w:sz="0" w:space="0" w:color="auto"/>
            <w:right w:val="none" w:sz="0" w:space="0" w:color="auto"/>
          </w:divBdr>
        </w:div>
        <w:div w:id="1256590371">
          <w:marLeft w:val="0"/>
          <w:marRight w:val="0"/>
          <w:marTop w:val="0"/>
          <w:marBottom w:val="0"/>
          <w:divBdr>
            <w:top w:val="none" w:sz="0" w:space="0" w:color="auto"/>
            <w:left w:val="none" w:sz="0" w:space="0" w:color="auto"/>
            <w:bottom w:val="none" w:sz="0" w:space="0" w:color="auto"/>
            <w:right w:val="none" w:sz="0" w:space="0" w:color="auto"/>
          </w:divBdr>
        </w:div>
        <w:div w:id="1257833539">
          <w:marLeft w:val="0"/>
          <w:marRight w:val="0"/>
          <w:marTop w:val="0"/>
          <w:marBottom w:val="0"/>
          <w:divBdr>
            <w:top w:val="none" w:sz="0" w:space="0" w:color="auto"/>
            <w:left w:val="none" w:sz="0" w:space="0" w:color="auto"/>
            <w:bottom w:val="none" w:sz="0" w:space="0" w:color="auto"/>
            <w:right w:val="none" w:sz="0" w:space="0" w:color="auto"/>
          </w:divBdr>
        </w:div>
        <w:div w:id="1258558825">
          <w:marLeft w:val="0"/>
          <w:marRight w:val="0"/>
          <w:marTop w:val="0"/>
          <w:marBottom w:val="0"/>
          <w:divBdr>
            <w:top w:val="none" w:sz="0" w:space="0" w:color="auto"/>
            <w:left w:val="none" w:sz="0" w:space="0" w:color="auto"/>
            <w:bottom w:val="none" w:sz="0" w:space="0" w:color="auto"/>
            <w:right w:val="none" w:sz="0" w:space="0" w:color="auto"/>
          </w:divBdr>
        </w:div>
        <w:div w:id="1260023278">
          <w:marLeft w:val="0"/>
          <w:marRight w:val="0"/>
          <w:marTop w:val="0"/>
          <w:marBottom w:val="0"/>
          <w:divBdr>
            <w:top w:val="none" w:sz="0" w:space="0" w:color="auto"/>
            <w:left w:val="none" w:sz="0" w:space="0" w:color="auto"/>
            <w:bottom w:val="none" w:sz="0" w:space="0" w:color="auto"/>
            <w:right w:val="none" w:sz="0" w:space="0" w:color="auto"/>
          </w:divBdr>
        </w:div>
        <w:div w:id="1261718665">
          <w:marLeft w:val="0"/>
          <w:marRight w:val="0"/>
          <w:marTop w:val="0"/>
          <w:marBottom w:val="0"/>
          <w:divBdr>
            <w:top w:val="none" w:sz="0" w:space="0" w:color="auto"/>
            <w:left w:val="none" w:sz="0" w:space="0" w:color="auto"/>
            <w:bottom w:val="none" w:sz="0" w:space="0" w:color="auto"/>
            <w:right w:val="none" w:sz="0" w:space="0" w:color="auto"/>
          </w:divBdr>
        </w:div>
        <w:div w:id="1300452274">
          <w:marLeft w:val="0"/>
          <w:marRight w:val="0"/>
          <w:marTop w:val="0"/>
          <w:marBottom w:val="0"/>
          <w:divBdr>
            <w:top w:val="none" w:sz="0" w:space="0" w:color="auto"/>
            <w:left w:val="none" w:sz="0" w:space="0" w:color="auto"/>
            <w:bottom w:val="none" w:sz="0" w:space="0" w:color="auto"/>
            <w:right w:val="none" w:sz="0" w:space="0" w:color="auto"/>
          </w:divBdr>
        </w:div>
        <w:div w:id="1306204041">
          <w:marLeft w:val="0"/>
          <w:marRight w:val="0"/>
          <w:marTop w:val="0"/>
          <w:marBottom w:val="0"/>
          <w:divBdr>
            <w:top w:val="none" w:sz="0" w:space="0" w:color="auto"/>
            <w:left w:val="none" w:sz="0" w:space="0" w:color="auto"/>
            <w:bottom w:val="none" w:sz="0" w:space="0" w:color="auto"/>
            <w:right w:val="none" w:sz="0" w:space="0" w:color="auto"/>
          </w:divBdr>
        </w:div>
        <w:div w:id="1317419936">
          <w:marLeft w:val="0"/>
          <w:marRight w:val="0"/>
          <w:marTop w:val="0"/>
          <w:marBottom w:val="0"/>
          <w:divBdr>
            <w:top w:val="none" w:sz="0" w:space="0" w:color="auto"/>
            <w:left w:val="none" w:sz="0" w:space="0" w:color="auto"/>
            <w:bottom w:val="none" w:sz="0" w:space="0" w:color="auto"/>
            <w:right w:val="none" w:sz="0" w:space="0" w:color="auto"/>
          </w:divBdr>
        </w:div>
        <w:div w:id="1347171760">
          <w:marLeft w:val="0"/>
          <w:marRight w:val="0"/>
          <w:marTop w:val="0"/>
          <w:marBottom w:val="0"/>
          <w:divBdr>
            <w:top w:val="none" w:sz="0" w:space="0" w:color="auto"/>
            <w:left w:val="none" w:sz="0" w:space="0" w:color="auto"/>
            <w:bottom w:val="none" w:sz="0" w:space="0" w:color="auto"/>
            <w:right w:val="none" w:sz="0" w:space="0" w:color="auto"/>
          </w:divBdr>
        </w:div>
        <w:div w:id="1356300013">
          <w:marLeft w:val="0"/>
          <w:marRight w:val="0"/>
          <w:marTop w:val="0"/>
          <w:marBottom w:val="0"/>
          <w:divBdr>
            <w:top w:val="none" w:sz="0" w:space="0" w:color="auto"/>
            <w:left w:val="none" w:sz="0" w:space="0" w:color="auto"/>
            <w:bottom w:val="none" w:sz="0" w:space="0" w:color="auto"/>
            <w:right w:val="none" w:sz="0" w:space="0" w:color="auto"/>
          </w:divBdr>
        </w:div>
        <w:div w:id="1357462981">
          <w:marLeft w:val="0"/>
          <w:marRight w:val="0"/>
          <w:marTop w:val="0"/>
          <w:marBottom w:val="0"/>
          <w:divBdr>
            <w:top w:val="none" w:sz="0" w:space="0" w:color="auto"/>
            <w:left w:val="none" w:sz="0" w:space="0" w:color="auto"/>
            <w:bottom w:val="none" w:sz="0" w:space="0" w:color="auto"/>
            <w:right w:val="none" w:sz="0" w:space="0" w:color="auto"/>
          </w:divBdr>
        </w:div>
        <w:div w:id="1357467749">
          <w:marLeft w:val="0"/>
          <w:marRight w:val="0"/>
          <w:marTop w:val="0"/>
          <w:marBottom w:val="0"/>
          <w:divBdr>
            <w:top w:val="none" w:sz="0" w:space="0" w:color="auto"/>
            <w:left w:val="none" w:sz="0" w:space="0" w:color="auto"/>
            <w:bottom w:val="none" w:sz="0" w:space="0" w:color="auto"/>
            <w:right w:val="none" w:sz="0" w:space="0" w:color="auto"/>
          </w:divBdr>
        </w:div>
        <w:div w:id="1358963206">
          <w:marLeft w:val="0"/>
          <w:marRight w:val="0"/>
          <w:marTop w:val="0"/>
          <w:marBottom w:val="0"/>
          <w:divBdr>
            <w:top w:val="none" w:sz="0" w:space="0" w:color="auto"/>
            <w:left w:val="none" w:sz="0" w:space="0" w:color="auto"/>
            <w:bottom w:val="none" w:sz="0" w:space="0" w:color="auto"/>
            <w:right w:val="none" w:sz="0" w:space="0" w:color="auto"/>
          </w:divBdr>
        </w:div>
        <w:div w:id="1369144571">
          <w:marLeft w:val="0"/>
          <w:marRight w:val="0"/>
          <w:marTop w:val="0"/>
          <w:marBottom w:val="0"/>
          <w:divBdr>
            <w:top w:val="none" w:sz="0" w:space="0" w:color="auto"/>
            <w:left w:val="none" w:sz="0" w:space="0" w:color="auto"/>
            <w:bottom w:val="none" w:sz="0" w:space="0" w:color="auto"/>
            <w:right w:val="none" w:sz="0" w:space="0" w:color="auto"/>
          </w:divBdr>
        </w:div>
        <w:div w:id="1376463467">
          <w:marLeft w:val="0"/>
          <w:marRight w:val="0"/>
          <w:marTop w:val="0"/>
          <w:marBottom w:val="0"/>
          <w:divBdr>
            <w:top w:val="none" w:sz="0" w:space="0" w:color="auto"/>
            <w:left w:val="none" w:sz="0" w:space="0" w:color="auto"/>
            <w:bottom w:val="none" w:sz="0" w:space="0" w:color="auto"/>
            <w:right w:val="none" w:sz="0" w:space="0" w:color="auto"/>
          </w:divBdr>
        </w:div>
        <w:div w:id="1376781832">
          <w:marLeft w:val="0"/>
          <w:marRight w:val="0"/>
          <w:marTop w:val="0"/>
          <w:marBottom w:val="0"/>
          <w:divBdr>
            <w:top w:val="none" w:sz="0" w:space="0" w:color="auto"/>
            <w:left w:val="none" w:sz="0" w:space="0" w:color="auto"/>
            <w:bottom w:val="none" w:sz="0" w:space="0" w:color="auto"/>
            <w:right w:val="none" w:sz="0" w:space="0" w:color="auto"/>
          </w:divBdr>
        </w:div>
        <w:div w:id="1380590149">
          <w:marLeft w:val="0"/>
          <w:marRight w:val="0"/>
          <w:marTop w:val="0"/>
          <w:marBottom w:val="0"/>
          <w:divBdr>
            <w:top w:val="none" w:sz="0" w:space="0" w:color="auto"/>
            <w:left w:val="none" w:sz="0" w:space="0" w:color="auto"/>
            <w:bottom w:val="none" w:sz="0" w:space="0" w:color="auto"/>
            <w:right w:val="none" w:sz="0" w:space="0" w:color="auto"/>
          </w:divBdr>
        </w:div>
        <w:div w:id="1384675644">
          <w:marLeft w:val="0"/>
          <w:marRight w:val="0"/>
          <w:marTop w:val="0"/>
          <w:marBottom w:val="0"/>
          <w:divBdr>
            <w:top w:val="none" w:sz="0" w:space="0" w:color="auto"/>
            <w:left w:val="none" w:sz="0" w:space="0" w:color="auto"/>
            <w:bottom w:val="none" w:sz="0" w:space="0" w:color="auto"/>
            <w:right w:val="none" w:sz="0" w:space="0" w:color="auto"/>
          </w:divBdr>
        </w:div>
        <w:div w:id="1397051140">
          <w:marLeft w:val="0"/>
          <w:marRight w:val="0"/>
          <w:marTop w:val="0"/>
          <w:marBottom w:val="0"/>
          <w:divBdr>
            <w:top w:val="none" w:sz="0" w:space="0" w:color="auto"/>
            <w:left w:val="none" w:sz="0" w:space="0" w:color="auto"/>
            <w:bottom w:val="none" w:sz="0" w:space="0" w:color="auto"/>
            <w:right w:val="none" w:sz="0" w:space="0" w:color="auto"/>
          </w:divBdr>
        </w:div>
        <w:div w:id="1404255279">
          <w:marLeft w:val="0"/>
          <w:marRight w:val="0"/>
          <w:marTop w:val="0"/>
          <w:marBottom w:val="0"/>
          <w:divBdr>
            <w:top w:val="none" w:sz="0" w:space="0" w:color="auto"/>
            <w:left w:val="none" w:sz="0" w:space="0" w:color="auto"/>
            <w:bottom w:val="none" w:sz="0" w:space="0" w:color="auto"/>
            <w:right w:val="none" w:sz="0" w:space="0" w:color="auto"/>
          </w:divBdr>
        </w:div>
        <w:div w:id="1411998611">
          <w:marLeft w:val="0"/>
          <w:marRight w:val="0"/>
          <w:marTop w:val="0"/>
          <w:marBottom w:val="0"/>
          <w:divBdr>
            <w:top w:val="none" w:sz="0" w:space="0" w:color="auto"/>
            <w:left w:val="none" w:sz="0" w:space="0" w:color="auto"/>
            <w:bottom w:val="none" w:sz="0" w:space="0" w:color="auto"/>
            <w:right w:val="none" w:sz="0" w:space="0" w:color="auto"/>
          </w:divBdr>
        </w:div>
        <w:div w:id="1414738463">
          <w:marLeft w:val="0"/>
          <w:marRight w:val="0"/>
          <w:marTop w:val="0"/>
          <w:marBottom w:val="0"/>
          <w:divBdr>
            <w:top w:val="none" w:sz="0" w:space="0" w:color="auto"/>
            <w:left w:val="none" w:sz="0" w:space="0" w:color="auto"/>
            <w:bottom w:val="none" w:sz="0" w:space="0" w:color="auto"/>
            <w:right w:val="none" w:sz="0" w:space="0" w:color="auto"/>
          </w:divBdr>
        </w:div>
        <w:div w:id="1420059664">
          <w:marLeft w:val="0"/>
          <w:marRight w:val="0"/>
          <w:marTop w:val="0"/>
          <w:marBottom w:val="0"/>
          <w:divBdr>
            <w:top w:val="none" w:sz="0" w:space="0" w:color="auto"/>
            <w:left w:val="none" w:sz="0" w:space="0" w:color="auto"/>
            <w:bottom w:val="none" w:sz="0" w:space="0" w:color="auto"/>
            <w:right w:val="none" w:sz="0" w:space="0" w:color="auto"/>
          </w:divBdr>
        </w:div>
        <w:div w:id="1420255124">
          <w:marLeft w:val="0"/>
          <w:marRight w:val="0"/>
          <w:marTop w:val="0"/>
          <w:marBottom w:val="0"/>
          <w:divBdr>
            <w:top w:val="none" w:sz="0" w:space="0" w:color="auto"/>
            <w:left w:val="none" w:sz="0" w:space="0" w:color="auto"/>
            <w:bottom w:val="none" w:sz="0" w:space="0" w:color="auto"/>
            <w:right w:val="none" w:sz="0" w:space="0" w:color="auto"/>
          </w:divBdr>
        </w:div>
        <w:div w:id="1421489243">
          <w:marLeft w:val="0"/>
          <w:marRight w:val="0"/>
          <w:marTop w:val="0"/>
          <w:marBottom w:val="0"/>
          <w:divBdr>
            <w:top w:val="none" w:sz="0" w:space="0" w:color="auto"/>
            <w:left w:val="none" w:sz="0" w:space="0" w:color="auto"/>
            <w:bottom w:val="none" w:sz="0" w:space="0" w:color="auto"/>
            <w:right w:val="none" w:sz="0" w:space="0" w:color="auto"/>
          </w:divBdr>
        </w:div>
        <w:div w:id="1429153063">
          <w:marLeft w:val="0"/>
          <w:marRight w:val="0"/>
          <w:marTop w:val="0"/>
          <w:marBottom w:val="0"/>
          <w:divBdr>
            <w:top w:val="none" w:sz="0" w:space="0" w:color="auto"/>
            <w:left w:val="none" w:sz="0" w:space="0" w:color="auto"/>
            <w:bottom w:val="none" w:sz="0" w:space="0" w:color="auto"/>
            <w:right w:val="none" w:sz="0" w:space="0" w:color="auto"/>
          </w:divBdr>
        </w:div>
        <w:div w:id="1432777899">
          <w:marLeft w:val="0"/>
          <w:marRight w:val="0"/>
          <w:marTop w:val="0"/>
          <w:marBottom w:val="0"/>
          <w:divBdr>
            <w:top w:val="none" w:sz="0" w:space="0" w:color="auto"/>
            <w:left w:val="none" w:sz="0" w:space="0" w:color="auto"/>
            <w:bottom w:val="none" w:sz="0" w:space="0" w:color="auto"/>
            <w:right w:val="none" w:sz="0" w:space="0" w:color="auto"/>
          </w:divBdr>
        </w:div>
        <w:div w:id="1433160871">
          <w:marLeft w:val="0"/>
          <w:marRight w:val="0"/>
          <w:marTop w:val="0"/>
          <w:marBottom w:val="0"/>
          <w:divBdr>
            <w:top w:val="none" w:sz="0" w:space="0" w:color="auto"/>
            <w:left w:val="none" w:sz="0" w:space="0" w:color="auto"/>
            <w:bottom w:val="none" w:sz="0" w:space="0" w:color="auto"/>
            <w:right w:val="none" w:sz="0" w:space="0" w:color="auto"/>
          </w:divBdr>
        </w:div>
        <w:div w:id="1461800606">
          <w:marLeft w:val="0"/>
          <w:marRight w:val="0"/>
          <w:marTop w:val="0"/>
          <w:marBottom w:val="0"/>
          <w:divBdr>
            <w:top w:val="none" w:sz="0" w:space="0" w:color="auto"/>
            <w:left w:val="none" w:sz="0" w:space="0" w:color="auto"/>
            <w:bottom w:val="none" w:sz="0" w:space="0" w:color="auto"/>
            <w:right w:val="none" w:sz="0" w:space="0" w:color="auto"/>
          </w:divBdr>
        </w:div>
        <w:div w:id="1465807766">
          <w:marLeft w:val="0"/>
          <w:marRight w:val="0"/>
          <w:marTop w:val="0"/>
          <w:marBottom w:val="0"/>
          <w:divBdr>
            <w:top w:val="none" w:sz="0" w:space="0" w:color="auto"/>
            <w:left w:val="none" w:sz="0" w:space="0" w:color="auto"/>
            <w:bottom w:val="none" w:sz="0" w:space="0" w:color="auto"/>
            <w:right w:val="none" w:sz="0" w:space="0" w:color="auto"/>
          </w:divBdr>
        </w:div>
        <w:div w:id="1466124630">
          <w:marLeft w:val="0"/>
          <w:marRight w:val="0"/>
          <w:marTop w:val="0"/>
          <w:marBottom w:val="0"/>
          <w:divBdr>
            <w:top w:val="none" w:sz="0" w:space="0" w:color="auto"/>
            <w:left w:val="none" w:sz="0" w:space="0" w:color="auto"/>
            <w:bottom w:val="none" w:sz="0" w:space="0" w:color="auto"/>
            <w:right w:val="none" w:sz="0" w:space="0" w:color="auto"/>
          </w:divBdr>
        </w:div>
        <w:div w:id="1480032054">
          <w:marLeft w:val="0"/>
          <w:marRight w:val="0"/>
          <w:marTop w:val="0"/>
          <w:marBottom w:val="0"/>
          <w:divBdr>
            <w:top w:val="none" w:sz="0" w:space="0" w:color="auto"/>
            <w:left w:val="none" w:sz="0" w:space="0" w:color="auto"/>
            <w:bottom w:val="none" w:sz="0" w:space="0" w:color="auto"/>
            <w:right w:val="none" w:sz="0" w:space="0" w:color="auto"/>
          </w:divBdr>
        </w:div>
        <w:div w:id="1481115096">
          <w:marLeft w:val="0"/>
          <w:marRight w:val="0"/>
          <w:marTop w:val="0"/>
          <w:marBottom w:val="0"/>
          <w:divBdr>
            <w:top w:val="none" w:sz="0" w:space="0" w:color="auto"/>
            <w:left w:val="none" w:sz="0" w:space="0" w:color="auto"/>
            <w:bottom w:val="none" w:sz="0" w:space="0" w:color="auto"/>
            <w:right w:val="none" w:sz="0" w:space="0" w:color="auto"/>
          </w:divBdr>
        </w:div>
        <w:div w:id="1487087651">
          <w:marLeft w:val="0"/>
          <w:marRight w:val="0"/>
          <w:marTop w:val="0"/>
          <w:marBottom w:val="0"/>
          <w:divBdr>
            <w:top w:val="none" w:sz="0" w:space="0" w:color="auto"/>
            <w:left w:val="none" w:sz="0" w:space="0" w:color="auto"/>
            <w:bottom w:val="none" w:sz="0" w:space="0" w:color="auto"/>
            <w:right w:val="none" w:sz="0" w:space="0" w:color="auto"/>
          </w:divBdr>
        </w:div>
        <w:div w:id="1492022530">
          <w:marLeft w:val="0"/>
          <w:marRight w:val="0"/>
          <w:marTop w:val="0"/>
          <w:marBottom w:val="0"/>
          <w:divBdr>
            <w:top w:val="none" w:sz="0" w:space="0" w:color="auto"/>
            <w:left w:val="none" w:sz="0" w:space="0" w:color="auto"/>
            <w:bottom w:val="none" w:sz="0" w:space="0" w:color="auto"/>
            <w:right w:val="none" w:sz="0" w:space="0" w:color="auto"/>
          </w:divBdr>
        </w:div>
        <w:div w:id="1492066210">
          <w:marLeft w:val="0"/>
          <w:marRight w:val="0"/>
          <w:marTop w:val="0"/>
          <w:marBottom w:val="0"/>
          <w:divBdr>
            <w:top w:val="none" w:sz="0" w:space="0" w:color="auto"/>
            <w:left w:val="none" w:sz="0" w:space="0" w:color="auto"/>
            <w:bottom w:val="none" w:sz="0" w:space="0" w:color="auto"/>
            <w:right w:val="none" w:sz="0" w:space="0" w:color="auto"/>
          </w:divBdr>
        </w:div>
        <w:div w:id="1506705301">
          <w:marLeft w:val="0"/>
          <w:marRight w:val="0"/>
          <w:marTop w:val="0"/>
          <w:marBottom w:val="0"/>
          <w:divBdr>
            <w:top w:val="none" w:sz="0" w:space="0" w:color="auto"/>
            <w:left w:val="none" w:sz="0" w:space="0" w:color="auto"/>
            <w:bottom w:val="none" w:sz="0" w:space="0" w:color="auto"/>
            <w:right w:val="none" w:sz="0" w:space="0" w:color="auto"/>
          </w:divBdr>
        </w:div>
        <w:div w:id="1507598066">
          <w:marLeft w:val="0"/>
          <w:marRight w:val="0"/>
          <w:marTop w:val="0"/>
          <w:marBottom w:val="0"/>
          <w:divBdr>
            <w:top w:val="none" w:sz="0" w:space="0" w:color="auto"/>
            <w:left w:val="none" w:sz="0" w:space="0" w:color="auto"/>
            <w:bottom w:val="none" w:sz="0" w:space="0" w:color="auto"/>
            <w:right w:val="none" w:sz="0" w:space="0" w:color="auto"/>
          </w:divBdr>
        </w:div>
        <w:div w:id="1512985906">
          <w:marLeft w:val="0"/>
          <w:marRight w:val="0"/>
          <w:marTop w:val="0"/>
          <w:marBottom w:val="0"/>
          <w:divBdr>
            <w:top w:val="none" w:sz="0" w:space="0" w:color="auto"/>
            <w:left w:val="none" w:sz="0" w:space="0" w:color="auto"/>
            <w:bottom w:val="none" w:sz="0" w:space="0" w:color="auto"/>
            <w:right w:val="none" w:sz="0" w:space="0" w:color="auto"/>
          </w:divBdr>
        </w:div>
        <w:div w:id="1518083725">
          <w:marLeft w:val="0"/>
          <w:marRight w:val="0"/>
          <w:marTop w:val="0"/>
          <w:marBottom w:val="0"/>
          <w:divBdr>
            <w:top w:val="none" w:sz="0" w:space="0" w:color="auto"/>
            <w:left w:val="none" w:sz="0" w:space="0" w:color="auto"/>
            <w:bottom w:val="none" w:sz="0" w:space="0" w:color="auto"/>
            <w:right w:val="none" w:sz="0" w:space="0" w:color="auto"/>
          </w:divBdr>
        </w:div>
        <w:div w:id="1518496621">
          <w:marLeft w:val="0"/>
          <w:marRight w:val="0"/>
          <w:marTop w:val="0"/>
          <w:marBottom w:val="0"/>
          <w:divBdr>
            <w:top w:val="none" w:sz="0" w:space="0" w:color="auto"/>
            <w:left w:val="none" w:sz="0" w:space="0" w:color="auto"/>
            <w:bottom w:val="none" w:sz="0" w:space="0" w:color="auto"/>
            <w:right w:val="none" w:sz="0" w:space="0" w:color="auto"/>
          </w:divBdr>
        </w:div>
        <w:div w:id="1534033887">
          <w:marLeft w:val="0"/>
          <w:marRight w:val="0"/>
          <w:marTop w:val="0"/>
          <w:marBottom w:val="0"/>
          <w:divBdr>
            <w:top w:val="none" w:sz="0" w:space="0" w:color="auto"/>
            <w:left w:val="none" w:sz="0" w:space="0" w:color="auto"/>
            <w:bottom w:val="none" w:sz="0" w:space="0" w:color="auto"/>
            <w:right w:val="none" w:sz="0" w:space="0" w:color="auto"/>
          </w:divBdr>
        </w:div>
        <w:div w:id="1535575356">
          <w:marLeft w:val="0"/>
          <w:marRight w:val="0"/>
          <w:marTop w:val="0"/>
          <w:marBottom w:val="0"/>
          <w:divBdr>
            <w:top w:val="none" w:sz="0" w:space="0" w:color="auto"/>
            <w:left w:val="none" w:sz="0" w:space="0" w:color="auto"/>
            <w:bottom w:val="none" w:sz="0" w:space="0" w:color="auto"/>
            <w:right w:val="none" w:sz="0" w:space="0" w:color="auto"/>
          </w:divBdr>
        </w:div>
        <w:div w:id="1548761528">
          <w:marLeft w:val="0"/>
          <w:marRight w:val="0"/>
          <w:marTop w:val="0"/>
          <w:marBottom w:val="0"/>
          <w:divBdr>
            <w:top w:val="none" w:sz="0" w:space="0" w:color="auto"/>
            <w:left w:val="none" w:sz="0" w:space="0" w:color="auto"/>
            <w:bottom w:val="none" w:sz="0" w:space="0" w:color="auto"/>
            <w:right w:val="none" w:sz="0" w:space="0" w:color="auto"/>
          </w:divBdr>
        </w:div>
        <w:div w:id="1550529456">
          <w:marLeft w:val="0"/>
          <w:marRight w:val="0"/>
          <w:marTop w:val="0"/>
          <w:marBottom w:val="0"/>
          <w:divBdr>
            <w:top w:val="none" w:sz="0" w:space="0" w:color="auto"/>
            <w:left w:val="none" w:sz="0" w:space="0" w:color="auto"/>
            <w:bottom w:val="none" w:sz="0" w:space="0" w:color="auto"/>
            <w:right w:val="none" w:sz="0" w:space="0" w:color="auto"/>
          </w:divBdr>
        </w:div>
        <w:div w:id="1552963389">
          <w:marLeft w:val="0"/>
          <w:marRight w:val="0"/>
          <w:marTop w:val="0"/>
          <w:marBottom w:val="0"/>
          <w:divBdr>
            <w:top w:val="none" w:sz="0" w:space="0" w:color="auto"/>
            <w:left w:val="none" w:sz="0" w:space="0" w:color="auto"/>
            <w:bottom w:val="none" w:sz="0" w:space="0" w:color="auto"/>
            <w:right w:val="none" w:sz="0" w:space="0" w:color="auto"/>
          </w:divBdr>
        </w:div>
        <w:div w:id="1553271653">
          <w:marLeft w:val="0"/>
          <w:marRight w:val="0"/>
          <w:marTop w:val="0"/>
          <w:marBottom w:val="0"/>
          <w:divBdr>
            <w:top w:val="none" w:sz="0" w:space="0" w:color="auto"/>
            <w:left w:val="none" w:sz="0" w:space="0" w:color="auto"/>
            <w:bottom w:val="none" w:sz="0" w:space="0" w:color="auto"/>
            <w:right w:val="none" w:sz="0" w:space="0" w:color="auto"/>
          </w:divBdr>
        </w:div>
        <w:div w:id="1558585367">
          <w:marLeft w:val="0"/>
          <w:marRight w:val="0"/>
          <w:marTop w:val="0"/>
          <w:marBottom w:val="0"/>
          <w:divBdr>
            <w:top w:val="none" w:sz="0" w:space="0" w:color="auto"/>
            <w:left w:val="none" w:sz="0" w:space="0" w:color="auto"/>
            <w:bottom w:val="none" w:sz="0" w:space="0" w:color="auto"/>
            <w:right w:val="none" w:sz="0" w:space="0" w:color="auto"/>
          </w:divBdr>
        </w:div>
        <w:div w:id="1561935783">
          <w:marLeft w:val="0"/>
          <w:marRight w:val="0"/>
          <w:marTop w:val="0"/>
          <w:marBottom w:val="0"/>
          <w:divBdr>
            <w:top w:val="none" w:sz="0" w:space="0" w:color="auto"/>
            <w:left w:val="none" w:sz="0" w:space="0" w:color="auto"/>
            <w:bottom w:val="none" w:sz="0" w:space="0" w:color="auto"/>
            <w:right w:val="none" w:sz="0" w:space="0" w:color="auto"/>
          </w:divBdr>
        </w:div>
        <w:div w:id="1581022066">
          <w:marLeft w:val="0"/>
          <w:marRight w:val="0"/>
          <w:marTop w:val="0"/>
          <w:marBottom w:val="0"/>
          <w:divBdr>
            <w:top w:val="none" w:sz="0" w:space="0" w:color="auto"/>
            <w:left w:val="none" w:sz="0" w:space="0" w:color="auto"/>
            <w:bottom w:val="none" w:sz="0" w:space="0" w:color="auto"/>
            <w:right w:val="none" w:sz="0" w:space="0" w:color="auto"/>
          </w:divBdr>
        </w:div>
        <w:div w:id="1581481910">
          <w:marLeft w:val="0"/>
          <w:marRight w:val="0"/>
          <w:marTop w:val="0"/>
          <w:marBottom w:val="0"/>
          <w:divBdr>
            <w:top w:val="none" w:sz="0" w:space="0" w:color="auto"/>
            <w:left w:val="none" w:sz="0" w:space="0" w:color="auto"/>
            <w:bottom w:val="none" w:sz="0" w:space="0" w:color="auto"/>
            <w:right w:val="none" w:sz="0" w:space="0" w:color="auto"/>
          </w:divBdr>
        </w:div>
        <w:div w:id="1584073735">
          <w:marLeft w:val="0"/>
          <w:marRight w:val="0"/>
          <w:marTop w:val="0"/>
          <w:marBottom w:val="0"/>
          <w:divBdr>
            <w:top w:val="none" w:sz="0" w:space="0" w:color="auto"/>
            <w:left w:val="none" w:sz="0" w:space="0" w:color="auto"/>
            <w:bottom w:val="none" w:sz="0" w:space="0" w:color="auto"/>
            <w:right w:val="none" w:sz="0" w:space="0" w:color="auto"/>
          </w:divBdr>
        </w:div>
        <w:div w:id="1604725918">
          <w:marLeft w:val="0"/>
          <w:marRight w:val="0"/>
          <w:marTop w:val="0"/>
          <w:marBottom w:val="0"/>
          <w:divBdr>
            <w:top w:val="none" w:sz="0" w:space="0" w:color="auto"/>
            <w:left w:val="none" w:sz="0" w:space="0" w:color="auto"/>
            <w:bottom w:val="none" w:sz="0" w:space="0" w:color="auto"/>
            <w:right w:val="none" w:sz="0" w:space="0" w:color="auto"/>
          </w:divBdr>
        </w:div>
        <w:div w:id="1623421242">
          <w:marLeft w:val="0"/>
          <w:marRight w:val="0"/>
          <w:marTop w:val="0"/>
          <w:marBottom w:val="0"/>
          <w:divBdr>
            <w:top w:val="none" w:sz="0" w:space="0" w:color="auto"/>
            <w:left w:val="none" w:sz="0" w:space="0" w:color="auto"/>
            <w:bottom w:val="none" w:sz="0" w:space="0" w:color="auto"/>
            <w:right w:val="none" w:sz="0" w:space="0" w:color="auto"/>
          </w:divBdr>
        </w:div>
        <w:div w:id="1625503586">
          <w:marLeft w:val="0"/>
          <w:marRight w:val="0"/>
          <w:marTop w:val="0"/>
          <w:marBottom w:val="0"/>
          <w:divBdr>
            <w:top w:val="none" w:sz="0" w:space="0" w:color="auto"/>
            <w:left w:val="none" w:sz="0" w:space="0" w:color="auto"/>
            <w:bottom w:val="none" w:sz="0" w:space="0" w:color="auto"/>
            <w:right w:val="none" w:sz="0" w:space="0" w:color="auto"/>
          </w:divBdr>
        </w:div>
        <w:div w:id="1630163883">
          <w:marLeft w:val="0"/>
          <w:marRight w:val="0"/>
          <w:marTop w:val="0"/>
          <w:marBottom w:val="0"/>
          <w:divBdr>
            <w:top w:val="none" w:sz="0" w:space="0" w:color="auto"/>
            <w:left w:val="none" w:sz="0" w:space="0" w:color="auto"/>
            <w:bottom w:val="none" w:sz="0" w:space="0" w:color="auto"/>
            <w:right w:val="none" w:sz="0" w:space="0" w:color="auto"/>
          </w:divBdr>
        </w:div>
        <w:div w:id="1634873589">
          <w:marLeft w:val="0"/>
          <w:marRight w:val="0"/>
          <w:marTop w:val="0"/>
          <w:marBottom w:val="0"/>
          <w:divBdr>
            <w:top w:val="none" w:sz="0" w:space="0" w:color="auto"/>
            <w:left w:val="none" w:sz="0" w:space="0" w:color="auto"/>
            <w:bottom w:val="none" w:sz="0" w:space="0" w:color="auto"/>
            <w:right w:val="none" w:sz="0" w:space="0" w:color="auto"/>
          </w:divBdr>
        </w:div>
        <w:div w:id="1642005334">
          <w:marLeft w:val="0"/>
          <w:marRight w:val="0"/>
          <w:marTop w:val="0"/>
          <w:marBottom w:val="0"/>
          <w:divBdr>
            <w:top w:val="none" w:sz="0" w:space="0" w:color="auto"/>
            <w:left w:val="none" w:sz="0" w:space="0" w:color="auto"/>
            <w:bottom w:val="none" w:sz="0" w:space="0" w:color="auto"/>
            <w:right w:val="none" w:sz="0" w:space="0" w:color="auto"/>
          </w:divBdr>
        </w:div>
        <w:div w:id="1642687083">
          <w:marLeft w:val="0"/>
          <w:marRight w:val="0"/>
          <w:marTop w:val="0"/>
          <w:marBottom w:val="0"/>
          <w:divBdr>
            <w:top w:val="none" w:sz="0" w:space="0" w:color="auto"/>
            <w:left w:val="none" w:sz="0" w:space="0" w:color="auto"/>
            <w:bottom w:val="none" w:sz="0" w:space="0" w:color="auto"/>
            <w:right w:val="none" w:sz="0" w:space="0" w:color="auto"/>
          </w:divBdr>
        </w:div>
        <w:div w:id="1642733657">
          <w:marLeft w:val="0"/>
          <w:marRight w:val="0"/>
          <w:marTop w:val="0"/>
          <w:marBottom w:val="0"/>
          <w:divBdr>
            <w:top w:val="none" w:sz="0" w:space="0" w:color="auto"/>
            <w:left w:val="none" w:sz="0" w:space="0" w:color="auto"/>
            <w:bottom w:val="none" w:sz="0" w:space="0" w:color="auto"/>
            <w:right w:val="none" w:sz="0" w:space="0" w:color="auto"/>
          </w:divBdr>
        </w:div>
        <w:div w:id="1650600001">
          <w:marLeft w:val="0"/>
          <w:marRight w:val="0"/>
          <w:marTop w:val="0"/>
          <w:marBottom w:val="0"/>
          <w:divBdr>
            <w:top w:val="none" w:sz="0" w:space="0" w:color="auto"/>
            <w:left w:val="none" w:sz="0" w:space="0" w:color="auto"/>
            <w:bottom w:val="none" w:sz="0" w:space="0" w:color="auto"/>
            <w:right w:val="none" w:sz="0" w:space="0" w:color="auto"/>
          </w:divBdr>
        </w:div>
        <w:div w:id="1662586931">
          <w:marLeft w:val="0"/>
          <w:marRight w:val="0"/>
          <w:marTop w:val="0"/>
          <w:marBottom w:val="0"/>
          <w:divBdr>
            <w:top w:val="none" w:sz="0" w:space="0" w:color="auto"/>
            <w:left w:val="none" w:sz="0" w:space="0" w:color="auto"/>
            <w:bottom w:val="none" w:sz="0" w:space="0" w:color="auto"/>
            <w:right w:val="none" w:sz="0" w:space="0" w:color="auto"/>
          </w:divBdr>
        </w:div>
        <w:div w:id="1668636281">
          <w:marLeft w:val="0"/>
          <w:marRight w:val="0"/>
          <w:marTop w:val="0"/>
          <w:marBottom w:val="0"/>
          <w:divBdr>
            <w:top w:val="none" w:sz="0" w:space="0" w:color="auto"/>
            <w:left w:val="none" w:sz="0" w:space="0" w:color="auto"/>
            <w:bottom w:val="none" w:sz="0" w:space="0" w:color="auto"/>
            <w:right w:val="none" w:sz="0" w:space="0" w:color="auto"/>
          </w:divBdr>
        </w:div>
        <w:div w:id="1674721764">
          <w:marLeft w:val="0"/>
          <w:marRight w:val="0"/>
          <w:marTop w:val="0"/>
          <w:marBottom w:val="0"/>
          <w:divBdr>
            <w:top w:val="none" w:sz="0" w:space="0" w:color="auto"/>
            <w:left w:val="none" w:sz="0" w:space="0" w:color="auto"/>
            <w:bottom w:val="none" w:sz="0" w:space="0" w:color="auto"/>
            <w:right w:val="none" w:sz="0" w:space="0" w:color="auto"/>
          </w:divBdr>
        </w:div>
        <w:div w:id="1676953103">
          <w:marLeft w:val="0"/>
          <w:marRight w:val="0"/>
          <w:marTop w:val="0"/>
          <w:marBottom w:val="0"/>
          <w:divBdr>
            <w:top w:val="none" w:sz="0" w:space="0" w:color="auto"/>
            <w:left w:val="none" w:sz="0" w:space="0" w:color="auto"/>
            <w:bottom w:val="none" w:sz="0" w:space="0" w:color="auto"/>
            <w:right w:val="none" w:sz="0" w:space="0" w:color="auto"/>
          </w:divBdr>
        </w:div>
        <w:div w:id="1678969202">
          <w:marLeft w:val="0"/>
          <w:marRight w:val="0"/>
          <w:marTop w:val="0"/>
          <w:marBottom w:val="0"/>
          <w:divBdr>
            <w:top w:val="none" w:sz="0" w:space="0" w:color="auto"/>
            <w:left w:val="none" w:sz="0" w:space="0" w:color="auto"/>
            <w:bottom w:val="none" w:sz="0" w:space="0" w:color="auto"/>
            <w:right w:val="none" w:sz="0" w:space="0" w:color="auto"/>
          </w:divBdr>
        </w:div>
        <w:div w:id="1679230719">
          <w:marLeft w:val="0"/>
          <w:marRight w:val="0"/>
          <w:marTop w:val="0"/>
          <w:marBottom w:val="0"/>
          <w:divBdr>
            <w:top w:val="none" w:sz="0" w:space="0" w:color="auto"/>
            <w:left w:val="none" w:sz="0" w:space="0" w:color="auto"/>
            <w:bottom w:val="none" w:sz="0" w:space="0" w:color="auto"/>
            <w:right w:val="none" w:sz="0" w:space="0" w:color="auto"/>
          </w:divBdr>
        </w:div>
        <w:div w:id="1683630507">
          <w:marLeft w:val="0"/>
          <w:marRight w:val="0"/>
          <w:marTop w:val="0"/>
          <w:marBottom w:val="0"/>
          <w:divBdr>
            <w:top w:val="none" w:sz="0" w:space="0" w:color="auto"/>
            <w:left w:val="none" w:sz="0" w:space="0" w:color="auto"/>
            <w:bottom w:val="none" w:sz="0" w:space="0" w:color="auto"/>
            <w:right w:val="none" w:sz="0" w:space="0" w:color="auto"/>
          </w:divBdr>
        </w:div>
        <w:div w:id="1696271767">
          <w:marLeft w:val="0"/>
          <w:marRight w:val="0"/>
          <w:marTop w:val="0"/>
          <w:marBottom w:val="0"/>
          <w:divBdr>
            <w:top w:val="none" w:sz="0" w:space="0" w:color="auto"/>
            <w:left w:val="none" w:sz="0" w:space="0" w:color="auto"/>
            <w:bottom w:val="none" w:sz="0" w:space="0" w:color="auto"/>
            <w:right w:val="none" w:sz="0" w:space="0" w:color="auto"/>
          </w:divBdr>
        </w:div>
        <w:div w:id="1702634208">
          <w:marLeft w:val="0"/>
          <w:marRight w:val="0"/>
          <w:marTop w:val="0"/>
          <w:marBottom w:val="0"/>
          <w:divBdr>
            <w:top w:val="none" w:sz="0" w:space="0" w:color="auto"/>
            <w:left w:val="none" w:sz="0" w:space="0" w:color="auto"/>
            <w:bottom w:val="none" w:sz="0" w:space="0" w:color="auto"/>
            <w:right w:val="none" w:sz="0" w:space="0" w:color="auto"/>
          </w:divBdr>
        </w:div>
        <w:div w:id="1710647237">
          <w:marLeft w:val="0"/>
          <w:marRight w:val="0"/>
          <w:marTop w:val="0"/>
          <w:marBottom w:val="0"/>
          <w:divBdr>
            <w:top w:val="none" w:sz="0" w:space="0" w:color="auto"/>
            <w:left w:val="none" w:sz="0" w:space="0" w:color="auto"/>
            <w:bottom w:val="none" w:sz="0" w:space="0" w:color="auto"/>
            <w:right w:val="none" w:sz="0" w:space="0" w:color="auto"/>
          </w:divBdr>
        </w:div>
        <w:div w:id="1724909267">
          <w:marLeft w:val="0"/>
          <w:marRight w:val="0"/>
          <w:marTop w:val="0"/>
          <w:marBottom w:val="0"/>
          <w:divBdr>
            <w:top w:val="none" w:sz="0" w:space="0" w:color="auto"/>
            <w:left w:val="none" w:sz="0" w:space="0" w:color="auto"/>
            <w:bottom w:val="none" w:sz="0" w:space="0" w:color="auto"/>
            <w:right w:val="none" w:sz="0" w:space="0" w:color="auto"/>
          </w:divBdr>
        </w:div>
        <w:div w:id="1738897861">
          <w:marLeft w:val="0"/>
          <w:marRight w:val="0"/>
          <w:marTop w:val="0"/>
          <w:marBottom w:val="0"/>
          <w:divBdr>
            <w:top w:val="none" w:sz="0" w:space="0" w:color="auto"/>
            <w:left w:val="none" w:sz="0" w:space="0" w:color="auto"/>
            <w:bottom w:val="none" w:sz="0" w:space="0" w:color="auto"/>
            <w:right w:val="none" w:sz="0" w:space="0" w:color="auto"/>
          </w:divBdr>
        </w:div>
        <w:div w:id="1741948833">
          <w:marLeft w:val="0"/>
          <w:marRight w:val="0"/>
          <w:marTop w:val="0"/>
          <w:marBottom w:val="0"/>
          <w:divBdr>
            <w:top w:val="none" w:sz="0" w:space="0" w:color="auto"/>
            <w:left w:val="none" w:sz="0" w:space="0" w:color="auto"/>
            <w:bottom w:val="none" w:sz="0" w:space="0" w:color="auto"/>
            <w:right w:val="none" w:sz="0" w:space="0" w:color="auto"/>
          </w:divBdr>
        </w:div>
        <w:div w:id="1742754579">
          <w:marLeft w:val="0"/>
          <w:marRight w:val="0"/>
          <w:marTop w:val="0"/>
          <w:marBottom w:val="0"/>
          <w:divBdr>
            <w:top w:val="none" w:sz="0" w:space="0" w:color="auto"/>
            <w:left w:val="none" w:sz="0" w:space="0" w:color="auto"/>
            <w:bottom w:val="none" w:sz="0" w:space="0" w:color="auto"/>
            <w:right w:val="none" w:sz="0" w:space="0" w:color="auto"/>
          </w:divBdr>
        </w:div>
        <w:div w:id="1745490512">
          <w:marLeft w:val="0"/>
          <w:marRight w:val="0"/>
          <w:marTop w:val="0"/>
          <w:marBottom w:val="0"/>
          <w:divBdr>
            <w:top w:val="none" w:sz="0" w:space="0" w:color="auto"/>
            <w:left w:val="none" w:sz="0" w:space="0" w:color="auto"/>
            <w:bottom w:val="none" w:sz="0" w:space="0" w:color="auto"/>
            <w:right w:val="none" w:sz="0" w:space="0" w:color="auto"/>
          </w:divBdr>
        </w:div>
        <w:div w:id="1750157653">
          <w:marLeft w:val="0"/>
          <w:marRight w:val="0"/>
          <w:marTop w:val="0"/>
          <w:marBottom w:val="0"/>
          <w:divBdr>
            <w:top w:val="none" w:sz="0" w:space="0" w:color="auto"/>
            <w:left w:val="none" w:sz="0" w:space="0" w:color="auto"/>
            <w:bottom w:val="none" w:sz="0" w:space="0" w:color="auto"/>
            <w:right w:val="none" w:sz="0" w:space="0" w:color="auto"/>
          </w:divBdr>
        </w:div>
        <w:div w:id="1755275229">
          <w:marLeft w:val="0"/>
          <w:marRight w:val="0"/>
          <w:marTop w:val="0"/>
          <w:marBottom w:val="0"/>
          <w:divBdr>
            <w:top w:val="none" w:sz="0" w:space="0" w:color="auto"/>
            <w:left w:val="none" w:sz="0" w:space="0" w:color="auto"/>
            <w:bottom w:val="none" w:sz="0" w:space="0" w:color="auto"/>
            <w:right w:val="none" w:sz="0" w:space="0" w:color="auto"/>
          </w:divBdr>
        </w:div>
        <w:div w:id="1756055700">
          <w:marLeft w:val="0"/>
          <w:marRight w:val="0"/>
          <w:marTop w:val="0"/>
          <w:marBottom w:val="0"/>
          <w:divBdr>
            <w:top w:val="none" w:sz="0" w:space="0" w:color="auto"/>
            <w:left w:val="none" w:sz="0" w:space="0" w:color="auto"/>
            <w:bottom w:val="none" w:sz="0" w:space="0" w:color="auto"/>
            <w:right w:val="none" w:sz="0" w:space="0" w:color="auto"/>
          </w:divBdr>
        </w:div>
        <w:div w:id="1760179533">
          <w:marLeft w:val="0"/>
          <w:marRight w:val="0"/>
          <w:marTop w:val="0"/>
          <w:marBottom w:val="0"/>
          <w:divBdr>
            <w:top w:val="none" w:sz="0" w:space="0" w:color="auto"/>
            <w:left w:val="none" w:sz="0" w:space="0" w:color="auto"/>
            <w:bottom w:val="none" w:sz="0" w:space="0" w:color="auto"/>
            <w:right w:val="none" w:sz="0" w:space="0" w:color="auto"/>
          </w:divBdr>
        </w:div>
        <w:div w:id="1763912914">
          <w:marLeft w:val="0"/>
          <w:marRight w:val="0"/>
          <w:marTop w:val="0"/>
          <w:marBottom w:val="0"/>
          <w:divBdr>
            <w:top w:val="none" w:sz="0" w:space="0" w:color="auto"/>
            <w:left w:val="none" w:sz="0" w:space="0" w:color="auto"/>
            <w:bottom w:val="none" w:sz="0" w:space="0" w:color="auto"/>
            <w:right w:val="none" w:sz="0" w:space="0" w:color="auto"/>
          </w:divBdr>
        </w:div>
        <w:div w:id="1774203046">
          <w:marLeft w:val="0"/>
          <w:marRight w:val="0"/>
          <w:marTop w:val="0"/>
          <w:marBottom w:val="0"/>
          <w:divBdr>
            <w:top w:val="none" w:sz="0" w:space="0" w:color="auto"/>
            <w:left w:val="none" w:sz="0" w:space="0" w:color="auto"/>
            <w:bottom w:val="none" w:sz="0" w:space="0" w:color="auto"/>
            <w:right w:val="none" w:sz="0" w:space="0" w:color="auto"/>
          </w:divBdr>
        </w:div>
        <w:div w:id="1777747991">
          <w:marLeft w:val="0"/>
          <w:marRight w:val="0"/>
          <w:marTop w:val="0"/>
          <w:marBottom w:val="0"/>
          <w:divBdr>
            <w:top w:val="none" w:sz="0" w:space="0" w:color="auto"/>
            <w:left w:val="none" w:sz="0" w:space="0" w:color="auto"/>
            <w:bottom w:val="none" w:sz="0" w:space="0" w:color="auto"/>
            <w:right w:val="none" w:sz="0" w:space="0" w:color="auto"/>
          </w:divBdr>
        </w:div>
        <w:div w:id="1783722860">
          <w:marLeft w:val="0"/>
          <w:marRight w:val="0"/>
          <w:marTop w:val="0"/>
          <w:marBottom w:val="0"/>
          <w:divBdr>
            <w:top w:val="none" w:sz="0" w:space="0" w:color="auto"/>
            <w:left w:val="none" w:sz="0" w:space="0" w:color="auto"/>
            <w:bottom w:val="none" w:sz="0" w:space="0" w:color="auto"/>
            <w:right w:val="none" w:sz="0" w:space="0" w:color="auto"/>
          </w:divBdr>
        </w:div>
        <w:div w:id="1793281882">
          <w:marLeft w:val="0"/>
          <w:marRight w:val="0"/>
          <w:marTop w:val="0"/>
          <w:marBottom w:val="0"/>
          <w:divBdr>
            <w:top w:val="none" w:sz="0" w:space="0" w:color="auto"/>
            <w:left w:val="none" w:sz="0" w:space="0" w:color="auto"/>
            <w:bottom w:val="none" w:sz="0" w:space="0" w:color="auto"/>
            <w:right w:val="none" w:sz="0" w:space="0" w:color="auto"/>
          </w:divBdr>
        </w:div>
        <w:div w:id="1794132211">
          <w:marLeft w:val="0"/>
          <w:marRight w:val="0"/>
          <w:marTop w:val="0"/>
          <w:marBottom w:val="0"/>
          <w:divBdr>
            <w:top w:val="none" w:sz="0" w:space="0" w:color="auto"/>
            <w:left w:val="none" w:sz="0" w:space="0" w:color="auto"/>
            <w:bottom w:val="none" w:sz="0" w:space="0" w:color="auto"/>
            <w:right w:val="none" w:sz="0" w:space="0" w:color="auto"/>
          </w:divBdr>
        </w:div>
        <w:div w:id="1798797661">
          <w:marLeft w:val="0"/>
          <w:marRight w:val="0"/>
          <w:marTop w:val="0"/>
          <w:marBottom w:val="0"/>
          <w:divBdr>
            <w:top w:val="none" w:sz="0" w:space="0" w:color="auto"/>
            <w:left w:val="none" w:sz="0" w:space="0" w:color="auto"/>
            <w:bottom w:val="none" w:sz="0" w:space="0" w:color="auto"/>
            <w:right w:val="none" w:sz="0" w:space="0" w:color="auto"/>
          </w:divBdr>
        </w:div>
        <w:div w:id="1801461674">
          <w:marLeft w:val="0"/>
          <w:marRight w:val="0"/>
          <w:marTop w:val="0"/>
          <w:marBottom w:val="0"/>
          <w:divBdr>
            <w:top w:val="none" w:sz="0" w:space="0" w:color="auto"/>
            <w:left w:val="none" w:sz="0" w:space="0" w:color="auto"/>
            <w:bottom w:val="none" w:sz="0" w:space="0" w:color="auto"/>
            <w:right w:val="none" w:sz="0" w:space="0" w:color="auto"/>
          </w:divBdr>
        </w:div>
        <w:div w:id="1801724274">
          <w:marLeft w:val="0"/>
          <w:marRight w:val="0"/>
          <w:marTop w:val="0"/>
          <w:marBottom w:val="0"/>
          <w:divBdr>
            <w:top w:val="none" w:sz="0" w:space="0" w:color="auto"/>
            <w:left w:val="none" w:sz="0" w:space="0" w:color="auto"/>
            <w:bottom w:val="none" w:sz="0" w:space="0" w:color="auto"/>
            <w:right w:val="none" w:sz="0" w:space="0" w:color="auto"/>
          </w:divBdr>
        </w:div>
        <w:div w:id="1824809008">
          <w:marLeft w:val="0"/>
          <w:marRight w:val="0"/>
          <w:marTop w:val="0"/>
          <w:marBottom w:val="0"/>
          <w:divBdr>
            <w:top w:val="none" w:sz="0" w:space="0" w:color="auto"/>
            <w:left w:val="none" w:sz="0" w:space="0" w:color="auto"/>
            <w:bottom w:val="none" w:sz="0" w:space="0" w:color="auto"/>
            <w:right w:val="none" w:sz="0" w:space="0" w:color="auto"/>
          </w:divBdr>
        </w:div>
        <w:div w:id="1837646892">
          <w:marLeft w:val="0"/>
          <w:marRight w:val="0"/>
          <w:marTop w:val="0"/>
          <w:marBottom w:val="0"/>
          <w:divBdr>
            <w:top w:val="none" w:sz="0" w:space="0" w:color="auto"/>
            <w:left w:val="none" w:sz="0" w:space="0" w:color="auto"/>
            <w:bottom w:val="none" w:sz="0" w:space="0" w:color="auto"/>
            <w:right w:val="none" w:sz="0" w:space="0" w:color="auto"/>
          </w:divBdr>
        </w:div>
        <w:div w:id="1840119846">
          <w:marLeft w:val="0"/>
          <w:marRight w:val="0"/>
          <w:marTop w:val="0"/>
          <w:marBottom w:val="0"/>
          <w:divBdr>
            <w:top w:val="none" w:sz="0" w:space="0" w:color="auto"/>
            <w:left w:val="none" w:sz="0" w:space="0" w:color="auto"/>
            <w:bottom w:val="none" w:sz="0" w:space="0" w:color="auto"/>
            <w:right w:val="none" w:sz="0" w:space="0" w:color="auto"/>
          </w:divBdr>
        </w:div>
        <w:div w:id="1864173816">
          <w:marLeft w:val="0"/>
          <w:marRight w:val="0"/>
          <w:marTop w:val="0"/>
          <w:marBottom w:val="0"/>
          <w:divBdr>
            <w:top w:val="none" w:sz="0" w:space="0" w:color="auto"/>
            <w:left w:val="none" w:sz="0" w:space="0" w:color="auto"/>
            <w:bottom w:val="none" w:sz="0" w:space="0" w:color="auto"/>
            <w:right w:val="none" w:sz="0" w:space="0" w:color="auto"/>
          </w:divBdr>
        </w:div>
        <w:div w:id="1870142338">
          <w:marLeft w:val="0"/>
          <w:marRight w:val="0"/>
          <w:marTop w:val="0"/>
          <w:marBottom w:val="0"/>
          <w:divBdr>
            <w:top w:val="none" w:sz="0" w:space="0" w:color="auto"/>
            <w:left w:val="none" w:sz="0" w:space="0" w:color="auto"/>
            <w:bottom w:val="none" w:sz="0" w:space="0" w:color="auto"/>
            <w:right w:val="none" w:sz="0" w:space="0" w:color="auto"/>
          </w:divBdr>
        </w:div>
        <w:div w:id="1870604636">
          <w:marLeft w:val="0"/>
          <w:marRight w:val="0"/>
          <w:marTop w:val="0"/>
          <w:marBottom w:val="0"/>
          <w:divBdr>
            <w:top w:val="none" w:sz="0" w:space="0" w:color="auto"/>
            <w:left w:val="none" w:sz="0" w:space="0" w:color="auto"/>
            <w:bottom w:val="none" w:sz="0" w:space="0" w:color="auto"/>
            <w:right w:val="none" w:sz="0" w:space="0" w:color="auto"/>
          </w:divBdr>
        </w:div>
        <w:div w:id="1885168692">
          <w:marLeft w:val="0"/>
          <w:marRight w:val="0"/>
          <w:marTop w:val="0"/>
          <w:marBottom w:val="0"/>
          <w:divBdr>
            <w:top w:val="none" w:sz="0" w:space="0" w:color="auto"/>
            <w:left w:val="none" w:sz="0" w:space="0" w:color="auto"/>
            <w:bottom w:val="none" w:sz="0" w:space="0" w:color="auto"/>
            <w:right w:val="none" w:sz="0" w:space="0" w:color="auto"/>
          </w:divBdr>
        </w:div>
        <w:div w:id="1891378315">
          <w:marLeft w:val="0"/>
          <w:marRight w:val="0"/>
          <w:marTop w:val="0"/>
          <w:marBottom w:val="0"/>
          <w:divBdr>
            <w:top w:val="none" w:sz="0" w:space="0" w:color="auto"/>
            <w:left w:val="none" w:sz="0" w:space="0" w:color="auto"/>
            <w:bottom w:val="none" w:sz="0" w:space="0" w:color="auto"/>
            <w:right w:val="none" w:sz="0" w:space="0" w:color="auto"/>
          </w:divBdr>
        </w:div>
        <w:div w:id="1897889063">
          <w:marLeft w:val="0"/>
          <w:marRight w:val="0"/>
          <w:marTop w:val="0"/>
          <w:marBottom w:val="0"/>
          <w:divBdr>
            <w:top w:val="none" w:sz="0" w:space="0" w:color="auto"/>
            <w:left w:val="none" w:sz="0" w:space="0" w:color="auto"/>
            <w:bottom w:val="none" w:sz="0" w:space="0" w:color="auto"/>
            <w:right w:val="none" w:sz="0" w:space="0" w:color="auto"/>
          </w:divBdr>
        </w:div>
        <w:div w:id="1902986727">
          <w:marLeft w:val="0"/>
          <w:marRight w:val="0"/>
          <w:marTop w:val="0"/>
          <w:marBottom w:val="0"/>
          <w:divBdr>
            <w:top w:val="none" w:sz="0" w:space="0" w:color="auto"/>
            <w:left w:val="none" w:sz="0" w:space="0" w:color="auto"/>
            <w:bottom w:val="none" w:sz="0" w:space="0" w:color="auto"/>
            <w:right w:val="none" w:sz="0" w:space="0" w:color="auto"/>
          </w:divBdr>
        </w:div>
        <w:div w:id="1903910367">
          <w:marLeft w:val="0"/>
          <w:marRight w:val="0"/>
          <w:marTop w:val="0"/>
          <w:marBottom w:val="0"/>
          <w:divBdr>
            <w:top w:val="none" w:sz="0" w:space="0" w:color="auto"/>
            <w:left w:val="none" w:sz="0" w:space="0" w:color="auto"/>
            <w:bottom w:val="none" w:sz="0" w:space="0" w:color="auto"/>
            <w:right w:val="none" w:sz="0" w:space="0" w:color="auto"/>
          </w:divBdr>
        </w:div>
        <w:div w:id="1905721389">
          <w:marLeft w:val="0"/>
          <w:marRight w:val="0"/>
          <w:marTop w:val="0"/>
          <w:marBottom w:val="0"/>
          <w:divBdr>
            <w:top w:val="none" w:sz="0" w:space="0" w:color="auto"/>
            <w:left w:val="none" w:sz="0" w:space="0" w:color="auto"/>
            <w:bottom w:val="none" w:sz="0" w:space="0" w:color="auto"/>
            <w:right w:val="none" w:sz="0" w:space="0" w:color="auto"/>
          </w:divBdr>
        </w:div>
        <w:div w:id="1906840919">
          <w:marLeft w:val="0"/>
          <w:marRight w:val="0"/>
          <w:marTop w:val="0"/>
          <w:marBottom w:val="0"/>
          <w:divBdr>
            <w:top w:val="none" w:sz="0" w:space="0" w:color="auto"/>
            <w:left w:val="none" w:sz="0" w:space="0" w:color="auto"/>
            <w:bottom w:val="none" w:sz="0" w:space="0" w:color="auto"/>
            <w:right w:val="none" w:sz="0" w:space="0" w:color="auto"/>
          </w:divBdr>
        </w:div>
        <w:div w:id="1918245326">
          <w:marLeft w:val="0"/>
          <w:marRight w:val="0"/>
          <w:marTop w:val="0"/>
          <w:marBottom w:val="0"/>
          <w:divBdr>
            <w:top w:val="none" w:sz="0" w:space="0" w:color="auto"/>
            <w:left w:val="none" w:sz="0" w:space="0" w:color="auto"/>
            <w:bottom w:val="none" w:sz="0" w:space="0" w:color="auto"/>
            <w:right w:val="none" w:sz="0" w:space="0" w:color="auto"/>
          </w:divBdr>
        </w:div>
        <w:div w:id="1918443851">
          <w:marLeft w:val="0"/>
          <w:marRight w:val="0"/>
          <w:marTop w:val="0"/>
          <w:marBottom w:val="0"/>
          <w:divBdr>
            <w:top w:val="none" w:sz="0" w:space="0" w:color="auto"/>
            <w:left w:val="none" w:sz="0" w:space="0" w:color="auto"/>
            <w:bottom w:val="none" w:sz="0" w:space="0" w:color="auto"/>
            <w:right w:val="none" w:sz="0" w:space="0" w:color="auto"/>
          </w:divBdr>
        </w:div>
        <w:div w:id="1920560214">
          <w:marLeft w:val="0"/>
          <w:marRight w:val="0"/>
          <w:marTop w:val="0"/>
          <w:marBottom w:val="0"/>
          <w:divBdr>
            <w:top w:val="none" w:sz="0" w:space="0" w:color="auto"/>
            <w:left w:val="none" w:sz="0" w:space="0" w:color="auto"/>
            <w:bottom w:val="none" w:sz="0" w:space="0" w:color="auto"/>
            <w:right w:val="none" w:sz="0" w:space="0" w:color="auto"/>
          </w:divBdr>
        </w:div>
        <w:div w:id="1928616919">
          <w:marLeft w:val="0"/>
          <w:marRight w:val="0"/>
          <w:marTop w:val="0"/>
          <w:marBottom w:val="0"/>
          <w:divBdr>
            <w:top w:val="none" w:sz="0" w:space="0" w:color="auto"/>
            <w:left w:val="none" w:sz="0" w:space="0" w:color="auto"/>
            <w:bottom w:val="none" w:sz="0" w:space="0" w:color="auto"/>
            <w:right w:val="none" w:sz="0" w:space="0" w:color="auto"/>
          </w:divBdr>
        </w:div>
        <w:div w:id="1934706077">
          <w:marLeft w:val="0"/>
          <w:marRight w:val="0"/>
          <w:marTop w:val="0"/>
          <w:marBottom w:val="0"/>
          <w:divBdr>
            <w:top w:val="none" w:sz="0" w:space="0" w:color="auto"/>
            <w:left w:val="none" w:sz="0" w:space="0" w:color="auto"/>
            <w:bottom w:val="none" w:sz="0" w:space="0" w:color="auto"/>
            <w:right w:val="none" w:sz="0" w:space="0" w:color="auto"/>
          </w:divBdr>
        </w:div>
        <w:div w:id="1936933278">
          <w:marLeft w:val="0"/>
          <w:marRight w:val="0"/>
          <w:marTop w:val="0"/>
          <w:marBottom w:val="0"/>
          <w:divBdr>
            <w:top w:val="none" w:sz="0" w:space="0" w:color="auto"/>
            <w:left w:val="none" w:sz="0" w:space="0" w:color="auto"/>
            <w:bottom w:val="none" w:sz="0" w:space="0" w:color="auto"/>
            <w:right w:val="none" w:sz="0" w:space="0" w:color="auto"/>
          </w:divBdr>
        </w:div>
        <w:div w:id="1945336356">
          <w:marLeft w:val="0"/>
          <w:marRight w:val="0"/>
          <w:marTop w:val="0"/>
          <w:marBottom w:val="0"/>
          <w:divBdr>
            <w:top w:val="none" w:sz="0" w:space="0" w:color="auto"/>
            <w:left w:val="none" w:sz="0" w:space="0" w:color="auto"/>
            <w:bottom w:val="none" w:sz="0" w:space="0" w:color="auto"/>
            <w:right w:val="none" w:sz="0" w:space="0" w:color="auto"/>
          </w:divBdr>
        </w:div>
        <w:div w:id="1947880124">
          <w:marLeft w:val="0"/>
          <w:marRight w:val="0"/>
          <w:marTop w:val="0"/>
          <w:marBottom w:val="0"/>
          <w:divBdr>
            <w:top w:val="none" w:sz="0" w:space="0" w:color="auto"/>
            <w:left w:val="none" w:sz="0" w:space="0" w:color="auto"/>
            <w:bottom w:val="none" w:sz="0" w:space="0" w:color="auto"/>
            <w:right w:val="none" w:sz="0" w:space="0" w:color="auto"/>
          </w:divBdr>
        </w:div>
        <w:div w:id="1948807830">
          <w:marLeft w:val="0"/>
          <w:marRight w:val="0"/>
          <w:marTop w:val="0"/>
          <w:marBottom w:val="0"/>
          <w:divBdr>
            <w:top w:val="none" w:sz="0" w:space="0" w:color="auto"/>
            <w:left w:val="none" w:sz="0" w:space="0" w:color="auto"/>
            <w:bottom w:val="none" w:sz="0" w:space="0" w:color="auto"/>
            <w:right w:val="none" w:sz="0" w:space="0" w:color="auto"/>
          </w:divBdr>
        </w:div>
        <w:div w:id="1954558965">
          <w:marLeft w:val="0"/>
          <w:marRight w:val="0"/>
          <w:marTop w:val="0"/>
          <w:marBottom w:val="0"/>
          <w:divBdr>
            <w:top w:val="none" w:sz="0" w:space="0" w:color="auto"/>
            <w:left w:val="none" w:sz="0" w:space="0" w:color="auto"/>
            <w:bottom w:val="none" w:sz="0" w:space="0" w:color="auto"/>
            <w:right w:val="none" w:sz="0" w:space="0" w:color="auto"/>
          </w:divBdr>
        </w:div>
        <w:div w:id="1977447202">
          <w:marLeft w:val="0"/>
          <w:marRight w:val="0"/>
          <w:marTop w:val="0"/>
          <w:marBottom w:val="0"/>
          <w:divBdr>
            <w:top w:val="none" w:sz="0" w:space="0" w:color="auto"/>
            <w:left w:val="none" w:sz="0" w:space="0" w:color="auto"/>
            <w:bottom w:val="none" w:sz="0" w:space="0" w:color="auto"/>
            <w:right w:val="none" w:sz="0" w:space="0" w:color="auto"/>
          </w:divBdr>
        </w:div>
        <w:div w:id="2013533112">
          <w:marLeft w:val="0"/>
          <w:marRight w:val="0"/>
          <w:marTop w:val="0"/>
          <w:marBottom w:val="0"/>
          <w:divBdr>
            <w:top w:val="none" w:sz="0" w:space="0" w:color="auto"/>
            <w:left w:val="none" w:sz="0" w:space="0" w:color="auto"/>
            <w:bottom w:val="none" w:sz="0" w:space="0" w:color="auto"/>
            <w:right w:val="none" w:sz="0" w:space="0" w:color="auto"/>
          </w:divBdr>
        </w:div>
        <w:div w:id="2014064422">
          <w:marLeft w:val="0"/>
          <w:marRight w:val="0"/>
          <w:marTop w:val="0"/>
          <w:marBottom w:val="0"/>
          <w:divBdr>
            <w:top w:val="none" w:sz="0" w:space="0" w:color="auto"/>
            <w:left w:val="none" w:sz="0" w:space="0" w:color="auto"/>
            <w:bottom w:val="none" w:sz="0" w:space="0" w:color="auto"/>
            <w:right w:val="none" w:sz="0" w:space="0" w:color="auto"/>
          </w:divBdr>
        </w:div>
        <w:div w:id="2015650264">
          <w:marLeft w:val="0"/>
          <w:marRight w:val="0"/>
          <w:marTop w:val="0"/>
          <w:marBottom w:val="0"/>
          <w:divBdr>
            <w:top w:val="none" w:sz="0" w:space="0" w:color="auto"/>
            <w:left w:val="none" w:sz="0" w:space="0" w:color="auto"/>
            <w:bottom w:val="none" w:sz="0" w:space="0" w:color="auto"/>
            <w:right w:val="none" w:sz="0" w:space="0" w:color="auto"/>
          </w:divBdr>
        </w:div>
        <w:div w:id="2015720775">
          <w:marLeft w:val="0"/>
          <w:marRight w:val="0"/>
          <w:marTop w:val="0"/>
          <w:marBottom w:val="0"/>
          <w:divBdr>
            <w:top w:val="none" w:sz="0" w:space="0" w:color="auto"/>
            <w:left w:val="none" w:sz="0" w:space="0" w:color="auto"/>
            <w:bottom w:val="none" w:sz="0" w:space="0" w:color="auto"/>
            <w:right w:val="none" w:sz="0" w:space="0" w:color="auto"/>
          </w:divBdr>
        </w:div>
        <w:div w:id="2023164775">
          <w:marLeft w:val="0"/>
          <w:marRight w:val="0"/>
          <w:marTop w:val="0"/>
          <w:marBottom w:val="0"/>
          <w:divBdr>
            <w:top w:val="none" w:sz="0" w:space="0" w:color="auto"/>
            <w:left w:val="none" w:sz="0" w:space="0" w:color="auto"/>
            <w:bottom w:val="none" w:sz="0" w:space="0" w:color="auto"/>
            <w:right w:val="none" w:sz="0" w:space="0" w:color="auto"/>
          </w:divBdr>
        </w:div>
        <w:div w:id="2034762547">
          <w:marLeft w:val="0"/>
          <w:marRight w:val="0"/>
          <w:marTop w:val="0"/>
          <w:marBottom w:val="0"/>
          <w:divBdr>
            <w:top w:val="none" w:sz="0" w:space="0" w:color="auto"/>
            <w:left w:val="none" w:sz="0" w:space="0" w:color="auto"/>
            <w:bottom w:val="none" w:sz="0" w:space="0" w:color="auto"/>
            <w:right w:val="none" w:sz="0" w:space="0" w:color="auto"/>
          </w:divBdr>
        </w:div>
        <w:div w:id="2041782265">
          <w:marLeft w:val="0"/>
          <w:marRight w:val="0"/>
          <w:marTop w:val="0"/>
          <w:marBottom w:val="0"/>
          <w:divBdr>
            <w:top w:val="none" w:sz="0" w:space="0" w:color="auto"/>
            <w:left w:val="none" w:sz="0" w:space="0" w:color="auto"/>
            <w:bottom w:val="none" w:sz="0" w:space="0" w:color="auto"/>
            <w:right w:val="none" w:sz="0" w:space="0" w:color="auto"/>
          </w:divBdr>
        </w:div>
        <w:div w:id="2043624522">
          <w:marLeft w:val="0"/>
          <w:marRight w:val="0"/>
          <w:marTop w:val="0"/>
          <w:marBottom w:val="0"/>
          <w:divBdr>
            <w:top w:val="none" w:sz="0" w:space="0" w:color="auto"/>
            <w:left w:val="none" w:sz="0" w:space="0" w:color="auto"/>
            <w:bottom w:val="none" w:sz="0" w:space="0" w:color="auto"/>
            <w:right w:val="none" w:sz="0" w:space="0" w:color="auto"/>
          </w:divBdr>
        </w:div>
        <w:div w:id="2051801377">
          <w:marLeft w:val="0"/>
          <w:marRight w:val="0"/>
          <w:marTop w:val="0"/>
          <w:marBottom w:val="0"/>
          <w:divBdr>
            <w:top w:val="none" w:sz="0" w:space="0" w:color="auto"/>
            <w:left w:val="none" w:sz="0" w:space="0" w:color="auto"/>
            <w:bottom w:val="none" w:sz="0" w:space="0" w:color="auto"/>
            <w:right w:val="none" w:sz="0" w:space="0" w:color="auto"/>
          </w:divBdr>
        </w:div>
        <w:div w:id="2055154053">
          <w:marLeft w:val="0"/>
          <w:marRight w:val="0"/>
          <w:marTop w:val="0"/>
          <w:marBottom w:val="0"/>
          <w:divBdr>
            <w:top w:val="none" w:sz="0" w:space="0" w:color="auto"/>
            <w:left w:val="none" w:sz="0" w:space="0" w:color="auto"/>
            <w:bottom w:val="none" w:sz="0" w:space="0" w:color="auto"/>
            <w:right w:val="none" w:sz="0" w:space="0" w:color="auto"/>
          </w:divBdr>
        </w:div>
        <w:div w:id="2062362628">
          <w:marLeft w:val="0"/>
          <w:marRight w:val="0"/>
          <w:marTop w:val="0"/>
          <w:marBottom w:val="0"/>
          <w:divBdr>
            <w:top w:val="none" w:sz="0" w:space="0" w:color="auto"/>
            <w:left w:val="none" w:sz="0" w:space="0" w:color="auto"/>
            <w:bottom w:val="none" w:sz="0" w:space="0" w:color="auto"/>
            <w:right w:val="none" w:sz="0" w:space="0" w:color="auto"/>
          </w:divBdr>
        </w:div>
        <w:div w:id="2090686293">
          <w:marLeft w:val="0"/>
          <w:marRight w:val="0"/>
          <w:marTop w:val="0"/>
          <w:marBottom w:val="0"/>
          <w:divBdr>
            <w:top w:val="none" w:sz="0" w:space="0" w:color="auto"/>
            <w:left w:val="none" w:sz="0" w:space="0" w:color="auto"/>
            <w:bottom w:val="none" w:sz="0" w:space="0" w:color="auto"/>
            <w:right w:val="none" w:sz="0" w:space="0" w:color="auto"/>
          </w:divBdr>
        </w:div>
        <w:div w:id="2092581098">
          <w:marLeft w:val="0"/>
          <w:marRight w:val="0"/>
          <w:marTop w:val="0"/>
          <w:marBottom w:val="0"/>
          <w:divBdr>
            <w:top w:val="none" w:sz="0" w:space="0" w:color="auto"/>
            <w:left w:val="none" w:sz="0" w:space="0" w:color="auto"/>
            <w:bottom w:val="none" w:sz="0" w:space="0" w:color="auto"/>
            <w:right w:val="none" w:sz="0" w:space="0" w:color="auto"/>
          </w:divBdr>
        </w:div>
        <w:div w:id="2097169611">
          <w:marLeft w:val="0"/>
          <w:marRight w:val="0"/>
          <w:marTop w:val="0"/>
          <w:marBottom w:val="0"/>
          <w:divBdr>
            <w:top w:val="none" w:sz="0" w:space="0" w:color="auto"/>
            <w:left w:val="none" w:sz="0" w:space="0" w:color="auto"/>
            <w:bottom w:val="none" w:sz="0" w:space="0" w:color="auto"/>
            <w:right w:val="none" w:sz="0" w:space="0" w:color="auto"/>
          </w:divBdr>
        </w:div>
        <w:div w:id="2110007878">
          <w:marLeft w:val="0"/>
          <w:marRight w:val="0"/>
          <w:marTop w:val="0"/>
          <w:marBottom w:val="0"/>
          <w:divBdr>
            <w:top w:val="none" w:sz="0" w:space="0" w:color="auto"/>
            <w:left w:val="none" w:sz="0" w:space="0" w:color="auto"/>
            <w:bottom w:val="none" w:sz="0" w:space="0" w:color="auto"/>
            <w:right w:val="none" w:sz="0" w:space="0" w:color="auto"/>
          </w:divBdr>
        </w:div>
        <w:div w:id="2121147821">
          <w:marLeft w:val="0"/>
          <w:marRight w:val="0"/>
          <w:marTop w:val="0"/>
          <w:marBottom w:val="0"/>
          <w:divBdr>
            <w:top w:val="none" w:sz="0" w:space="0" w:color="auto"/>
            <w:left w:val="none" w:sz="0" w:space="0" w:color="auto"/>
            <w:bottom w:val="none" w:sz="0" w:space="0" w:color="auto"/>
            <w:right w:val="none" w:sz="0" w:space="0" w:color="auto"/>
          </w:divBdr>
        </w:div>
        <w:div w:id="2124305176">
          <w:marLeft w:val="0"/>
          <w:marRight w:val="0"/>
          <w:marTop w:val="0"/>
          <w:marBottom w:val="0"/>
          <w:divBdr>
            <w:top w:val="none" w:sz="0" w:space="0" w:color="auto"/>
            <w:left w:val="none" w:sz="0" w:space="0" w:color="auto"/>
            <w:bottom w:val="none" w:sz="0" w:space="0" w:color="auto"/>
            <w:right w:val="none" w:sz="0" w:space="0" w:color="auto"/>
          </w:divBdr>
        </w:div>
        <w:div w:id="2125074999">
          <w:marLeft w:val="0"/>
          <w:marRight w:val="0"/>
          <w:marTop w:val="0"/>
          <w:marBottom w:val="0"/>
          <w:divBdr>
            <w:top w:val="none" w:sz="0" w:space="0" w:color="auto"/>
            <w:left w:val="none" w:sz="0" w:space="0" w:color="auto"/>
            <w:bottom w:val="none" w:sz="0" w:space="0" w:color="auto"/>
            <w:right w:val="none" w:sz="0" w:space="0" w:color="auto"/>
          </w:divBdr>
        </w:div>
        <w:div w:id="2139951790">
          <w:marLeft w:val="0"/>
          <w:marRight w:val="0"/>
          <w:marTop w:val="0"/>
          <w:marBottom w:val="0"/>
          <w:divBdr>
            <w:top w:val="none" w:sz="0" w:space="0" w:color="auto"/>
            <w:left w:val="none" w:sz="0" w:space="0" w:color="auto"/>
            <w:bottom w:val="none" w:sz="0" w:space="0" w:color="auto"/>
            <w:right w:val="none" w:sz="0" w:space="0" w:color="auto"/>
          </w:divBdr>
        </w:div>
        <w:div w:id="214284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7060-1660-42BC-AEFB-98A0F729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2502</Words>
  <Characters>15015</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17483</CharactersWithSpaces>
  <SharedDoc>false</SharedDoc>
  <HLinks>
    <vt:vector size="90" baseType="variant">
      <vt:variant>
        <vt:i4>4718626</vt:i4>
      </vt:variant>
      <vt:variant>
        <vt:i4>42</vt:i4>
      </vt:variant>
      <vt:variant>
        <vt:i4>0</vt:i4>
      </vt:variant>
      <vt:variant>
        <vt:i4>5</vt:i4>
      </vt:variant>
      <vt:variant>
        <vt:lpwstr>mailto:jod@spskm.katowice.pl</vt:lpwstr>
      </vt:variant>
      <vt:variant>
        <vt:lpwstr/>
      </vt:variant>
      <vt:variant>
        <vt:i4>6619197</vt:i4>
      </vt:variant>
      <vt:variant>
        <vt:i4>39</vt:i4>
      </vt:variant>
      <vt:variant>
        <vt:i4>0</vt:i4>
      </vt:variant>
      <vt:variant>
        <vt:i4>5</vt:i4>
      </vt:variant>
      <vt:variant>
        <vt:lpwstr>http://prawo.sejm.gov.pl/isap.nsf/DocDetails.xsp?id=WDU20180000917</vt:lpwstr>
      </vt:variant>
      <vt:variant>
        <vt:lpwstr/>
      </vt:variant>
      <vt:variant>
        <vt:i4>4587585</vt:i4>
      </vt:variant>
      <vt:variant>
        <vt:i4>36</vt:i4>
      </vt:variant>
      <vt:variant>
        <vt:i4>0</vt:i4>
      </vt:variant>
      <vt:variant>
        <vt:i4>5</vt:i4>
      </vt:variant>
      <vt:variant>
        <vt:lpwstr>https://efaktura.gov.pl/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393294</vt:i4>
      </vt:variant>
      <vt:variant>
        <vt:i4>24</vt:i4>
      </vt:variant>
      <vt:variant>
        <vt:i4>0</vt:i4>
      </vt:variant>
      <vt:variant>
        <vt:i4>5</vt:i4>
      </vt:variant>
      <vt:variant>
        <vt:lpwstr>https://www.platformazakupowa.pl/</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524308</vt:i4>
      </vt:variant>
      <vt:variant>
        <vt:i4>9</vt:i4>
      </vt:variant>
      <vt:variant>
        <vt:i4>0</vt:i4>
      </vt:variant>
      <vt:variant>
        <vt:i4>5</vt:i4>
      </vt:variant>
      <vt:variant>
        <vt:lpwstr>https://sip.lex.pl/</vt:lpwstr>
      </vt:variant>
      <vt:variant>
        <vt:lpwstr>/document/16888361?unitId=art(6(b))ust(5)pkt(2)&amp;cm=DOCUMENT</vt:lpwstr>
      </vt:variant>
      <vt:variant>
        <vt:i4>31457330</vt:i4>
      </vt:variant>
      <vt:variant>
        <vt:i4>6</vt:i4>
      </vt:variant>
      <vt:variant>
        <vt:i4>0</vt:i4>
      </vt:variant>
      <vt:variant>
        <vt:i4>5</vt:i4>
      </vt:variant>
      <vt:variant>
        <vt:lpwstr>https://www.uskwb.pl/upload/wazne_dokumenty/ustawy/1.18_Ustawa_z_dnia_15.04.2011_r._o_działalności_leczniczej_(Dz.U.2016,_Poz.1638_t.j._z_późn.zm.).doc</vt:lpwstr>
      </vt:variant>
      <vt:variant>
        <vt:lpwstr/>
      </vt:variant>
      <vt:variant>
        <vt:i4>655390</vt:i4>
      </vt:variant>
      <vt:variant>
        <vt:i4>3</vt:i4>
      </vt:variant>
      <vt:variant>
        <vt:i4>0</vt:i4>
      </vt:variant>
      <vt:variant>
        <vt:i4>5</vt:i4>
      </vt:variant>
      <vt:variant>
        <vt:lpwstr>http://www.platformazakupowa.pl/</vt:lpwstr>
      </vt:variant>
      <vt:variant>
        <vt:lpwstr/>
      </vt:variant>
      <vt:variant>
        <vt:i4>655390</vt:i4>
      </vt:variant>
      <vt:variant>
        <vt:i4>0</vt:i4>
      </vt:variant>
      <vt:variant>
        <vt:i4>0</vt:i4>
      </vt:variant>
      <vt:variant>
        <vt:i4>5</vt:i4>
      </vt:variant>
      <vt:variant>
        <vt:lpwstr>http://www.platformazakupowa.pl/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bhuchro</dc:creator>
  <cp:keywords/>
  <dc:description/>
  <cp:lastModifiedBy>Patrycja Guja</cp:lastModifiedBy>
  <cp:revision>3</cp:revision>
  <cp:lastPrinted>2025-02-25T09:15:00Z</cp:lastPrinted>
  <dcterms:created xsi:type="dcterms:W3CDTF">2025-05-27T10:32:00Z</dcterms:created>
  <dcterms:modified xsi:type="dcterms:W3CDTF">2025-05-27T10:34:00Z</dcterms:modified>
</cp:coreProperties>
</file>