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677" w:rsidRPr="00455820" w:rsidRDefault="001B4677">
      <w:pPr>
        <w:tabs>
          <w:tab w:val="left" w:pos="7605"/>
        </w:tabs>
        <w:jc w:val="right"/>
        <w:rPr>
          <w:rFonts w:ascii="Cambria" w:hAnsi="Cambria" w:cs="Arial"/>
          <w:b/>
          <w:iCs/>
          <w:sz w:val="22"/>
          <w:szCs w:val="22"/>
        </w:rPr>
      </w:pPr>
      <w:r w:rsidRPr="00455820">
        <w:rPr>
          <w:rFonts w:ascii="Cambria" w:hAnsi="Cambria" w:cs="Arial"/>
          <w:b/>
          <w:bCs/>
          <w:i/>
          <w:sz w:val="22"/>
          <w:szCs w:val="22"/>
        </w:rPr>
        <w:t>Załącznik nr 1</w:t>
      </w:r>
    </w:p>
    <w:p w:rsidR="00EF1310" w:rsidRPr="009F6C1F" w:rsidRDefault="00EF1310" w:rsidP="00EF1310">
      <w:pPr>
        <w:ind w:right="-851"/>
        <w:jc w:val="right"/>
        <w:rPr>
          <w:rFonts w:ascii="Cambria" w:hAnsi="Cambria" w:cs="Tahoma"/>
          <w:bCs/>
          <w:sz w:val="16"/>
          <w:szCs w:val="16"/>
        </w:rPr>
      </w:pPr>
    </w:p>
    <w:tbl>
      <w:tblPr>
        <w:tblW w:w="932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544"/>
        <w:gridCol w:w="2376"/>
        <w:gridCol w:w="3402"/>
      </w:tblGrid>
      <w:tr w:rsidR="00EF1310" w:rsidRPr="009F6C1F" w:rsidTr="004E5708">
        <w:trPr>
          <w:trHeight w:val="1701"/>
        </w:trPr>
        <w:tc>
          <w:tcPr>
            <w:tcW w:w="3544" w:type="dxa"/>
            <w:vAlign w:val="center"/>
          </w:tcPr>
          <w:p w:rsidR="00EF1310" w:rsidRPr="009F6C1F" w:rsidRDefault="00EF1310" w:rsidP="000D698C">
            <w:pPr>
              <w:rPr>
                <w:rFonts w:ascii="Cambria" w:hAnsi="Cambria" w:cs="Tahoma"/>
                <w:bCs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EF1310" w:rsidRPr="009F6C1F" w:rsidRDefault="00EF1310" w:rsidP="000D698C">
            <w:pPr>
              <w:rPr>
                <w:rFonts w:ascii="Cambria" w:hAnsi="Cambria" w:cs="Tahoma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F1310" w:rsidRPr="009F6C1F" w:rsidRDefault="00EF1310" w:rsidP="004E5708">
            <w:pPr>
              <w:rPr>
                <w:rFonts w:ascii="Cambria" w:hAnsi="Cambria" w:cs="Tahoma"/>
                <w:bCs/>
                <w:sz w:val="20"/>
                <w:szCs w:val="20"/>
              </w:rPr>
            </w:pPr>
          </w:p>
        </w:tc>
      </w:tr>
      <w:tr w:rsidR="00EF1310" w:rsidRPr="009F6C1F" w:rsidTr="004E5708">
        <w:trPr>
          <w:trHeight w:val="58"/>
        </w:trPr>
        <w:tc>
          <w:tcPr>
            <w:tcW w:w="3544" w:type="dxa"/>
            <w:vAlign w:val="center"/>
          </w:tcPr>
          <w:p w:rsidR="00EF1310" w:rsidRPr="009F6C1F" w:rsidRDefault="00EF1310" w:rsidP="000D698C">
            <w:pPr>
              <w:spacing w:before="120"/>
              <w:jc w:val="center"/>
              <w:rPr>
                <w:rFonts w:ascii="Cambria" w:hAnsi="Cambria" w:cs="Tahoma"/>
                <w:bCs/>
                <w:sz w:val="16"/>
                <w:szCs w:val="16"/>
              </w:rPr>
            </w:pPr>
            <w:r w:rsidRPr="009F6C1F">
              <w:rPr>
                <w:rFonts w:ascii="Cambria" w:hAnsi="Cambria" w:cs="Tahoma"/>
                <w:bCs/>
                <w:sz w:val="16"/>
                <w:szCs w:val="16"/>
              </w:rPr>
              <w:t>Nazwa i adres Wykonawcy(ów)*</w:t>
            </w:r>
          </w:p>
        </w:tc>
        <w:tc>
          <w:tcPr>
            <w:tcW w:w="2376" w:type="dxa"/>
            <w:vAlign w:val="center"/>
          </w:tcPr>
          <w:p w:rsidR="00EF1310" w:rsidRPr="009F6C1F" w:rsidRDefault="00EF1310" w:rsidP="000D698C">
            <w:pPr>
              <w:spacing w:before="120"/>
              <w:rPr>
                <w:rFonts w:ascii="Cambria" w:hAnsi="Cambria" w:cs="Tahoma"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F1310" w:rsidRPr="009F6C1F" w:rsidRDefault="00EF1310" w:rsidP="000D698C">
            <w:pPr>
              <w:spacing w:before="120"/>
              <w:jc w:val="center"/>
              <w:rPr>
                <w:rFonts w:ascii="Cambria" w:hAnsi="Cambria" w:cs="Tahoma"/>
                <w:bCs/>
                <w:sz w:val="16"/>
                <w:szCs w:val="16"/>
              </w:rPr>
            </w:pPr>
            <w:r w:rsidRPr="009F6C1F">
              <w:rPr>
                <w:rFonts w:ascii="Cambria" w:hAnsi="Cambria" w:cs="Tahoma"/>
                <w:bCs/>
                <w:sz w:val="16"/>
                <w:szCs w:val="16"/>
              </w:rPr>
              <w:t>Miejscowość i data</w:t>
            </w:r>
          </w:p>
        </w:tc>
      </w:tr>
    </w:tbl>
    <w:p w:rsidR="001B4677" w:rsidRPr="00455820" w:rsidRDefault="001B4677">
      <w:pPr>
        <w:tabs>
          <w:tab w:val="left" w:pos="7605"/>
        </w:tabs>
        <w:rPr>
          <w:rFonts w:ascii="Cambria" w:hAnsi="Cambria" w:cs="Arial"/>
          <w:b/>
          <w:iCs/>
          <w:sz w:val="22"/>
          <w:szCs w:val="22"/>
        </w:rPr>
      </w:pPr>
    </w:p>
    <w:p w:rsidR="00614BF9" w:rsidRPr="00455820" w:rsidRDefault="00614BF9">
      <w:pPr>
        <w:tabs>
          <w:tab w:val="left" w:pos="7605"/>
        </w:tabs>
        <w:jc w:val="center"/>
        <w:rPr>
          <w:rFonts w:ascii="Cambria" w:hAnsi="Cambria" w:cs="Arial"/>
          <w:b/>
          <w:iCs/>
          <w:sz w:val="22"/>
          <w:szCs w:val="22"/>
        </w:rPr>
      </w:pPr>
    </w:p>
    <w:p w:rsidR="001B4677" w:rsidRPr="00455820" w:rsidRDefault="001B4677" w:rsidP="00E337DA">
      <w:pPr>
        <w:tabs>
          <w:tab w:val="left" w:pos="7605"/>
        </w:tabs>
        <w:jc w:val="center"/>
        <w:rPr>
          <w:rFonts w:ascii="Cambria" w:hAnsi="Cambria" w:cs="Arial"/>
          <w:b/>
          <w:szCs w:val="22"/>
        </w:rPr>
      </w:pPr>
      <w:r w:rsidRPr="00455820">
        <w:rPr>
          <w:rFonts w:ascii="Cambria" w:hAnsi="Cambria" w:cs="Arial"/>
          <w:b/>
          <w:iCs/>
          <w:szCs w:val="22"/>
        </w:rPr>
        <w:t>FORMULARZ OFERTOWY</w:t>
      </w:r>
    </w:p>
    <w:p w:rsidR="001B4677" w:rsidRPr="00455820" w:rsidRDefault="001B4677" w:rsidP="00E337DA">
      <w:pPr>
        <w:jc w:val="both"/>
        <w:rPr>
          <w:rFonts w:ascii="Cambria" w:hAnsi="Cambria" w:cs="Arial"/>
          <w:b/>
          <w:sz w:val="22"/>
          <w:szCs w:val="22"/>
        </w:rPr>
      </w:pPr>
    </w:p>
    <w:p w:rsidR="001B4677" w:rsidRPr="004E5708" w:rsidRDefault="001B4677" w:rsidP="00E337DA">
      <w:pPr>
        <w:rPr>
          <w:rFonts w:ascii="Cambria" w:hAnsi="Cambria" w:cs="Arial"/>
          <w:b/>
          <w:i/>
          <w:sz w:val="20"/>
          <w:szCs w:val="22"/>
        </w:rPr>
      </w:pPr>
      <w:r w:rsidRPr="004E5708">
        <w:rPr>
          <w:rFonts w:ascii="Cambria" w:hAnsi="Cambria" w:cs="Arial"/>
          <w:b/>
          <w:iCs/>
          <w:sz w:val="20"/>
          <w:szCs w:val="22"/>
        </w:rPr>
        <w:t>Nazwa przedmiotu zamówienia:</w:t>
      </w:r>
    </w:p>
    <w:p w:rsidR="00306D87" w:rsidRPr="004E5708" w:rsidRDefault="00E337DA" w:rsidP="00E337DA">
      <w:pPr>
        <w:jc w:val="both"/>
        <w:rPr>
          <w:rFonts w:ascii="Cambria" w:hAnsi="Cambria" w:cs="Arial"/>
          <w:b/>
          <w:bCs/>
          <w:i/>
          <w:iCs/>
          <w:sz w:val="20"/>
          <w:szCs w:val="22"/>
          <w:shd w:val="clear" w:color="auto" w:fill="FFFFFF"/>
        </w:rPr>
      </w:pPr>
      <w:r w:rsidRPr="004E5708">
        <w:rPr>
          <w:rFonts w:ascii="Cambria" w:hAnsi="Cambria" w:cs="Arial"/>
          <w:b/>
          <w:bCs/>
          <w:i/>
          <w:iCs/>
          <w:sz w:val="20"/>
          <w:szCs w:val="22"/>
          <w:shd w:val="clear" w:color="auto" w:fill="FFFFFF"/>
        </w:rPr>
        <w:t>Odbiór, transport i zagospodarowanie poprzez odzysk lub unieszkodliwienie ustabilizowanego osadu ściekowego pochodzącego z oczyszczalni ścieków w Łąkcie Górnej w 2025 roku</w:t>
      </w:r>
    </w:p>
    <w:p w:rsidR="00E337DA" w:rsidRPr="004E5708" w:rsidRDefault="00E337DA" w:rsidP="00E337DA">
      <w:pPr>
        <w:jc w:val="both"/>
        <w:rPr>
          <w:rFonts w:ascii="Cambria" w:hAnsi="Cambria" w:cs="Arial"/>
          <w:b/>
          <w:bCs/>
          <w:sz w:val="20"/>
          <w:szCs w:val="22"/>
        </w:rPr>
      </w:pPr>
    </w:p>
    <w:p w:rsidR="001B4677" w:rsidRPr="004E5708" w:rsidRDefault="001B4677" w:rsidP="00E337DA">
      <w:pPr>
        <w:jc w:val="both"/>
        <w:rPr>
          <w:rFonts w:ascii="Cambria" w:hAnsi="Cambria" w:cs="Arial"/>
          <w:b/>
          <w:bCs/>
          <w:i/>
          <w:iCs/>
          <w:sz w:val="20"/>
          <w:szCs w:val="22"/>
          <w:shd w:val="clear" w:color="auto" w:fill="FFFFFF"/>
        </w:rPr>
      </w:pPr>
      <w:r w:rsidRPr="004E5708">
        <w:rPr>
          <w:rFonts w:ascii="Cambria" w:hAnsi="Cambria" w:cs="Arial"/>
          <w:b/>
          <w:bCs/>
          <w:sz w:val="20"/>
          <w:szCs w:val="22"/>
        </w:rPr>
        <w:t xml:space="preserve">Dane dotyczące Wykonawcy </w:t>
      </w:r>
      <w:r w:rsidRPr="004E5708">
        <w:rPr>
          <w:rFonts w:ascii="Cambria" w:hAnsi="Cambria" w:cs="Arial"/>
          <w:sz w:val="18"/>
          <w:szCs w:val="22"/>
        </w:rPr>
        <w:t xml:space="preserve">(w przypadku Konsorcjum należy wskazać Nazwę i adres lidera </w:t>
      </w:r>
      <w:r w:rsidR="00614BF9" w:rsidRPr="004E5708">
        <w:rPr>
          <w:rFonts w:ascii="Cambria" w:hAnsi="Cambria" w:cs="Arial"/>
          <w:sz w:val="18"/>
          <w:szCs w:val="22"/>
        </w:rPr>
        <w:t xml:space="preserve"> </w:t>
      </w:r>
      <w:r w:rsidRPr="004E5708">
        <w:rPr>
          <w:rFonts w:ascii="Cambria" w:hAnsi="Cambria" w:cs="Arial"/>
          <w:sz w:val="18"/>
          <w:szCs w:val="22"/>
        </w:rPr>
        <w:t>i partnerów):</w:t>
      </w:r>
    </w:p>
    <w:p w:rsidR="001B4677" w:rsidRPr="004E5708" w:rsidRDefault="001B4677" w:rsidP="00E337DA">
      <w:pPr>
        <w:rPr>
          <w:rFonts w:ascii="Cambria" w:hAnsi="Cambria" w:cs="Arial"/>
          <w:sz w:val="20"/>
          <w:szCs w:val="22"/>
        </w:rPr>
      </w:pPr>
      <w:r w:rsidRPr="004E5708">
        <w:rPr>
          <w:rFonts w:ascii="Cambria" w:hAnsi="Cambria" w:cs="Arial"/>
          <w:sz w:val="20"/>
          <w:szCs w:val="22"/>
        </w:rPr>
        <w:t xml:space="preserve">Nazwa Wykonawcy </w:t>
      </w:r>
      <w:r w:rsidR="002D4A65" w:rsidRPr="004E5708">
        <w:rPr>
          <w:rFonts w:ascii="Cambria" w:hAnsi="Cambria" w:cs="Arial"/>
          <w:sz w:val="20"/>
          <w:szCs w:val="22"/>
        </w:rPr>
        <w:t xml:space="preserve">: </w:t>
      </w:r>
      <w:r w:rsidRPr="004E5708">
        <w:rPr>
          <w:rFonts w:ascii="Cambria" w:hAnsi="Cambria" w:cs="Arial"/>
          <w:sz w:val="20"/>
          <w:szCs w:val="22"/>
        </w:rPr>
        <w:t>….............................................</w:t>
      </w:r>
      <w:bookmarkStart w:id="0" w:name="_GoBack"/>
      <w:bookmarkEnd w:id="0"/>
      <w:r w:rsidRPr="004E5708">
        <w:rPr>
          <w:rFonts w:ascii="Cambria" w:hAnsi="Cambria" w:cs="Arial"/>
          <w:sz w:val="20"/>
          <w:szCs w:val="22"/>
        </w:rPr>
        <w:t>....</w:t>
      </w:r>
      <w:r w:rsidR="00A13540" w:rsidRPr="004E5708">
        <w:rPr>
          <w:rFonts w:ascii="Cambria" w:hAnsi="Cambria" w:cs="Arial"/>
          <w:sz w:val="20"/>
          <w:szCs w:val="22"/>
        </w:rPr>
        <w:t>..................................</w:t>
      </w:r>
      <w:r w:rsidRPr="004E5708">
        <w:rPr>
          <w:rFonts w:ascii="Cambria" w:hAnsi="Cambria" w:cs="Arial"/>
          <w:sz w:val="20"/>
          <w:szCs w:val="22"/>
        </w:rPr>
        <w:t>......................................................................</w:t>
      </w:r>
      <w:r w:rsidR="00A13540" w:rsidRPr="004E5708">
        <w:rPr>
          <w:rFonts w:ascii="Cambria" w:hAnsi="Cambria" w:cs="Arial"/>
          <w:sz w:val="20"/>
          <w:szCs w:val="22"/>
        </w:rPr>
        <w:t xml:space="preserve"> ………………………………………………………………………………………………………………………………………………</w:t>
      </w:r>
    </w:p>
    <w:p w:rsidR="001B4677" w:rsidRPr="004E5708" w:rsidRDefault="001B4677" w:rsidP="00E337DA">
      <w:pPr>
        <w:jc w:val="both"/>
        <w:rPr>
          <w:rFonts w:ascii="Cambria" w:hAnsi="Cambria" w:cs="Arial"/>
          <w:i/>
          <w:sz w:val="18"/>
          <w:szCs w:val="22"/>
        </w:rPr>
      </w:pPr>
      <w:r w:rsidRPr="004E5708">
        <w:rPr>
          <w:rFonts w:ascii="Cambria" w:hAnsi="Cambria" w:cs="Arial"/>
          <w:i/>
          <w:sz w:val="18"/>
          <w:szCs w:val="22"/>
        </w:rPr>
        <w:t>(w przypadku składania oferty przez podmioty występujące wspólnie podać należy nazwy/ firmy i dokładne adresy wszystkich członków konsorcjum)</w:t>
      </w:r>
    </w:p>
    <w:p w:rsidR="001B4677" w:rsidRPr="004E5708" w:rsidRDefault="001B4677" w:rsidP="00E337DA">
      <w:pPr>
        <w:rPr>
          <w:rFonts w:ascii="Cambria" w:hAnsi="Cambria" w:cs="Arial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408"/>
        <w:gridCol w:w="2266"/>
        <w:gridCol w:w="2266"/>
      </w:tblGrid>
      <w:tr w:rsidR="00EF1310" w:rsidRPr="004E5708" w:rsidTr="00E337DA">
        <w:tc>
          <w:tcPr>
            <w:tcW w:w="2122" w:type="dxa"/>
          </w:tcPr>
          <w:p w:rsidR="00EF1310" w:rsidRPr="004E5708" w:rsidRDefault="00EF1310" w:rsidP="00E337DA">
            <w:pPr>
              <w:rPr>
                <w:rFonts w:ascii="Cambria" w:hAnsi="Cambria" w:cs="Arial"/>
                <w:sz w:val="20"/>
                <w:szCs w:val="22"/>
              </w:rPr>
            </w:pPr>
          </w:p>
          <w:p w:rsidR="00EF1310" w:rsidRPr="004E5708" w:rsidRDefault="00EF1310" w:rsidP="00E337DA">
            <w:pPr>
              <w:rPr>
                <w:rFonts w:ascii="Cambria" w:hAnsi="Cambria" w:cs="Arial"/>
                <w:sz w:val="20"/>
                <w:szCs w:val="22"/>
              </w:rPr>
            </w:pPr>
            <w:r w:rsidRPr="004E5708">
              <w:rPr>
                <w:rFonts w:ascii="Cambria" w:hAnsi="Cambria" w:cs="Arial"/>
                <w:sz w:val="20"/>
                <w:szCs w:val="22"/>
              </w:rPr>
              <w:t xml:space="preserve">Adres Wykonawcy:                                         </w:t>
            </w:r>
          </w:p>
        </w:tc>
        <w:tc>
          <w:tcPr>
            <w:tcW w:w="2408" w:type="dxa"/>
          </w:tcPr>
          <w:p w:rsidR="00EF1310" w:rsidRPr="004E5708" w:rsidRDefault="00EF1310" w:rsidP="00E337DA">
            <w:pPr>
              <w:rPr>
                <w:rFonts w:ascii="Cambria" w:hAnsi="Cambria" w:cs="Arial"/>
                <w:sz w:val="20"/>
                <w:szCs w:val="22"/>
              </w:rPr>
            </w:pPr>
          </w:p>
          <w:p w:rsidR="00EF1310" w:rsidRPr="004E5708" w:rsidRDefault="00EF1310" w:rsidP="00E337DA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2266" w:type="dxa"/>
          </w:tcPr>
          <w:p w:rsidR="00EF1310" w:rsidRPr="004E5708" w:rsidRDefault="00EF1310" w:rsidP="00E337DA">
            <w:pPr>
              <w:rPr>
                <w:rFonts w:ascii="Cambria" w:hAnsi="Cambria" w:cs="Arial"/>
                <w:sz w:val="20"/>
                <w:szCs w:val="22"/>
              </w:rPr>
            </w:pPr>
          </w:p>
          <w:p w:rsidR="00EF1310" w:rsidRPr="004E5708" w:rsidRDefault="00EF1310" w:rsidP="00E337DA">
            <w:pPr>
              <w:rPr>
                <w:rFonts w:ascii="Cambria" w:hAnsi="Cambria" w:cs="Arial"/>
                <w:sz w:val="20"/>
                <w:szCs w:val="22"/>
              </w:rPr>
            </w:pPr>
            <w:r w:rsidRPr="004E5708">
              <w:rPr>
                <w:rFonts w:ascii="Cambria" w:hAnsi="Cambria" w:cs="Arial"/>
                <w:sz w:val="20"/>
                <w:szCs w:val="22"/>
              </w:rPr>
              <w:t>Numer NIP i REGON :</w:t>
            </w:r>
          </w:p>
        </w:tc>
        <w:tc>
          <w:tcPr>
            <w:tcW w:w="2266" w:type="dxa"/>
          </w:tcPr>
          <w:p w:rsidR="00EF1310" w:rsidRPr="004E5708" w:rsidRDefault="00EF1310" w:rsidP="00E337DA">
            <w:pPr>
              <w:rPr>
                <w:rFonts w:ascii="Cambria" w:hAnsi="Cambria" w:cs="Arial"/>
                <w:sz w:val="20"/>
                <w:szCs w:val="22"/>
              </w:rPr>
            </w:pPr>
          </w:p>
        </w:tc>
      </w:tr>
      <w:tr w:rsidR="00EF1310" w:rsidRPr="004E5708" w:rsidTr="00E337DA">
        <w:tc>
          <w:tcPr>
            <w:tcW w:w="2122" w:type="dxa"/>
          </w:tcPr>
          <w:p w:rsidR="00EF1310" w:rsidRPr="004E5708" w:rsidRDefault="00EF1310" w:rsidP="00E337DA">
            <w:pPr>
              <w:rPr>
                <w:rFonts w:ascii="Cambria" w:hAnsi="Cambria" w:cs="Arial"/>
                <w:sz w:val="20"/>
                <w:szCs w:val="22"/>
                <w:lang w:val="de-DE"/>
              </w:rPr>
            </w:pPr>
          </w:p>
          <w:p w:rsidR="00EF1310" w:rsidRPr="004E5708" w:rsidRDefault="00EF1310" w:rsidP="00E337DA">
            <w:pPr>
              <w:rPr>
                <w:rFonts w:ascii="Cambria" w:hAnsi="Cambria" w:cs="Arial"/>
                <w:sz w:val="20"/>
                <w:szCs w:val="22"/>
              </w:rPr>
            </w:pPr>
            <w:proofErr w:type="spellStart"/>
            <w:r w:rsidRPr="004E5708">
              <w:rPr>
                <w:rFonts w:ascii="Cambria" w:hAnsi="Cambria" w:cs="Arial"/>
                <w:sz w:val="20"/>
                <w:szCs w:val="22"/>
                <w:lang w:val="de-DE"/>
              </w:rPr>
              <w:t>Numer</w:t>
            </w:r>
            <w:proofErr w:type="spellEnd"/>
            <w:r w:rsidRPr="004E5708">
              <w:rPr>
                <w:rFonts w:ascii="Cambria" w:hAnsi="Cambria" w:cs="Arial"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4E5708">
              <w:rPr>
                <w:rFonts w:ascii="Cambria" w:hAnsi="Cambria" w:cs="Arial"/>
                <w:sz w:val="20"/>
                <w:szCs w:val="22"/>
                <w:lang w:val="de-DE"/>
              </w:rPr>
              <w:t>telefonu</w:t>
            </w:r>
            <w:proofErr w:type="spellEnd"/>
            <w:r w:rsidRPr="004E5708">
              <w:rPr>
                <w:rFonts w:ascii="Cambria" w:hAnsi="Cambria" w:cs="Arial"/>
                <w:sz w:val="20"/>
                <w:szCs w:val="22"/>
                <w:lang w:val="de-DE"/>
              </w:rPr>
              <w:t xml:space="preserve"> :                                             </w:t>
            </w:r>
          </w:p>
        </w:tc>
        <w:tc>
          <w:tcPr>
            <w:tcW w:w="2408" w:type="dxa"/>
          </w:tcPr>
          <w:p w:rsidR="00EF1310" w:rsidRPr="004E5708" w:rsidRDefault="00EF1310" w:rsidP="00E337DA">
            <w:pPr>
              <w:rPr>
                <w:rFonts w:ascii="Cambria" w:hAnsi="Cambria" w:cs="Arial"/>
                <w:sz w:val="20"/>
                <w:szCs w:val="22"/>
              </w:rPr>
            </w:pPr>
          </w:p>
          <w:p w:rsidR="00EF1310" w:rsidRPr="004E5708" w:rsidRDefault="00EF1310" w:rsidP="00E337DA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2266" w:type="dxa"/>
          </w:tcPr>
          <w:p w:rsidR="00EF1310" w:rsidRPr="004E5708" w:rsidRDefault="00EF1310" w:rsidP="00E337DA">
            <w:pPr>
              <w:rPr>
                <w:rFonts w:ascii="Cambria" w:hAnsi="Cambria" w:cs="Arial"/>
                <w:sz w:val="20"/>
                <w:szCs w:val="22"/>
                <w:lang w:val="de-DE"/>
              </w:rPr>
            </w:pPr>
          </w:p>
          <w:p w:rsidR="00EF1310" w:rsidRPr="004E5708" w:rsidRDefault="00EF1310" w:rsidP="00E337DA">
            <w:pPr>
              <w:rPr>
                <w:rFonts w:ascii="Cambria" w:hAnsi="Cambria" w:cs="Arial"/>
                <w:sz w:val="20"/>
                <w:szCs w:val="22"/>
              </w:rPr>
            </w:pPr>
            <w:proofErr w:type="spellStart"/>
            <w:r w:rsidRPr="004E5708">
              <w:rPr>
                <w:rFonts w:ascii="Cambria" w:hAnsi="Cambria" w:cs="Arial"/>
                <w:sz w:val="20"/>
                <w:szCs w:val="22"/>
                <w:lang w:val="de-DE"/>
              </w:rPr>
              <w:t>Adres</w:t>
            </w:r>
            <w:proofErr w:type="spellEnd"/>
            <w:r w:rsidRPr="004E5708">
              <w:rPr>
                <w:rFonts w:ascii="Cambria" w:hAnsi="Cambria" w:cs="Arial"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4E5708">
              <w:rPr>
                <w:rFonts w:ascii="Cambria" w:hAnsi="Cambria" w:cs="Arial"/>
                <w:sz w:val="20"/>
                <w:szCs w:val="22"/>
                <w:lang w:val="de-DE"/>
              </w:rPr>
              <w:t>e-mail</w:t>
            </w:r>
            <w:proofErr w:type="spellEnd"/>
            <w:r w:rsidRPr="004E5708">
              <w:rPr>
                <w:rFonts w:ascii="Cambria" w:hAnsi="Cambria" w:cs="Arial"/>
                <w:sz w:val="20"/>
                <w:szCs w:val="22"/>
                <w:lang w:val="de-DE"/>
              </w:rPr>
              <w:t xml:space="preserve"> :</w:t>
            </w:r>
          </w:p>
        </w:tc>
        <w:tc>
          <w:tcPr>
            <w:tcW w:w="2266" w:type="dxa"/>
          </w:tcPr>
          <w:p w:rsidR="00EF1310" w:rsidRPr="004E5708" w:rsidRDefault="00EF1310" w:rsidP="00E337DA">
            <w:pPr>
              <w:rPr>
                <w:rFonts w:ascii="Cambria" w:hAnsi="Cambria" w:cs="Arial"/>
                <w:sz w:val="20"/>
                <w:szCs w:val="22"/>
              </w:rPr>
            </w:pPr>
          </w:p>
        </w:tc>
      </w:tr>
    </w:tbl>
    <w:p w:rsidR="001B4677" w:rsidRPr="004E5708" w:rsidRDefault="001B4677" w:rsidP="00E337DA">
      <w:pPr>
        <w:pStyle w:val="Skrconyadreszwrotny"/>
        <w:numPr>
          <w:ilvl w:val="0"/>
          <w:numId w:val="5"/>
        </w:numPr>
        <w:tabs>
          <w:tab w:val="left" w:pos="0"/>
        </w:tabs>
        <w:jc w:val="both"/>
        <w:rPr>
          <w:rFonts w:ascii="Cambria" w:hAnsi="Cambria" w:cs="Arial"/>
          <w:b/>
          <w:sz w:val="20"/>
          <w:szCs w:val="22"/>
        </w:rPr>
      </w:pPr>
      <w:r w:rsidRPr="004E5708">
        <w:rPr>
          <w:rFonts w:ascii="Cambria" w:hAnsi="Cambria" w:cs="Arial"/>
          <w:b/>
          <w:sz w:val="20"/>
          <w:szCs w:val="22"/>
        </w:rPr>
        <w:t>SKŁADAMY OFERTĘ</w:t>
      </w:r>
      <w:r w:rsidRPr="004E5708">
        <w:rPr>
          <w:rFonts w:ascii="Cambria" w:hAnsi="Cambria" w:cs="Arial"/>
          <w:sz w:val="20"/>
          <w:szCs w:val="22"/>
        </w:rPr>
        <w:t xml:space="preserve"> na wykonanie przedmiotu zamówienia w zakresie określonym w Specyfikacji Warunków Zamówienia.</w:t>
      </w:r>
    </w:p>
    <w:p w:rsidR="001B4677" w:rsidRPr="004E5708" w:rsidRDefault="001B4677" w:rsidP="00E337DA">
      <w:pPr>
        <w:pStyle w:val="Skrconyadreszwrotny"/>
        <w:numPr>
          <w:ilvl w:val="0"/>
          <w:numId w:val="5"/>
        </w:numPr>
        <w:tabs>
          <w:tab w:val="left" w:pos="0"/>
        </w:tabs>
        <w:jc w:val="both"/>
        <w:rPr>
          <w:rFonts w:ascii="Cambria" w:hAnsi="Cambria" w:cs="Arial"/>
          <w:b/>
          <w:sz w:val="20"/>
          <w:szCs w:val="22"/>
        </w:rPr>
      </w:pPr>
      <w:r w:rsidRPr="004E5708">
        <w:rPr>
          <w:rFonts w:ascii="Cambria" w:hAnsi="Cambria" w:cs="Arial"/>
          <w:b/>
          <w:sz w:val="20"/>
          <w:szCs w:val="22"/>
        </w:rPr>
        <w:t>OŚWIADCZAMY</w:t>
      </w:r>
      <w:r w:rsidRPr="004E5708">
        <w:rPr>
          <w:rFonts w:ascii="Cambria" w:hAnsi="Cambria" w:cs="Arial"/>
          <w:sz w:val="20"/>
          <w:szCs w:val="22"/>
        </w:rPr>
        <w:t>, że zapoznaliśmy się ze Specyfikacją Warunków Zamówienia oraz załącznikami do specyfikacji i uznajemy się za związanych określonymi w niej postanowieniami i zasadami postępowania.</w:t>
      </w:r>
    </w:p>
    <w:p w:rsidR="001B4677" w:rsidRPr="004E5708" w:rsidRDefault="001B4677" w:rsidP="00E337DA">
      <w:pPr>
        <w:pStyle w:val="Skrconyadreszwrotny"/>
        <w:numPr>
          <w:ilvl w:val="0"/>
          <w:numId w:val="5"/>
        </w:numPr>
        <w:tabs>
          <w:tab w:val="left" w:pos="0"/>
        </w:tabs>
        <w:jc w:val="both"/>
        <w:rPr>
          <w:rFonts w:ascii="Cambria" w:hAnsi="Cambria" w:cs="Arial"/>
          <w:b/>
          <w:sz w:val="20"/>
          <w:szCs w:val="22"/>
        </w:rPr>
      </w:pPr>
      <w:r w:rsidRPr="004E5708">
        <w:rPr>
          <w:rFonts w:ascii="Cambria" w:hAnsi="Cambria" w:cs="Arial"/>
          <w:b/>
          <w:bCs/>
          <w:sz w:val="20"/>
          <w:szCs w:val="22"/>
        </w:rPr>
        <w:t>ZOBOWIĄZUJEMY SIĘ</w:t>
      </w:r>
      <w:r w:rsidRPr="004E5708">
        <w:rPr>
          <w:rFonts w:ascii="Cambria" w:hAnsi="Cambria" w:cs="Arial"/>
          <w:sz w:val="20"/>
          <w:szCs w:val="22"/>
        </w:rPr>
        <w:t xml:space="preserve"> do wykonania zamówienia w terminie </w:t>
      </w:r>
      <w:r w:rsidR="00DD4C92" w:rsidRPr="004E5708">
        <w:rPr>
          <w:rFonts w:ascii="Cambria" w:hAnsi="Cambria" w:cs="Arial"/>
          <w:b/>
          <w:bCs/>
          <w:sz w:val="20"/>
          <w:szCs w:val="22"/>
        </w:rPr>
        <w:t xml:space="preserve">od </w:t>
      </w:r>
      <w:r w:rsidR="00AF25F8" w:rsidRPr="004E5708">
        <w:rPr>
          <w:rFonts w:ascii="Cambria" w:hAnsi="Cambria" w:cs="Arial"/>
          <w:b/>
          <w:bCs/>
          <w:sz w:val="20"/>
          <w:szCs w:val="22"/>
        </w:rPr>
        <w:t>podpisania umowy</w:t>
      </w:r>
      <w:r w:rsidR="00DD4C92" w:rsidRPr="004E5708">
        <w:rPr>
          <w:rFonts w:ascii="Cambria" w:hAnsi="Cambria" w:cs="Arial"/>
          <w:b/>
          <w:bCs/>
          <w:sz w:val="20"/>
          <w:szCs w:val="22"/>
        </w:rPr>
        <w:t xml:space="preserve"> do dnia </w:t>
      </w:r>
      <w:r w:rsidR="00614BF9" w:rsidRPr="004E5708">
        <w:rPr>
          <w:rFonts w:ascii="Cambria" w:hAnsi="Cambria" w:cs="Arial"/>
          <w:b/>
          <w:bCs/>
          <w:sz w:val="20"/>
          <w:szCs w:val="22"/>
        </w:rPr>
        <w:t>31.12.202</w:t>
      </w:r>
      <w:r w:rsidR="00E337DA" w:rsidRPr="004E5708">
        <w:rPr>
          <w:rFonts w:ascii="Cambria" w:hAnsi="Cambria" w:cs="Arial"/>
          <w:b/>
          <w:bCs/>
          <w:sz w:val="20"/>
          <w:szCs w:val="22"/>
        </w:rPr>
        <w:t>5</w:t>
      </w:r>
      <w:r w:rsidR="00614BF9" w:rsidRPr="004E5708">
        <w:rPr>
          <w:rFonts w:ascii="Cambria" w:hAnsi="Cambria" w:cs="Arial"/>
          <w:b/>
          <w:bCs/>
          <w:sz w:val="20"/>
          <w:szCs w:val="22"/>
        </w:rPr>
        <w:t xml:space="preserve"> </w:t>
      </w:r>
      <w:r w:rsidRPr="004E5708">
        <w:rPr>
          <w:rFonts w:ascii="Cambria" w:hAnsi="Cambria" w:cs="Arial"/>
          <w:b/>
          <w:bCs/>
          <w:sz w:val="20"/>
          <w:szCs w:val="22"/>
        </w:rPr>
        <w:t>r.</w:t>
      </w:r>
    </w:p>
    <w:p w:rsidR="007A5309" w:rsidRPr="004E5708" w:rsidRDefault="001B4677" w:rsidP="00E337DA">
      <w:pPr>
        <w:pStyle w:val="Skrconyadreszwrotny"/>
        <w:numPr>
          <w:ilvl w:val="0"/>
          <w:numId w:val="5"/>
        </w:numPr>
        <w:tabs>
          <w:tab w:val="left" w:pos="0"/>
        </w:tabs>
        <w:jc w:val="both"/>
        <w:rPr>
          <w:rFonts w:ascii="Cambria" w:hAnsi="Cambria" w:cs="Arial"/>
          <w:b/>
          <w:sz w:val="20"/>
          <w:szCs w:val="22"/>
        </w:rPr>
      </w:pPr>
      <w:r w:rsidRPr="004E5708">
        <w:rPr>
          <w:rFonts w:ascii="Cambria" w:hAnsi="Cambria" w:cs="Arial"/>
          <w:b/>
          <w:sz w:val="20"/>
          <w:szCs w:val="22"/>
        </w:rPr>
        <w:t>OFERUJEMY</w:t>
      </w:r>
      <w:r w:rsidRPr="004E5708">
        <w:rPr>
          <w:rFonts w:ascii="Cambria" w:hAnsi="Cambria" w:cs="Arial"/>
          <w:sz w:val="20"/>
          <w:szCs w:val="22"/>
        </w:rPr>
        <w:t xml:space="preserve"> wykonanie w/w przedmiotu zamówienia określonego w specyfikacji istotny</w:t>
      </w:r>
      <w:r w:rsidR="004A2DC5" w:rsidRPr="004E5708">
        <w:rPr>
          <w:rFonts w:ascii="Cambria" w:hAnsi="Cambria" w:cs="Arial"/>
          <w:sz w:val="20"/>
          <w:szCs w:val="22"/>
        </w:rPr>
        <w:t xml:space="preserve">ch warunków zamówienia </w:t>
      </w:r>
      <w:r w:rsidR="003D2B3E" w:rsidRPr="004E5708">
        <w:rPr>
          <w:rFonts w:ascii="Cambria" w:hAnsi="Cambria" w:cs="Arial"/>
          <w:sz w:val="20"/>
          <w:szCs w:val="22"/>
        </w:rPr>
        <w:t>znak</w:t>
      </w:r>
      <w:r w:rsidR="00E337DA" w:rsidRPr="004E5708">
        <w:rPr>
          <w:rFonts w:ascii="Cambria" w:hAnsi="Cambria" w:cs="Arial"/>
          <w:sz w:val="20"/>
          <w:szCs w:val="22"/>
        </w:rPr>
        <w:t xml:space="preserve">: </w:t>
      </w:r>
      <w:r w:rsidR="00E337DA" w:rsidRPr="004E5708">
        <w:rPr>
          <w:rFonts w:ascii="Cambria" w:hAnsi="Cambria" w:cs="Arial"/>
          <w:b/>
          <w:sz w:val="20"/>
          <w:szCs w:val="22"/>
        </w:rPr>
        <w:t>RI.271.1.2024</w:t>
      </w:r>
      <w:r w:rsidR="00A13540" w:rsidRPr="004E5708">
        <w:rPr>
          <w:rFonts w:ascii="Cambria" w:hAnsi="Cambria" w:cs="Arial"/>
          <w:b/>
          <w:iCs/>
          <w:sz w:val="20"/>
          <w:szCs w:val="22"/>
        </w:rPr>
        <w:t xml:space="preserve"> </w:t>
      </w:r>
      <w:r w:rsidRPr="004E5708">
        <w:rPr>
          <w:rFonts w:ascii="Cambria" w:hAnsi="Cambria" w:cs="Arial"/>
          <w:sz w:val="20"/>
          <w:szCs w:val="22"/>
        </w:rPr>
        <w:t xml:space="preserve">za cenę: </w:t>
      </w:r>
      <w:r w:rsidR="00AF25F8" w:rsidRPr="004E5708">
        <w:rPr>
          <w:rFonts w:ascii="Cambria" w:hAnsi="Cambria" w:cs="Arial"/>
          <w:sz w:val="20"/>
          <w:szCs w:val="22"/>
        </w:rPr>
        <w:t xml:space="preserve"> </w:t>
      </w:r>
      <w:r w:rsidR="007A5309" w:rsidRPr="004E5708">
        <w:rPr>
          <w:rFonts w:ascii="Cambria" w:hAnsi="Cambria" w:cs="Arial"/>
          <w:sz w:val="20"/>
          <w:szCs w:val="22"/>
        </w:rPr>
        <w:t xml:space="preserve"> </w:t>
      </w:r>
    </w:p>
    <w:p w:rsidR="00605DB9" w:rsidRPr="004E5708" w:rsidRDefault="00605DB9" w:rsidP="00E337DA">
      <w:pPr>
        <w:pStyle w:val="Skrconyadreszwrotny"/>
        <w:ind w:left="360" w:right="-289"/>
        <w:jc w:val="both"/>
        <w:rPr>
          <w:rFonts w:ascii="Cambria" w:hAnsi="Cambria" w:cs="Arial"/>
          <w:sz w:val="20"/>
          <w:szCs w:val="22"/>
        </w:rPr>
      </w:pPr>
      <w:r w:rsidRPr="004E5708">
        <w:rPr>
          <w:rFonts w:ascii="Cambria" w:hAnsi="Cambria" w:cs="Arial"/>
          <w:sz w:val="20"/>
          <w:szCs w:val="22"/>
        </w:rPr>
        <w:t>Cena oferty za 1 tonę osadu:</w:t>
      </w:r>
      <w:r w:rsidR="00780284" w:rsidRPr="004E5708">
        <w:rPr>
          <w:rFonts w:ascii="Cambria" w:hAnsi="Cambria" w:cs="Arial"/>
          <w:sz w:val="20"/>
          <w:szCs w:val="22"/>
        </w:rPr>
        <w:t xml:space="preserve">  cena netto</w:t>
      </w:r>
      <w:r w:rsidR="002D4A65" w:rsidRPr="004E5708">
        <w:rPr>
          <w:rFonts w:ascii="Cambria" w:hAnsi="Cambria" w:cs="Arial"/>
          <w:sz w:val="20"/>
          <w:szCs w:val="22"/>
        </w:rPr>
        <w:t xml:space="preserve"> </w:t>
      </w:r>
      <w:r w:rsidR="00A97E39" w:rsidRPr="004E5708">
        <w:rPr>
          <w:rFonts w:ascii="Cambria" w:hAnsi="Cambria" w:cs="Arial"/>
          <w:sz w:val="20"/>
          <w:szCs w:val="22"/>
        </w:rPr>
        <w:t>……………..</w:t>
      </w:r>
      <w:r w:rsidR="002D4A65" w:rsidRPr="004E5708">
        <w:rPr>
          <w:rFonts w:ascii="Cambria" w:hAnsi="Cambria" w:cs="Arial"/>
          <w:sz w:val="20"/>
          <w:szCs w:val="22"/>
        </w:rPr>
        <w:t xml:space="preserve"> </w:t>
      </w:r>
      <w:r w:rsidRPr="004E5708">
        <w:rPr>
          <w:rFonts w:ascii="Cambria" w:hAnsi="Cambria" w:cs="Arial"/>
          <w:sz w:val="20"/>
          <w:szCs w:val="22"/>
        </w:rPr>
        <w:t>zł</w:t>
      </w:r>
      <w:r w:rsidR="00780284" w:rsidRPr="004E5708">
        <w:rPr>
          <w:rFonts w:ascii="Cambria" w:hAnsi="Cambria" w:cs="Arial"/>
          <w:sz w:val="20"/>
          <w:szCs w:val="22"/>
        </w:rPr>
        <w:t>, podatek VAT</w:t>
      </w:r>
      <w:r w:rsidR="002D4A65" w:rsidRPr="004E5708">
        <w:rPr>
          <w:rFonts w:ascii="Cambria" w:hAnsi="Cambria" w:cs="Arial"/>
          <w:sz w:val="20"/>
          <w:szCs w:val="22"/>
        </w:rPr>
        <w:t xml:space="preserve"> </w:t>
      </w:r>
      <w:r w:rsidR="00A97E39" w:rsidRPr="004E5708">
        <w:rPr>
          <w:rFonts w:ascii="Cambria" w:hAnsi="Cambria" w:cs="Arial"/>
          <w:sz w:val="20"/>
          <w:szCs w:val="22"/>
        </w:rPr>
        <w:t>……</w:t>
      </w:r>
      <w:r w:rsidRPr="004E5708">
        <w:rPr>
          <w:rFonts w:ascii="Cambria" w:hAnsi="Cambria" w:cs="Arial"/>
          <w:sz w:val="20"/>
          <w:szCs w:val="22"/>
        </w:rPr>
        <w:t>zł</w:t>
      </w:r>
      <w:r w:rsidR="00780284" w:rsidRPr="004E5708">
        <w:rPr>
          <w:rFonts w:ascii="Cambria" w:hAnsi="Cambria" w:cs="Arial"/>
          <w:sz w:val="20"/>
          <w:szCs w:val="22"/>
        </w:rPr>
        <w:t>, cena brutto</w:t>
      </w:r>
      <w:r w:rsidR="002D4A65" w:rsidRPr="004E5708">
        <w:rPr>
          <w:rFonts w:ascii="Cambria" w:hAnsi="Cambria" w:cs="Arial"/>
          <w:sz w:val="20"/>
          <w:szCs w:val="22"/>
        </w:rPr>
        <w:t xml:space="preserve"> </w:t>
      </w:r>
      <w:r w:rsidR="00A97E39" w:rsidRPr="004E5708">
        <w:rPr>
          <w:rFonts w:ascii="Cambria" w:hAnsi="Cambria" w:cs="Arial"/>
          <w:sz w:val="20"/>
          <w:szCs w:val="22"/>
        </w:rPr>
        <w:t>………..</w:t>
      </w:r>
      <w:r w:rsidR="002D4A65" w:rsidRPr="004E5708">
        <w:rPr>
          <w:rFonts w:ascii="Cambria" w:hAnsi="Cambria" w:cs="Arial"/>
          <w:sz w:val="20"/>
          <w:szCs w:val="22"/>
        </w:rPr>
        <w:t xml:space="preserve"> </w:t>
      </w:r>
      <w:r w:rsidRPr="004E5708">
        <w:rPr>
          <w:rFonts w:ascii="Cambria" w:hAnsi="Cambria" w:cs="Arial"/>
          <w:sz w:val="20"/>
          <w:szCs w:val="22"/>
        </w:rPr>
        <w:t>zł</w:t>
      </w:r>
    </w:p>
    <w:p w:rsidR="00780284" w:rsidRPr="004E5708" w:rsidRDefault="00780284" w:rsidP="00E337DA">
      <w:pPr>
        <w:pStyle w:val="Skrconyadreszwrotny"/>
        <w:ind w:left="360"/>
        <w:jc w:val="both"/>
        <w:rPr>
          <w:rFonts w:ascii="Cambria" w:hAnsi="Cambria" w:cs="Arial"/>
          <w:b/>
          <w:bCs/>
          <w:i/>
          <w:iCs/>
          <w:sz w:val="20"/>
          <w:szCs w:val="22"/>
        </w:rPr>
      </w:pPr>
      <w:r w:rsidRPr="004E5708">
        <w:rPr>
          <w:rFonts w:ascii="Cambria" w:hAnsi="Cambria" w:cs="Arial"/>
          <w:b/>
          <w:bCs/>
          <w:iCs/>
          <w:sz w:val="20"/>
          <w:szCs w:val="22"/>
        </w:rPr>
        <w:t xml:space="preserve">Cena brutto </w:t>
      </w:r>
      <w:r w:rsidR="0061431C" w:rsidRPr="004E5708">
        <w:rPr>
          <w:rFonts w:ascii="Cambria" w:hAnsi="Cambria" w:cs="Arial"/>
          <w:b/>
          <w:bCs/>
          <w:iCs/>
          <w:sz w:val="20"/>
          <w:szCs w:val="22"/>
        </w:rPr>
        <w:t xml:space="preserve">za realizację przedmiotu zamówienia </w:t>
      </w:r>
      <w:r w:rsidRPr="004E5708">
        <w:rPr>
          <w:rFonts w:ascii="Cambria" w:hAnsi="Cambria" w:cs="Arial"/>
          <w:b/>
          <w:bCs/>
          <w:iCs/>
          <w:sz w:val="20"/>
          <w:szCs w:val="22"/>
        </w:rPr>
        <w:t xml:space="preserve">przy szacunkowej ilości </w:t>
      </w:r>
      <w:r w:rsidR="00E337DA" w:rsidRPr="004E5708">
        <w:rPr>
          <w:rFonts w:ascii="Cambria" w:hAnsi="Cambria" w:cs="Arial"/>
          <w:b/>
          <w:bCs/>
          <w:iCs/>
          <w:sz w:val="20"/>
          <w:szCs w:val="22"/>
        </w:rPr>
        <w:t>15</w:t>
      </w:r>
      <w:r w:rsidR="0061431C" w:rsidRPr="004E5708">
        <w:rPr>
          <w:rFonts w:ascii="Cambria" w:hAnsi="Cambria" w:cs="Arial"/>
          <w:b/>
          <w:bCs/>
          <w:iCs/>
          <w:sz w:val="20"/>
          <w:szCs w:val="22"/>
        </w:rPr>
        <w:t>00</w:t>
      </w:r>
      <w:r w:rsidRPr="004E5708">
        <w:rPr>
          <w:rFonts w:ascii="Cambria" w:hAnsi="Cambria" w:cs="Arial"/>
          <w:b/>
          <w:bCs/>
          <w:iCs/>
          <w:sz w:val="20"/>
          <w:szCs w:val="22"/>
        </w:rPr>
        <w:t xml:space="preserve"> Mg wynosi </w:t>
      </w:r>
      <w:r w:rsidR="00A97E39" w:rsidRPr="004E5708">
        <w:rPr>
          <w:rFonts w:ascii="Cambria" w:hAnsi="Cambria" w:cs="Arial"/>
          <w:b/>
          <w:bCs/>
          <w:i/>
          <w:iCs/>
          <w:sz w:val="20"/>
          <w:szCs w:val="22"/>
        </w:rPr>
        <w:t>…………………</w:t>
      </w:r>
      <w:r w:rsidRPr="004E5708">
        <w:rPr>
          <w:rFonts w:ascii="Cambria" w:hAnsi="Cambria" w:cs="Arial"/>
          <w:b/>
          <w:bCs/>
          <w:i/>
          <w:iCs/>
          <w:sz w:val="20"/>
          <w:szCs w:val="22"/>
        </w:rPr>
        <w:t xml:space="preserve">x </w:t>
      </w:r>
      <w:r w:rsidR="00E337DA" w:rsidRPr="004E5708">
        <w:rPr>
          <w:rFonts w:ascii="Cambria" w:hAnsi="Cambria" w:cs="Arial"/>
          <w:b/>
          <w:bCs/>
          <w:i/>
          <w:iCs/>
          <w:sz w:val="20"/>
          <w:szCs w:val="22"/>
        </w:rPr>
        <w:t>15</w:t>
      </w:r>
      <w:r w:rsidR="001C5DCD" w:rsidRPr="004E5708">
        <w:rPr>
          <w:rFonts w:ascii="Cambria" w:hAnsi="Cambria" w:cs="Arial"/>
          <w:b/>
          <w:bCs/>
          <w:i/>
          <w:iCs/>
          <w:sz w:val="20"/>
          <w:szCs w:val="22"/>
        </w:rPr>
        <w:t>00</w:t>
      </w:r>
      <w:r w:rsidR="0061431C" w:rsidRPr="004E5708">
        <w:rPr>
          <w:rFonts w:ascii="Cambria" w:hAnsi="Cambria" w:cs="Arial"/>
          <w:b/>
          <w:bCs/>
          <w:i/>
          <w:iCs/>
          <w:sz w:val="20"/>
          <w:szCs w:val="22"/>
        </w:rPr>
        <w:t xml:space="preserve"> Mg = </w:t>
      </w:r>
      <w:r w:rsidR="00A97E39" w:rsidRPr="004E5708">
        <w:rPr>
          <w:rFonts w:ascii="Cambria" w:hAnsi="Cambria" w:cs="Arial"/>
          <w:b/>
          <w:bCs/>
          <w:i/>
          <w:iCs/>
          <w:sz w:val="20"/>
          <w:szCs w:val="22"/>
        </w:rPr>
        <w:t>……….</w:t>
      </w:r>
      <w:r w:rsidR="0061431C" w:rsidRPr="004E5708">
        <w:rPr>
          <w:rFonts w:ascii="Cambria" w:hAnsi="Cambria" w:cs="Arial"/>
          <w:b/>
          <w:bCs/>
          <w:i/>
          <w:iCs/>
          <w:sz w:val="20"/>
          <w:szCs w:val="22"/>
        </w:rPr>
        <w:t xml:space="preserve"> </w:t>
      </w:r>
      <w:r w:rsidR="00EF1310" w:rsidRPr="004E5708">
        <w:rPr>
          <w:rFonts w:ascii="Cambria" w:hAnsi="Cambria" w:cs="Arial"/>
          <w:b/>
          <w:bCs/>
          <w:i/>
          <w:iCs/>
          <w:sz w:val="20"/>
          <w:szCs w:val="22"/>
        </w:rPr>
        <w:t>Z</w:t>
      </w:r>
      <w:r w:rsidR="0061431C" w:rsidRPr="004E5708">
        <w:rPr>
          <w:rFonts w:ascii="Cambria" w:hAnsi="Cambria" w:cs="Arial"/>
          <w:b/>
          <w:bCs/>
          <w:i/>
          <w:iCs/>
          <w:sz w:val="20"/>
          <w:szCs w:val="22"/>
        </w:rPr>
        <w:t>łotych</w:t>
      </w:r>
      <w:r w:rsidR="00EF1310" w:rsidRPr="004E5708">
        <w:rPr>
          <w:rFonts w:ascii="Cambria" w:hAnsi="Cambria" w:cs="Arial"/>
          <w:b/>
          <w:bCs/>
          <w:i/>
          <w:iCs/>
          <w:sz w:val="20"/>
          <w:szCs w:val="22"/>
        </w:rPr>
        <w:t xml:space="preserve">, </w:t>
      </w:r>
      <w:r w:rsidRPr="004E5708">
        <w:rPr>
          <w:rFonts w:ascii="Cambria" w:hAnsi="Cambria" w:cs="Arial"/>
          <w:b/>
          <w:bCs/>
          <w:i/>
          <w:iCs/>
          <w:sz w:val="20"/>
          <w:szCs w:val="22"/>
        </w:rPr>
        <w:t xml:space="preserve">(słownie : </w:t>
      </w:r>
      <w:r w:rsidR="00A97E39" w:rsidRPr="004E5708">
        <w:rPr>
          <w:rFonts w:ascii="Cambria" w:hAnsi="Cambria" w:cs="Arial"/>
          <w:b/>
          <w:bCs/>
          <w:i/>
          <w:iCs/>
          <w:sz w:val="20"/>
          <w:szCs w:val="22"/>
        </w:rPr>
        <w:t>…………………………………….</w:t>
      </w:r>
      <w:r w:rsidR="002D4A65" w:rsidRPr="004E5708">
        <w:rPr>
          <w:rFonts w:ascii="Cambria" w:hAnsi="Cambria" w:cs="Arial"/>
          <w:b/>
          <w:bCs/>
          <w:i/>
          <w:iCs/>
          <w:sz w:val="20"/>
          <w:szCs w:val="22"/>
        </w:rPr>
        <w:t xml:space="preserve"> 00/100</w:t>
      </w:r>
      <w:r w:rsidRPr="004E5708">
        <w:rPr>
          <w:rFonts w:ascii="Cambria" w:hAnsi="Cambria" w:cs="Arial"/>
          <w:b/>
          <w:bCs/>
          <w:i/>
          <w:iCs/>
          <w:sz w:val="20"/>
          <w:szCs w:val="22"/>
        </w:rPr>
        <w:t xml:space="preserve"> </w:t>
      </w:r>
    </w:p>
    <w:p w:rsidR="001B4677" w:rsidRPr="004E5708" w:rsidRDefault="001B4677" w:rsidP="00E337DA">
      <w:pPr>
        <w:pStyle w:val="Skrconyadreszwrotny"/>
        <w:numPr>
          <w:ilvl w:val="0"/>
          <w:numId w:val="2"/>
        </w:numPr>
        <w:jc w:val="both"/>
        <w:rPr>
          <w:rFonts w:ascii="Cambria" w:hAnsi="Cambria" w:cs="Arial"/>
          <w:b/>
          <w:sz w:val="20"/>
          <w:szCs w:val="22"/>
        </w:rPr>
      </w:pPr>
      <w:r w:rsidRPr="004E5708">
        <w:rPr>
          <w:rFonts w:ascii="Cambria" w:hAnsi="Cambria" w:cs="Arial"/>
          <w:b/>
          <w:sz w:val="20"/>
          <w:szCs w:val="22"/>
        </w:rPr>
        <w:t>AKCEPTUJEMY</w:t>
      </w:r>
      <w:r w:rsidRPr="004E5708">
        <w:rPr>
          <w:rFonts w:ascii="Cambria" w:hAnsi="Cambria" w:cs="Arial"/>
          <w:sz w:val="20"/>
          <w:szCs w:val="22"/>
        </w:rPr>
        <w:t xml:space="preserve"> warunki płatności określone przez Zamawiającego w Specyfikacji Warunków   Zamówienia.</w:t>
      </w:r>
    </w:p>
    <w:p w:rsidR="00B57BA9" w:rsidRPr="004E5708" w:rsidRDefault="001B4677" w:rsidP="00E337DA">
      <w:pPr>
        <w:pStyle w:val="Skrconyadreszwrotny"/>
        <w:numPr>
          <w:ilvl w:val="0"/>
          <w:numId w:val="2"/>
        </w:numPr>
        <w:jc w:val="both"/>
        <w:rPr>
          <w:rFonts w:ascii="Cambria" w:hAnsi="Cambria" w:cs="Arial"/>
          <w:b/>
          <w:sz w:val="20"/>
          <w:szCs w:val="22"/>
        </w:rPr>
      </w:pPr>
      <w:r w:rsidRPr="004E5708">
        <w:rPr>
          <w:rFonts w:ascii="Cambria" w:hAnsi="Cambria" w:cs="Arial"/>
          <w:sz w:val="20"/>
          <w:szCs w:val="22"/>
        </w:rPr>
        <w:t>OŚWIADCZAMY, że zapoznaliśmy się z postanowieniami umowy i zobowiązujemy się,</w:t>
      </w:r>
      <w:r w:rsidR="006D3DD6" w:rsidRPr="004E5708">
        <w:rPr>
          <w:rFonts w:ascii="Cambria" w:hAnsi="Cambria" w:cs="Arial"/>
          <w:sz w:val="20"/>
          <w:szCs w:val="22"/>
        </w:rPr>
        <w:t xml:space="preserve"> </w:t>
      </w:r>
      <w:r w:rsidRPr="004E5708">
        <w:rPr>
          <w:rFonts w:ascii="Cambria" w:hAnsi="Cambria" w:cs="Arial"/>
          <w:sz w:val="20"/>
          <w:szCs w:val="22"/>
        </w:rPr>
        <w:t>w przypadku wyboru naszej oferty, do zawarcia umowy zgodnej z niniejsza ofertą, na warunkach określonych w Specyfikacji Warunków Zamówienia, w miejscu i terminie wyznaczonym przez Zamawiającego.</w:t>
      </w:r>
    </w:p>
    <w:p w:rsidR="00B57BA9" w:rsidRPr="004E5708" w:rsidRDefault="001B4677" w:rsidP="00E337DA">
      <w:pPr>
        <w:pStyle w:val="Skrconyadreszwrotny"/>
        <w:numPr>
          <w:ilvl w:val="0"/>
          <w:numId w:val="2"/>
        </w:numPr>
        <w:jc w:val="both"/>
        <w:rPr>
          <w:rFonts w:ascii="Cambria" w:hAnsi="Cambria" w:cs="Arial"/>
          <w:b/>
          <w:sz w:val="20"/>
          <w:szCs w:val="22"/>
        </w:rPr>
      </w:pPr>
      <w:r w:rsidRPr="004E5708">
        <w:rPr>
          <w:rFonts w:ascii="Cambria" w:hAnsi="Cambria" w:cs="Arial"/>
          <w:b/>
          <w:sz w:val="20"/>
          <w:szCs w:val="22"/>
        </w:rPr>
        <w:t>UWAŻAMY SIĘ</w:t>
      </w:r>
      <w:r w:rsidRPr="004E5708">
        <w:rPr>
          <w:rFonts w:ascii="Cambria" w:hAnsi="Cambria" w:cs="Arial"/>
          <w:sz w:val="20"/>
          <w:szCs w:val="22"/>
        </w:rPr>
        <w:t xml:space="preserve"> za związanych niniejszą ofertą przez czas wskazany w Specyfikacji Istotnych Warunków Zamówienia, tj. przez okres  </w:t>
      </w:r>
      <w:r w:rsidRPr="004E5708">
        <w:rPr>
          <w:rFonts w:ascii="Cambria" w:hAnsi="Cambria" w:cs="Arial"/>
          <w:color w:val="000000"/>
          <w:sz w:val="20"/>
          <w:szCs w:val="22"/>
        </w:rPr>
        <w:t>30 dni</w:t>
      </w:r>
      <w:r w:rsidRPr="004E5708">
        <w:rPr>
          <w:rFonts w:ascii="Cambria" w:hAnsi="Cambria" w:cs="Arial"/>
          <w:color w:val="FF0000"/>
          <w:sz w:val="20"/>
          <w:szCs w:val="22"/>
        </w:rPr>
        <w:t xml:space="preserve">  </w:t>
      </w:r>
      <w:r w:rsidRPr="004E5708">
        <w:rPr>
          <w:rFonts w:ascii="Cambria" w:hAnsi="Cambria" w:cs="Arial"/>
          <w:sz w:val="20"/>
          <w:szCs w:val="22"/>
        </w:rPr>
        <w:t>od upływu terminu składania ofert.</w:t>
      </w:r>
    </w:p>
    <w:p w:rsidR="001B4677" w:rsidRPr="004E5708" w:rsidRDefault="001B4677" w:rsidP="00E337DA">
      <w:pPr>
        <w:pStyle w:val="Skrconyadreszwrotny"/>
        <w:numPr>
          <w:ilvl w:val="0"/>
          <w:numId w:val="2"/>
        </w:numPr>
        <w:jc w:val="both"/>
        <w:rPr>
          <w:rFonts w:ascii="Cambria" w:hAnsi="Cambria" w:cs="Arial"/>
          <w:b/>
          <w:sz w:val="20"/>
          <w:szCs w:val="22"/>
        </w:rPr>
      </w:pPr>
      <w:r w:rsidRPr="004E5708">
        <w:rPr>
          <w:rFonts w:ascii="Cambria" w:hAnsi="Cambria" w:cs="Arial"/>
          <w:sz w:val="20"/>
          <w:szCs w:val="22"/>
        </w:rPr>
        <w:t>Oświadczamy, że przedmiot zamówienia wykonam/y:</w:t>
      </w:r>
      <w:r w:rsidR="006D3DD6" w:rsidRPr="004E5708">
        <w:rPr>
          <w:rFonts w:ascii="Cambria" w:hAnsi="Cambria" w:cs="Arial"/>
          <w:sz w:val="20"/>
          <w:szCs w:val="22"/>
        </w:rPr>
        <w:t xml:space="preserve"> </w:t>
      </w:r>
      <w:r w:rsidRPr="004E5708">
        <w:rPr>
          <w:rFonts w:ascii="Cambria" w:hAnsi="Cambria" w:cs="Arial"/>
          <w:b/>
          <w:sz w:val="20"/>
          <w:szCs w:val="22"/>
        </w:rPr>
        <w:t>sami/przy udziale podwykonawców</w:t>
      </w:r>
      <w:r w:rsidRPr="004E5708">
        <w:rPr>
          <w:rFonts w:ascii="Cambria" w:eastAsia="Arial Unicode MS" w:hAnsi="Cambria" w:cs="Arial"/>
          <w:b/>
          <w:color w:val="000000"/>
          <w:sz w:val="20"/>
          <w:szCs w:val="22"/>
        </w:rPr>
        <w:t xml:space="preserve"> (niepotrzebne skreślić):</w:t>
      </w:r>
    </w:p>
    <w:p w:rsidR="001B4677" w:rsidRPr="004E5708" w:rsidRDefault="001B4677" w:rsidP="00E337DA">
      <w:pPr>
        <w:ind w:left="360"/>
        <w:rPr>
          <w:rFonts w:ascii="Cambria" w:hAnsi="Cambria" w:cs="Arial"/>
          <w:color w:val="111111"/>
          <w:sz w:val="20"/>
          <w:szCs w:val="22"/>
        </w:rPr>
      </w:pPr>
      <w:r w:rsidRPr="004E5708">
        <w:rPr>
          <w:rFonts w:ascii="Cambria" w:hAnsi="Cambria" w:cs="Arial"/>
          <w:b/>
          <w:bCs/>
          <w:color w:val="111111"/>
          <w:sz w:val="20"/>
          <w:szCs w:val="22"/>
        </w:rPr>
        <w:t>Oświadczam, że niżej wymienione części zamierzam powierzyć podwykonawcom:</w:t>
      </w:r>
    </w:p>
    <w:tbl>
      <w:tblPr>
        <w:tblW w:w="8505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708"/>
        <w:gridCol w:w="4373"/>
        <w:gridCol w:w="3424"/>
      </w:tblGrid>
      <w:tr w:rsidR="001B4677" w:rsidRPr="004E5708" w:rsidTr="00E337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77" w:rsidRPr="004E5708" w:rsidRDefault="00455820" w:rsidP="00E337DA">
            <w:pPr>
              <w:rPr>
                <w:rFonts w:ascii="Cambria" w:hAnsi="Cambria" w:cs="Arial"/>
                <w:color w:val="111111"/>
                <w:sz w:val="20"/>
                <w:szCs w:val="22"/>
              </w:rPr>
            </w:pPr>
            <w:r w:rsidRPr="004E5708">
              <w:rPr>
                <w:rFonts w:ascii="Cambria" w:hAnsi="Cambria" w:cs="Arial"/>
                <w:color w:val="111111"/>
                <w:sz w:val="20"/>
                <w:szCs w:val="22"/>
              </w:rPr>
              <w:t>L</w:t>
            </w:r>
            <w:r w:rsidR="001B4677" w:rsidRPr="004E5708">
              <w:rPr>
                <w:rFonts w:ascii="Cambria" w:hAnsi="Cambria" w:cs="Arial"/>
                <w:color w:val="111111"/>
                <w:sz w:val="20"/>
                <w:szCs w:val="22"/>
              </w:rPr>
              <w:t>p</w:t>
            </w:r>
            <w:r w:rsidRPr="004E5708">
              <w:rPr>
                <w:rFonts w:ascii="Cambria" w:hAnsi="Cambria" w:cs="Arial"/>
                <w:color w:val="111111"/>
                <w:sz w:val="20"/>
                <w:szCs w:val="22"/>
              </w:rPr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77" w:rsidRPr="004E5708" w:rsidRDefault="001B4677" w:rsidP="00E337DA">
            <w:pPr>
              <w:rPr>
                <w:rFonts w:ascii="Cambria" w:hAnsi="Cambria" w:cs="Arial"/>
                <w:sz w:val="20"/>
                <w:szCs w:val="22"/>
              </w:rPr>
            </w:pPr>
            <w:r w:rsidRPr="004E5708">
              <w:rPr>
                <w:rFonts w:ascii="Cambria" w:hAnsi="Cambria" w:cs="Arial"/>
                <w:color w:val="111111"/>
                <w:sz w:val="20"/>
                <w:szCs w:val="22"/>
              </w:rPr>
              <w:t>Rodzaj powierzonej części zamówienia (wyszczególnienie robót)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677" w:rsidRPr="004E5708" w:rsidRDefault="001B4677" w:rsidP="00E337DA">
            <w:pPr>
              <w:rPr>
                <w:rFonts w:ascii="Cambria" w:hAnsi="Cambria" w:cs="Arial"/>
                <w:sz w:val="20"/>
                <w:szCs w:val="22"/>
              </w:rPr>
            </w:pPr>
            <w:r w:rsidRPr="004E5708">
              <w:rPr>
                <w:rFonts w:ascii="Cambria" w:hAnsi="Cambria" w:cs="Arial"/>
                <w:sz w:val="20"/>
                <w:szCs w:val="22"/>
              </w:rPr>
              <w:t>Nazwa i adres podwykonawcy (wypełnić jeśli na tym etapie został już wybrany)</w:t>
            </w:r>
          </w:p>
        </w:tc>
      </w:tr>
      <w:tr w:rsidR="001B4677" w:rsidRPr="004E5708" w:rsidTr="00E337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77" w:rsidRPr="004E5708" w:rsidRDefault="001B4677" w:rsidP="00E337DA">
            <w:pPr>
              <w:snapToGrid w:val="0"/>
              <w:rPr>
                <w:rFonts w:ascii="Cambria" w:hAnsi="Cambria" w:cs="Arial"/>
                <w:color w:val="111111"/>
                <w:sz w:val="20"/>
                <w:szCs w:val="22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77" w:rsidRPr="004E5708" w:rsidRDefault="001B4677" w:rsidP="00E337DA">
            <w:pPr>
              <w:rPr>
                <w:rFonts w:ascii="Cambria" w:hAnsi="Cambria" w:cs="Arial"/>
                <w:color w:val="111111"/>
                <w:sz w:val="20"/>
                <w:szCs w:val="22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677" w:rsidRPr="004E5708" w:rsidRDefault="001B4677" w:rsidP="00E337DA">
            <w:pPr>
              <w:rPr>
                <w:rFonts w:ascii="Cambria" w:hAnsi="Cambria" w:cs="Arial"/>
                <w:color w:val="111111"/>
                <w:sz w:val="20"/>
                <w:szCs w:val="22"/>
              </w:rPr>
            </w:pPr>
          </w:p>
        </w:tc>
      </w:tr>
      <w:tr w:rsidR="00B57BA9" w:rsidRPr="004E5708" w:rsidTr="00E337D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A9" w:rsidRPr="004E5708" w:rsidRDefault="00B57BA9" w:rsidP="00E337DA">
            <w:pPr>
              <w:snapToGrid w:val="0"/>
              <w:rPr>
                <w:rFonts w:ascii="Cambria" w:hAnsi="Cambria" w:cs="Arial"/>
                <w:color w:val="111111"/>
                <w:sz w:val="20"/>
                <w:szCs w:val="22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A9" w:rsidRPr="004E5708" w:rsidRDefault="00B57BA9" w:rsidP="00E337DA">
            <w:pPr>
              <w:snapToGrid w:val="0"/>
              <w:rPr>
                <w:rFonts w:ascii="Cambria" w:hAnsi="Cambria" w:cs="Arial"/>
                <w:color w:val="111111"/>
                <w:sz w:val="20"/>
                <w:szCs w:val="22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A9" w:rsidRPr="004E5708" w:rsidRDefault="00B57BA9" w:rsidP="00E337DA">
            <w:pPr>
              <w:snapToGrid w:val="0"/>
              <w:rPr>
                <w:rFonts w:ascii="Cambria" w:hAnsi="Cambria" w:cs="Arial"/>
                <w:color w:val="111111"/>
                <w:sz w:val="20"/>
                <w:szCs w:val="22"/>
              </w:rPr>
            </w:pPr>
          </w:p>
        </w:tc>
      </w:tr>
    </w:tbl>
    <w:p w:rsidR="00614BF9" w:rsidRPr="004E5708" w:rsidRDefault="001B4677" w:rsidP="00E337DA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color w:val="FF0000"/>
          <w:sz w:val="20"/>
          <w:szCs w:val="22"/>
        </w:rPr>
      </w:pPr>
      <w:r w:rsidRPr="004E5708">
        <w:rPr>
          <w:rFonts w:ascii="Cambria" w:hAnsi="Cambria" w:cs="Arial"/>
          <w:bCs/>
          <w:sz w:val="20"/>
          <w:szCs w:val="22"/>
        </w:rPr>
        <w:lastRenderedPageBreak/>
        <w:t xml:space="preserve">Niniejszym informujemy, że </w:t>
      </w:r>
      <w:r w:rsidRPr="004E5708">
        <w:rPr>
          <w:rFonts w:ascii="Cambria" w:hAnsi="Cambria" w:cs="Arial"/>
          <w:b/>
          <w:sz w:val="20"/>
          <w:szCs w:val="22"/>
        </w:rPr>
        <w:t>Stanowią tajemnicę przedsiębiorstwa</w:t>
      </w:r>
      <w:r w:rsidRPr="004E5708">
        <w:rPr>
          <w:rFonts w:ascii="Cambria" w:hAnsi="Cambria" w:cs="Arial"/>
          <w:bCs/>
          <w:sz w:val="20"/>
          <w:szCs w:val="22"/>
        </w:rPr>
        <w:t xml:space="preserve"> w rozumieniu przepisów Ustawy o zwalczaniu nieuczciwej konkurencji i jako takie nie mogą być ogólnie udostępniane informacje składające się  na ofertę na stronach od ……do…………..</w:t>
      </w:r>
    </w:p>
    <w:p w:rsidR="001B4677" w:rsidRPr="004E5708" w:rsidRDefault="001B4677" w:rsidP="00E337DA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color w:val="FF0000"/>
          <w:sz w:val="20"/>
          <w:szCs w:val="22"/>
        </w:rPr>
      </w:pPr>
      <w:r w:rsidRPr="004E5708">
        <w:rPr>
          <w:rFonts w:ascii="Cambria" w:eastAsia="Lucida Sans Unicode" w:hAnsi="Cambria" w:cs="Arial"/>
          <w:b/>
          <w:sz w:val="20"/>
          <w:szCs w:val="22"/>
        </w:rPr>
        <w:t xml:space="preserve">Wykonawca należy do kategorii: </w:t>
      </w:r>
      <w:r w:rsidRPr="004E5708">
        <w:rPr>
          <w:rFonts w:ascii="Cambria" w:eastAsia="Lucida Sans Unicode" w:hAnsi="Cambria" w:cs="Arial"/>
          <w:i/>
          <w:sz w:val="20"/>
          <w:szCs w:val="22"/>
        </w:rPr>
        <w:t xml:space="preserve">(należy zaznaczyć odpowiednią kratkę – jeśli dotyczy) </w:t>
      </w:r>
    </w:p>
    <w:p w:rsidR="001B4677" w:rsidRPr="004E5708" w:rsidRDefault="00455820" w:rsidP="00E337DA">
      <w:pPr>
        <w:autoSpaceDE w:val="0"/>
        <w:ind w:left="360"/>
        <w:jc w:val="both"/>
        <w:rPr>
          <w:rFonts w:ascii="Cambria" w:hAnsi="Cambria" w:cs="Arial"/>
          <w:sz w:val="20"/>
          <w:szCs w:val="22"/>
        </w:rPr>
      </w:pPr>
      <w:r w:rsidRPr="004E5708">
        <w:rPr>
          <w:rFonts w:ascii="Cambria" w:hAnsi="Cambria" w:cs="Arial"/>
          <w:sz w:val="20"/>
          <w:szCs w:val="22"/>
        </w:rPr>
        <w:sym w:font="Wingdings" w:char="F0A8"/>
      </w:r>
      <w:r w:rsidRPr="004E5708">
        <w:rPr>
          <w:rFonts w:ascii="Cambria" w:hAnsi="Cambria" w:cs="Arial"/>
          <w:sz w:val="20"/>
          <w:szCs w:val="22"/>
        </w:rPr>
        <w:t xml:space="preserve"> </w:t>
      </w:r>
      <w:r w:rsidR="001B4677" w:rsidRPr="004E5708">
        <w:rPr>
          <w:rFonts w:ascii="Cambria" w:hAnsi="Cambria" w:cs="Arial"/>
          <w:sz w:val="20"/>
          <w:szCs w:val="22"/>
        </w:rPr>
        <w:t>małych przedsiębiorstw</w:t>
      </w:r>
    </w:p>
    <w:p w:rsidR="001B4677" w:rsidRPr="004E5708" w:rsidRDefault="00455820" w:rsidP="00E337DA">
      <w:pPr>
        <w:spacing w:after="120"/>
        <w:ind w:left="360"/>
        <w:rPr>
          <w:rFonts w:ascii="Cambria" w:hAnsi="Cambria" w:cs="Arial"/>
          <w:sz w:val="20"/>
          <w:szCs w:val="22"/>
        </w:rPr>
      </w:pPr>
      <w:r w:rsidRPr="004E5708">
        <w:rPr>
          <w:rFonts w:ascii="Cambria" w:hAnsi="Cambria" w:cs="Arial"/>
          <w:sz w:val="20"/>
          <w:szCs w:val="22"/>
        </w:rPr>
        <w:sym w:font="Wingdings" w:char="F0A8"/>
      </w:r>
      <w:r w:rsidR="001B4677" w:rsidRPr="004E5708">
        <w:rPr>
          <w:rFonts w:ascii="Cambria" w:hAnsi="Cambria" w:cs="Arial"/>
          <w:sz w:val="20"/>
          <w:szCs w:val="22"/>
        </w:rPr>
        <w:t>średnich przedsiębiorstw</w:t>
      </w:r>
    </w:p>
    <w:p w:rsidR="001B4677" w:rsidRPr="004E5708" w:rsidRDefault="00455820" w:rsidP="00E337DA">
      <w:pPr>
        <w:ind w:left="360"/>
        <w:rPr>
          <w:rFonts w:ascii="Cambria" w:hAnsi="Cambria" w:cs="Arial"/>
          <w:sz w:val="20"/>
          <w:szCs w:val="22"/>
        </w:rPr>
      </w:pPr>
      <w:r w:rsidRPr="004E5708">
        <w:rPr>
          <w:rFonts w:ascii="Cambria" w:hAnsi="Cambria" w:cs="Arial"/>
          <w:sz w:val="20"/>
          <w:szCs w:val="22"/>
        </w:rPr>
        <w:sym w:font="Wingdings" w:char="F0A8"/>
      </w:r>
      <w:r w:rsidR="001B4677" w:rsidRPr="004E5708">
        <w:rPr>
          <w:rFonts w:ascii="Cambria" w:hAnsi="Cambria" w:cs="Arial"/>
          <w:sz w:val="20"/>
          <w:szCs w:val="22"/>
        </w:rPr>
        <w:t xml:space="preserve"> dużych przedsiębiorstw</w:t>
      </w:r>
    </w:p>
    <w:p w:rsidR="003F5FE0" w:rsidRPr="004E5708" w:rsidRDefault="001B4677" w:rsidP="00E337DA">
      <w:pPr>
        <w:pStyle w:val="Akapitzlist"/>
        <w:numPr>
          <w:ilvl w:val="0"/>
          <w:numId w:val="2"/>
        </w:numPr>
        <w:tabs>
          <w:tab w:val="clear" w:pos="0"/>
          <w:tab w:val="num" w:pos="567"/>
          <w:tab w:val="num" w:pos="969"/>
        </w:tabs>
        <w:jc w:val="both"/>
        <w:rPr>
          <w:rFonts w:ascii="Cambria" w:hAnsi="Cambria" w:cs="Arial"/>
          <w:sz w:val="20"/>
          <w:szCs w:val="22"/>
          <w:vertAlign w:val="superscript"/>
        </w:rPr>
      </w:pPr>
      <w:r w:rsidRPr="004E5708">
        <w:rPr>
          <w:rFonts w:ascii="Cambria" w:hAnsi="Cambria" w:cs="Arial"/>
          <w:b/>
          <w:bCs/>
          <w:sz w:val="20"/>
          <w:szCs w:val="22"/>
        </w:rPr>
        <w:t xml:space="preserve">Oświadczam, </w:t>
      </w:r>
      <w:r w:rsidRPr="004E5708">
        <w:rPr>
          <w:rFonts w:ascii="Cambria" w:hAnsi="Cambria" w:cs="Arial"/>
          <w:sz w:val="20"/>
          <w:szCs w:val="22"/>
        </w:rPr>
        <w:t>że</w:t>
      </w:r>
      <w:r w:rsidRPr="004E5708">
        <w:rPr>
          <w:rFonts w:ascii="Cambria" w:hAnsi="Cambria" w:cs="Arial"/>
          <w:b/>
          <w:bCs/>
          <w:sz w:val="20"/>
          <w:szCs w:val="22"/>
        </w:rPr>
        <w:t xml:space="preserve"> </w:t>
      </w:r>
      <w:r w:rsidRPr="004E5708">
        <w:rPr>
          <w:rFonts w:ascii="Cambria" w:hAnsi="Cambria" w:cs="Arial"/>
          <w:sz w:val="20"/>
          <w:szCs w:val="22"/>
        </w:rPr>
        <w:t>wypełniłem obowiązki informacyjne przewidziane w art. 13 lub 14 RODO¹ wobec osób fizycznych, od których dane osobowe bezpośrednio lub pośrednio pozyskałem w celu ubiegania się o udzielenie zamówienia publicz</w:t>
      </w:r>
      <w:r w:rsidR="00681F1D" w:rsidRPr="004E5708">
        <w:rPr>
          <w:rFonts w:ascii="Cambria" w:hAnsi="Cambria" w:cs="Arial"/>
          <w:sz w:val="20"/>
          <w:szCs w:val="22"/>
        </w:rPr>
        <w:t>nego w niniejszym postępowaniu.</w:t>
      </w:r>
      <w:r w:rsidR="00681F1D" w:rsidRPr="004E5708">
        <w:rPr>
          <w:rFonts w:ascii="Cambria" w:hAnsi="Cambria" w:cs="Arial"/>
          <w:sz w:val="20"/>
          <w:szCs w:val="22"/>
          <w:vertAlign w:val="superscript"/>
        </w:rPr>
        <w:t>2</w:t>
      </w:r>
    </w:p>
    <w:p w:rsidR="003F5FE0" w:rsidRPr="004E5708" w:rsidRDefault="003F5FE0" w:rsidP="00E337DA">
      <w:pPr>
        <w:pStyle w:val="Akapitzlist"/>
        <w:numPr>
          <w:ilvl w:val="0"/>
          <w:numId w:val="2"/>
        </w:numPr>
        <w:tabs>
          <w:tab w:val="clear" w:pos="0"/>
          <w:tab w:val="num" w:pos="567"/>
          <w:tab w:val="num" w:pos="969"/>
        </w:tabs>
        <w:jc w:val="both"/>
        <w:rPr>
          <w:rFonts w:ascii="Cambria" w:hAnsi="Cambria" w:cs="Arial"/>
          <w:sz w:val="20"/>
          <w:szCs w:val="22"/>
          <w:vertAlign w:val="superscript"/>
        </w:rPr>
      </w:pPr>
      <w:r w:rsidRPr="004E5708">
        <w:rPr>
          <w:rFonts w:ascii="Cambria" w:hAnsi="Cambria" w:cs="Arial"/>
          <w:b/>
          <w:bCs/>
          <w:color w:val="000000"/>
          <w:sz w:val="20"/>
          <w:szCs w:val="22"/>
          <w:lang w:eastAsia="zh-CN"/>
        </w:rPr>
        <w:t>Informacja dot. powstania u Zamawiającego obowiązku podatkowego:</w:t>
      </w:r>
    </w:p>
    <w:p w:rsidR="003F5FE0" w:rsidRPr="004E5708" w:rsidRDefault="003F5FE0" w:rsidP="00E337DA">
      <w:pPr>
        <w:ind w:left="360"/>
        <w:rPr>
          <w:rFonts w:ascii="Cambria" w:eastAsia="SimSun" w:hAnsi="Cambria" w:cs="Arial"/>
          <w:color w:val="000000"/>
          <w:sz w:val="20"/>
          <w:szCs w:val="22"/>
          <w:lang w:eastAsia="zh-CN"/>
        </w:rPr>
      </w:pPr>
      <w:r w:rsidRPr="004E5708">
        <w:rPr>
          <w:rFonts w:ascii="Cambria" w:eastAsia="SimSun" w:hAnsi="Cambria" w:cs="Arial"/>
          <w:color w:val="000000"/>
          <w:sz w:val="20"/>
          <w:szCs w:val="22"/>
          <w:lang w:eastAsia="zh-CN"/>
        </w:rPr>
        <w:t>Informuję, że :</w:t>
      </w:r>
    </w:p>
    <w:p w:rsidR="003F5FE0" w:rsidRPr="004E5708" w:rsidRDefault="003F5FE0" w:rsidP="00E337DA">
      <w:pPr>
        <w:pStyle w:val="Akapitzlist"/>
        <w:numPr>
          <w:ilvl w:val="0"/>
          <w:numId w:val="11"/>
        </w:numPr>
        <w:jc w:val="both"/>
        <w:rPr>
          <w:rFonts w:ascii="Cambria" w:hAnsi="Cambria" w:cs="Arial"/>
          <w:sz w:val="20"/>
          <w:szCs w:val="22"/>
        </w:rPr>
      </w:pPr>
      <w:r w:rsidRPr="004E5708">
        <w:rPr>
          <w:rFonts w:ascii="Cambria" w:eastAsia="SimSun" w:hAnsi="Cambria" w:cs="Arial"/>
          <w:color w:val="000000"/>
          <w:sz w:val="20"/>
          <w:szCs w:val="22"/>
          <w:lang w:eastAsia="zh-CN"/>
        </w:rPr>
        <w:t xml:space="preserve">wybór oferty </w:t>
      </w:r>
      <w:r w:rsidRPr="004E5708">
        <w:rPr>
          <w:rFonts w:ascii="Cambria" w:eastAsia="SimSun" w:hAnsi="Cambria" w:cs="Arial"/>
          <w:color w:val="000000"/>
          <w:sz w:val="20"/>
          <w:szCs w:val="22"/>
          <w:u w:val="single"/>
          <w:lang w:eastAsia="zh-CN"/>
        </w:rPr>
        <w:t>nie będzie</w:t>
      </w:r>
      <w:r w:rsidRPr="004E5708">
        <w:rPr>
          <w:rFonts w:ascii="Cambria" w:eastAsia="SimSun" w:hAnsi="Cambria" w:cs="Arial"/>
          <w:color w:val="000000"/>
          <w:sz w:val="20"/>
          <w:szCs w:val="22"/>
          <w:lang w:eastAsia="zh-CN"/>
        </w:rPr>
        <w:t xml:space="preserve"> prowadzić do powstania u zamawiającego obowiązku podatkowego*.</w:t>
      </w:r>
    </w:p>
    <w:p w:rsidR="003F5FE0" w:rsidRPr="004E5708" w:rsidRDefault="003F5FE0" w:rsidP="00E337DA">
      <w:pPr>
        <w:pStyle w:val="Akapitzlist"/>
        <w:numPr>
          <w:ilvl w:val="0"/>
          <w:numId w:val="11"/>
        </w:numPr>
        <w:jc w:val="both"/>
        <w:rPr>
          <w:rFonts w:ascii="Cambria" w:hAnsi="Cambria" w:cs="Arial"/>
          <w:sz w:val="20"/>
          <w:szCs w:val="22"/>
        </w:rPr>
      </w:pPr>
      <w:r w:rsidRPr="004E5708">
        <w:rPr>
          <w:rFonts w:ascii="Cambria" w:eastAsia="SimSun" w:hAnsi="Cambria" w:cs="Arial"/>
          <w:color w:val="000000"/>
          <w:sz w:val="20"/>
          <w:szCs w:val="22"/>
          <w:lang w:eastAsia="zh-CN"/>
        </w:rPr>
        <w:t>wybór oferty będzie prowadzić do powstania u zamawiającego obowiązku podatkowego w odniesieniu do następujących towarów lub usług:</w:t>
      </w:r>
      <w:r w:rsidR="00455820" w:rsidRPr="004E5708">
        <w:rPr>
          <w:rFonts w:ascii="Cambria" w:eastAsia="SimSun" w:hAnsi="Cambria" w:cs="Arial"/>
          <w:color w:val="000000"/>
          <w:sz w:val="20"/>
          <w:szCs w:val="22"/>
          <w:lang w:eastAsia="zh-CN"/>
        </w:rPr>
        <w:t xml:space="preserve"> </w:t>
      </w:r>
      <w:r w:rsidRPr="004E5708">
        <w:rPr>
          <w:rFonts w:ascii="Cambria" w:eastAsia="SimSun" w:hAnsi="Cambria" w:cs="Arial"/>
          <w:color w:val="000000"/>
          <w:sz w:val="20"/>
          <w:szCs w:val="22"/>
          <w:lang w:eastAsia="zh-CN"/>
        </w:rPr>
        <w:t>........................................................................,</w:t>
      </w:r>
    </w:p>
    <w:p w:rsidR="001B4677" w:rsidRPr="004E5708" w:rsidRDefault="003F5FE0" w:rsidP="00E337DA">
      <w:pPr>
        <w:ind w:left="360"/>
        <w:jc w:val="both"/>
        <w:rPr>
          <w:rFonts w:ascii="Cambria" w:hAnsi="Cambria" w:cs="Arial"/>
          <w:sz w:val="20"/>
          <w:szCs w:val="22"/>
        </w:rPr>
      </w:pPr>
      <w:r w:rsidRPr="004E5708">
        <w:rPr>
          <w:rFonts w:ascii="Cambria" w:eastAsia="SimSun" w:hAnsi="Cambria" w:cs="Arial"/>
          <w:color w:val="000000"/>
          <w:sz w:val="20"/>
          <w:szCs w:val="22"/>
          <w:lang w:eastAsia="zh-CN"/>
        </w:rPr>
        <w:t>których dostawa lub świadczenie będzie prowadzić do jego powstania. Wartość towaru lub usług powodująca obowiązek podatkowy u zamawiającego to:..........……………………….zł. netto*  ( niepotrzebne skreślić)</w:t>
      </w:r>
    </w:p>
    <w:p w:rsidR="001B4677" w:rsidRPr="004E5708" w:rsidRDefault="001B4677" w:rsidP="00E337DA">
      <w:pPr>
        <w:pStyle w:val="Skrconyadreszwrotny"/>
        <w:numPr>
          <w:ilvl w:val="0"/>
          <w:numId w:val="2"/>
        </w:numPr>
        <w:tabs>
          <w:tab w:val="clear" w:pos="0"/>
          <w:tab w:val="num" w:pos="567"/>
          <w:tab w:val="left" w:pos="840"/>
          <w:tab w:val="num" w:pos="969"/>
        </w:tabs>
        <w:jc w:val="both"/>
        <w:rPr>
          <w:rFonts w:ascii="Cambria" w:hAnsi="Cambria" w:cs="Arial"/>
          <w:b/>
          <w:sz w:val="20"/>
          <w:szCs w:val="22"/>
        </w:rPr>
      </w:pPr>
      <w:r w:rsidRPr="004E5708">
        <w:rPr>
          <w:rFonts w:ascii="Cambria" w:hAnsi="Cambria" w:cs="Arial"/>
          <w:b/>
          <w:sz w:val="20"/>
          <w:szCs w:val="22"/>
        </w:rPr>
        <w:t>Osoba do kontaktu w sprawie niniejszej oferty z Zamawiającym</w:t>
      </w:r>
    </w:p>
    <w:p w:rsidR="001B4677" w:rsidRPr="004E5708" w:rsidRDefault="001B4677" w:rsidP="00E337DA">
      <w:pPr>
        <w:pStyle w:val="Skrconyadreszwrotny"/>
        <w:tabs>
          <w:tab w:val="left" w:pos="840"/>
        </w:tabs>
        <w:ind w:left="360"/>
        <w:jc w:val="both"/>
        <w:rPr>
          <w:rFonts w:ascii="Cambria" w:hAnsi="Cambria" w:cs="Arial"/>
          <w:sz w:val="20"/>
          <w:szCs w:val="22"/>
        </w:rPr>
      </w:pPr>
      <w:r w:rsidRPr="004E5708">
        <w:rPr>
          <w:rFonts w:ascii="Cambria" w:hAnsi="Cambria" w:cs="Arial"/>
          <w:sz w:val="20"/>
          <w:szCs w:val="22"/>
        </w:rPr>
        <w:t>Imię i Nazwisko: ………………………………..</w:t>
      </w:r>
      <w:r w:rsidR="00455820" w:rsidRPr="004E5708">
        <w:rPr>
          <w:rFonts w:ascii="Cambria" w:hAnsi="Cambria" w:cs="Arial"/>
          <w:sz w:val="20"/>
          <w:szCs w:val="22"/>
        </w:rPr>
        <w:t>, a</w:t>
      </w:r>
      <w:r w:rsidRPr="004E5708">
        <w:rPr>
          <w:rFonts w:ascii="Cambria" w:hAnsi="Cambria" w:cs="Arial"/>
          <w:sz w:val="20"/>
          <w:szCs w:val="22"/>
        </w:rPr>
        <w:t>dres do korespondencji:……………………….</w:t>
      </w:r>
      <w:r w:rsidR="00455820" w:rsidRPr="004E5708">
        <w:rPr>
          <w:rFonts w:ascii="Cambria" w:hAnsi="Cambria" w:cs="Arial"/>
          <w:sz w:val="20"/>
          <w:szCs w:val="22"/>
        </w:rPr>
        <w:t xml:space="preserve"> </w:t>
      </w:r>
      <w:r w:rsidRPr="004E5708">
        <w:rPr>
          <w:rFonts w:ascii="Cambria" w:hAnsi="Cambria" w:cs="Arial"/>
          <w:sz w:val="20"/>
          <w:szCs w:val="22"/>
        </w:rPr>
        <w:t>Telefon:………………………………..</w:t>
      </w:r>
      <w:r w:rsidR="00455820" w:rsidRPr="004E5708">
        <w:rPr>
          <w:rFonts w:ascii="Cambria" w:hAnsi="Cambria" w:cs="Arial"/>
          <w:sz w:val="20"/>
          <w:szCs w:val="22"/>
        </w:rPr>
        <w:t xml:space="preserve">, </w:t>
      </w:r>
      <w:r w:rsidRPr="004E5708">
        <w:rPr>
          <w:rFonts w:ascii="Cambria" w:hAnsi="Cambria" w:cs="Arial"/>
          <w:sz w:val="20"/>
          <w:szCs w:val="22"/>
        </w:rPr>
        <w:t>e-mail:………………………………</w:t>
      </w:r>
    </w:p>
    <w:p w:rsidR="001B4677" w:rsidRPr="004E5708" w:rsidRDefault="001B4677" w:rsidP="00E337DA">
      <w:pPr>
        <w:pStyle w:val="Skrconyadreszwrotny"/>
        <w:numPr>
          <w:ilvl w:val="0"/>
          <w:numId w:val="2"/>
        </w:numPr>
        <w:jc w:val="both"/>
        <w:rPr>
          <w:rFonts w:ascii="Cambria" w:hAnsi="Cambria" w:cs="Arial"/>
          <w:bCs/>
          <w:sz w:val="20"/>
          <w:szCs w:val="22"/>
        </w:rPr>
      </w:pPr>
      <w:r w:rsidRPr="004E5708">
        <w:rPr>
          <w:rFonts w:ascii="Cambria" w:hAnsi="Cambria" w:cs="Arial"/>
          <w:b/>
          <w:sz w:val="20"/>
          <w:szCs w:val="22"/>
        </w:rPr>
        <w:t>OFERTA zawiera …………………….ponumerowanych stron.</w:t>
      </w:r>
    </w:p>
    <w:p w:rsidR="001B4677" w:rsidRPr="004E5708" w:rsidRDefault="001B4677" w:rsidP="00E337DA">
      <w:pPr>
        <w:pStyle w:val="Skrconyadreszwrotny"/>
        <w:numPr>
          <w:ilvl w:val="0"/>
          <w:numId w:val="2"/>
        </w:numPr>
        <w:jc w:val="both"/>
        <w:rPr>
          <w:rFonts w:ascii="Cambria" w:hAnsi="Cambria" w:cs="Arial"/>
          <w:bCs/>
          <w:sz w:val="20"/>
          <w:szCs w:val="22"/>
        </w:rPr>
      </w:pPr>
      <w:r w:rsidRPr="004E5708">
        <w:rPr>
          <w:rFonts w:ascii="Cambria" w:hAnsi="Cambria" w:cs="Arial"/>
          <w:bCs/>
          <w:sz w:val="20"/>
          <w:szCs w:val="22"/>
        </w:rPr>
        <w:t>Integralną częścią oferty są załączniki:</w:t>
      </w:r>
    </w:p>
    <w:p w:rsidR="001B4677" w:rsidRPr="004E5708" w:rsidRDefault="001B4677" w:rsidP="00E337DA">
      <w:pPr>
        <w:pStyle w:val="Skrconyadreszwrotny"/>
        <w:ind w:left="360"/>
        <w:jc w:val="both"/>
        <w:rPr>
          <w:rFonts w:ascii="Cambria" w:hAnsi="Cambria" w:cs="Arial"/>
          <w:bCs/>
          <w:sz w:val="20"/>
          <w:szCs w:val="22"/>
        </w:rPr>
      </w:pPr>
      <w:r w:rsidRPr="004E5708">
        <w:rPr>
          <w:rFonts w:ascii="Cambria" w:hAnsi="Cambria" w:cs="Arial"/>
          <w:bCs/>
          <w:sz w:val="20"/>
          <w:szCs w:val="22"/>
        </w:rPr>
        <w:t>1)…………………………………………</w:t>
      </w:r>
      <w:r w:rsidR="00AF25F8" w:rsidRPr="004E5708">
        <w:rPr>
          <w:rFonts w:ascii="Cambria" w:hAnsi="Cambria" w:cs="Arial"/>
          <w:bCs/>
          <w:sz w:val="20"/>
          <w:szCs w:val="22"/>
        </w:rPr>
        <w:t>……………………………..</w:t>
      </w:r>
    </w:p>
    <w:p w:rsidR="00AF25F8" w:rsidRPr="004E5708" w:rsidRDefault="001B4677" w:rsidP="00E337DA">
      <w:pPr>
        <w:pStyle w:val="Skrconyadreszwrotny"/>
        <w:ind w:left="360"/>
        <w:jc w:val="both"/>
        <w:rPr>
          <w:rFonts w:ascii="Cambria" w:hAnsi="Cambria" w:cs="Arial"/>
          <w:bCs/>
          <w:sz w:val="20"/>
          <w:szCs w:val="22"/>
        </w:rPr>
      </w:pPr>
      <w:r w:rsidRPr="004E5708">
        <w:rPr>
          <w:rFonts w:ascii="Cambria" w:hAnsi="Cambria" w:cs="Arial"/>
          <w:bCs/>
          <w:sz w:val="20"/>
          <w:szCs w:val="22"/>
        </w:rPr>
        <w:t>2</w:t>
      </w:r>
      <w:r w:rsidR="00AF25F8" w:rsidRPr="004E5708">
        <w:rPr>
          <w:rFonts w:ascii="Cambria" w:hAnsi="Cambria" w:cs="Arial"/>
          <w:bCs/>
          <w:sz w:val="20"/>
          <w:szCs w:val="22"/>
        </w:rPr>
        <w:t>)………………………………………………………………………..</w:t>
      </w:r>
    </w:p>
    <w:p w:rsidR="004E5708" w:rsidRPr="004E5708" w:rsidRDefault="001B4677" w:rsidP="004E5708">
      <w:pPr>
        <w:pStyle w:val="Skrconyadreszwrotny"/>
        <w:ind w:left="360"/>
        <w:jc w:val="both"/>
        <w:rPr>
          <w:rFonts w:ascii="Cambria" w:hAnsi="Cambria" w:cs="Arial"/>
          <w:bCs/>
          <w:sz w:val="20"/>
          <w:szCs w:val="22"/>
        </w:rPr>
      </w:pPr>
      <w:r w:rsidRPr="004E5708">
        <w:rPr>
          <w:rFonts w:ascii="Cambria" w:hAnsi="Cambria" w:cs="Arial"/>
          <w:bCs/>
          <w:sz w:val="20"/>
          <w:szCs w:val="22"/>
        </w:rPr>
        <w:t>3</w:t>
      </w:r>
      <w:r w:rsidR="00AF25F8" w:rsidRPr="004E5708">
        <w:rPr>
          <w:rFonts w:ascii="Cambria" w:hAnsi="Cambria" w:cs="Arial"/>
          <w:bCs/>
          <w:sz w:val="20"/>
          <w:szCs w:val="22"/>
        </w:rPr>
        <w:t>)………………………………………………………………………..</w:t>
      </w:r>
    </w:p>
    <w:p w:rsidR="00574ECC" w:rsidRPr="00455820" w:rsidRDefault="00574ECC" w:rsidP="00455820">
      <w:pPr>
        <w:pStyle w:val="Skrconyadreszwrotny"/>
        <w:ind w:left="36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55820" w:rsidTr="00455820">
        <w:trPr>
          <w:trHeight w:val="823"/>
        </w:trPr>
        <w:tc>
          <w:tcPr>
            <w:tcW w:w="3539" w:type="dxa"/>
          </w:tcPr>
          <w:p w:rsidR="00455820" w:rsidRDefault="00455820" w:rsidP="00121885">
            <w:pPr>
              <w:spacing w:line="360" w:lineRule="auto"/>
              <w:rPr>
                <w:rFonts w:ascii="Cambria" w:hAnsi="Cambria" w:cs="Arial"/>
                <w:color w:val="00000A"/>
                <w:sz w:val="22"/>
                <w:szCs w:val="22"/>
              </w:rPr>
            </w:pPr>
          </w:p>
          <w:p w:rsidR="00455820" w:rsidRDefault="00455820" w:rsidP="00455820">
            <w:pPr>
              <w:spacing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55820">
              <w:rPr>
                <w:rFonts w:ascii="Cambria" w:hAnsi="Cambria" w:cs="Arial"/>
                <w:color w:val="00000A"/>
                <w:sz w:val="22"/>
                <w:szCs w:val="22"/>
              </w:rPr>
              <w:t>……………</w:t>
            </w:r>
            <w:r>
              <w:rPr>
                <w:rFonts w:ascii="Cambria" w:hAnsi="Cambria" w:cs="Arial"/>
                <w:color w:val="00000A"/>
                <w:sz w:val="22"/>
                <w:szCs w:val="22"/>
              </w:rPr>
              <w:t>…………………</w:t>
            </w:r>
            <w:r w:rsidRPr="00455820">
              <w:rPr>
                <w:rFonts w:ascii="Cambria" w:hAnsi="Cambria" w:cs="Arial"/>
                <w:color w:val="00000A"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color w:val="00000A"/>
                <w:sz w:val="22"/>
                <w:szCs w:val="22"/>
              </w:rPr>
              <w:t>……</w:t>
            </w:r>
            <w:r w:rsidRPr="00455820">
              <w:rPr>
                <w:rFonts w:ascii="Cambria" w:hAnsi="Cambria" w:cs="Arial"/>
                <w:color w:val="00000A"/>
                <w:sz w:val="22"/>
                <w:szCs w:val="22"/>
              </w:rPr>
              <w:t>….</w:t>
            </w:r>
          </w:p>
        </w:tc>
        <w:tc>
          <w:tcPr>
            <w:tcW w:w="5523" w:type="dxa"/>
          </w:tcPr>
          <w:p w:rsidR="00455820" w:rsidRDefault="00455820" w:rsidP="00121885">
            <w:pPr>
              <w:spacing w:line="360" w:lineRule="auto"/>
              <w:rPr>
                <w:rFonts w:ascii="Cambria" w:hAnsi="Cambria" w:cs="Arial"/>
                <w:color w:val="00000A"/>
                <w:sz w:val="22"/>
                <w:szCs w:val="22"/>
              </w:rPr>
            </w:pPr>
          </w:p>
          <w:p w:rsidR="00455820" w:rsidRDefault="00455820" w:rsidP="00455820">
            <w:pPr>
              <w:spacing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55820">
              <w:rPr>
                <w:rFonts w:ascii="Cambria" w:hAnsi="Cambria" w:cs="Arial"/>
                <w:color w:val="00000A"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color w:val="00000A"/>
                <w:sz w:val="22"/>
                <w:szCs w:val="22"/>
              </w:rPr>
              <w:t>……………………………………</w:t>
            </w:r>
            <w:r w:rsidRPr="00455820">
              <w:rPr>
                <w:rFonts w:ascii="Cambria" w:hAnsi="Cambria" w:cs="Arial"/>
                <w:color w:val="00000A"/>
                <w:sz w:val="22"/>
                <w:szCs w:val="22"/>
              </w:rPr>
              <w:t>…………………….</w:t>
            </w:r>
          </w:p>
        </w:tc>
      </w:tr>
      <w:tr w:rsidR="00455820" w:rsidTr="00455820">
        <w:tc>
          <w:tcPr>
            <w:tcW w:w="3539" w:type="dxa"/>
          </w:tcPr>
          <w:p w:rsidR="00455820" w:rsidRDefault="00455820" w:rsidP="00455820">
            <w:pPr>
              <w:spacing w:line="360" w:lineRule="auto"/>
              <w:jc w:val="center"/>
              <w:rPr>
                <w:rFonts w:ascii="Cambria" w:hAnsi="Cambria" w:cs="Arial"/>
                <w:color w:val="00000A"/>
                <w:sz w:val="18"/>
                <w:szCs w:val="22"/>
              </w:rPr>
            </w:pPr>
          </w:p>
          <w:p w:rsidR="00455820" w:rsidRPr="00455820" w:rsidRDefault="00455820" w:rsidP="00455820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22"/>
              </w:rPr>
            </w:pPr>
            <w:r w:rsidRPr="00455820">
              <w:rPr>
                <w:rFonts w:ascii="Cambria" w:hAnsi="Cambria" w:cs="Arial"/>
                <w:color w:val="00000A"/>
                <w:sz w:val="18"/>
                <w:szCs w:val="22"/>
              </w:rPr>
              <w:t>Pieczęć firmowa</w:t>
            </w:r>
          </w:p>
        </w:tc>
        <w:tc>
          <w:tcPr>
            <w:tcW w:w="5523" w:type="dxa"/>
          </w:tcPr>
          <w:p w:rsidR="00455820" w:rsidRDefault="00455820" w:rsidP="00455820">
            <w:pPr>
              <w:ind w:left="2832" w:hanging="2832"/>
              <w:jc w:val="center"/>
              <w:rPr>
                <w:rFonts w:ascii="Cambria" w:hAnsi="Cambria" w:cs="Arial"/>
                <w:color w:val="00000A"/>
                <w:sz w:val="18"/>
                <w:szCs w:val="22"/>
              </w:rPr>
            </w:pPr>
          </w:p>
          <w:p w:rsidR="00455820" w:rsidRPr="00455820" w:rsidRDefault="00455820" w:rsidP="00455820">
            <w:pPr>
              <w:ind w:left="2832" w:hanging="2832"/>
              <w:jc w:val="center"/>
              <w:rPr>
                <w:rFonts w:ascii="Cambria" w:hAnsi="Cambria" w:cs="Arial"/>
                <w:color w:val="00000A"/>
                <w:sz w:val="18"/>
                <w:szCs w:val="22"/>
              </w:rPr>
            </w:pPr>
            <w:r w:rsidRPr="00455820">
              <w:rPr>
                <w:rFonts w:ascii="Cambria" w:hAnsi="Cambria" w:cs="Arial"/>
                <w:color w:val="00000A"/>
                <w:sz w:val="18"/>
                <w:szCs w:val="22"/>
              </w:rPr>
              <w:t>(data, podpisy  i pieczątki osób uprawnionych</w:t>
            </w:r>
          </w:p>
          <w:p w:rsidR="00455820" w:rsidRPr="00455820" w:rsidRDefault="00455820" w:rsidP="00455820">
            <w:pPr>
              <w:jc w:val="center"/>
              <w:rPr>
                <w:rFonts w:ascii="Cambria" w:hAnsi="Cambria" w:cs="Arial"/>
                <w:color w:val="00000A"/>
                <w:sz w:val="18"/>
                <w:szCs w:val="22"/>
              </w:rPr>
            </w:pPr>
            <w:r w:rsidRPr="00455820">
              <w:rPr>
                <w:rFonts w:ascii="Cambria" w:hAnsi="Cambria" w:cs="Arial"/>
                <w:color w:val="00000A"/>
                <w:sz w:val="18"/>
                <w:szCs w:val="22"/>
              </w:rPr>
              <w:t>do reprezentowania wykonawcy)</w:t>
            </w:r>
          </w:p>
        </w:tc>
      </w:tr>
    </w:tbl>
    <w:p w:rsidR="001B4677" w:rsidRDefault="001B4677" w:rsidP="00F1173D">
      <w:pPr>
        <w:rPr>
          <w:rFonts w:ascii="Cambria" w:hAnsi="Cambria" w:cs="Arial"/>
          <w:color w:val="00000A"/>
          <w:sz w:val="22"/>
          <w:szCs w:val="22"/>
        </w:rPr>
      </w:pPr>
      <w:r w:rsidRPr="00455820">
        <w:rPr>
          <w:rFonts w:ascii="Cambria" w:hAnsi="Cambria" w:cs="Arial"/>
          <w:color w:val="00000A"/>
          <w:sz w:val="22"/>
          <w:szCs w:val="22"/>
        </w:rPr>
        <w:tab/>
      </w:r>
      <w:r w:rsidRPr="00455820">
        <w:rPr>
          <w:rFonts w:ascii="Cambria" w:hAnsi="Cambria" w:cs="Arial"/>
          <w:color w:val="00000A"/>
          <w:sz w:val="22"/>
          <w:szCs w:val="22"/>
        </w:rPr>
        <w:tab/>
      </w:r>
    </w:p>
    <w:p w:rsidR="004E5708" w:rsidRPr="00455820" w:rsidRDefault="004E5708" w:rsidP="00F1173D">
      <w:pPr>
        <w:rPr>
          <w:rFonts w:ascii="Cambria" w:hAnsi="Cambria" w:cs="Arial"/>
          <w:color w:val="00000A"/>
          <w:sz w:val="22"/>
          <w:szCs w:val="22"/>
        </w:rPr>
      </w:pPr>
    </w:p>
    <w:p w:rsidR="00AC363A" w:rsidRPr="00455820" w:rsidRDefault="00AC363A" w:rsidP="00AC363A">
      <w:pPr>
        <w:ind w:left="-567"/>
        <w:jc w:val="both"/>
        <w:rPr>
          <w:rFonts w:ascii="Cambria" w:hAnsi="Cambria" w:cs="Arial"/>
          <w:sz w:val="18"/>
          <w:szCs w:val="22"/>
        </w:rPr>
      </w:pPr>
      <w:r w:rsidRPr="00455820">
        <w:rPr>
          <w:rFonts w:ascii="Cambria" w:hAnsi="Cambria" w:cs="Arial"/>
          <w:sz w:val="18"/>
          <w:szCs w:val="22"/>
        </w:rPr>
        <w:t xml:space="preserve">¹rozporządzenie Parlamentu Europejskiego i Rady (UE) z dnia 27 kwietnia 2016r. w sprawie ochrony osób fizycznych </w:t>
      </w:r>
      <w:r w:rsidR="00043705">
        <w:rPr>
          <w:rFonts w:ascii="Cambria" w:hAnsi="Cambria" w:cs="Arial"/>
          <w:sz w:val="18"/>
          <w:szCs w:val="22"/>
        </w:rPr>
        <w:t xml:space="preserve">                                    </w:t>
      </w:r>
      <w:r w:rsidRPr="00455820">
        <w:rPr>
          <w:rFonts w:ascii="Cambria" w:hAnsi="Cambria" w:cs="Arial"/>
          <w:sz w:val="18"/>
          <w:szCs w:val="22"/>
        </w:rPr>
        <w:t>w związku z przetwarzaniem danych osobowych i w sprawie swobodnego przepływy takich danych oraz uchylenia dyrektywy 95/48/WE (ogólne rozporządzenie o ochronie danych) (</w:t>
      </w:r>
      <w:proofErr w:type="spellStart"/>
      <w:r w:rsidRPr="00455820">
        <w:rPr>
          <w:rFonts w:ascii="Cambria" w:hAnsi="Cambria" w:cs="Arial"/>
          <w:sz w:val="18"/>
          <w:szCs w:val="22"/>
        </w:rPr>
        <w:t>Dz.Urz.UE</w:t>
      </w:r>
      <w:proofErr w:type="spellEnd"/>
      <w:r w:rsidRPr="00455820">
        <w:rPr>
          <w:rFonts w:ascii="Cambria" w:hAnsi="Cambria" w:cs="Arial"/>
          <w:sz w:val="18"/>
          <w:szCs w:val="22"/>
        </w:rPr>
        <w:t xml:space="preserve"> L 119 z 04.05.2016,str.1)</w:t>
      </w:r>
    </w:p>
    <w:p w:rsidR="00681F1D" w:rsidRPr="00455820" w:rsidRDefault="00681F1D" w:rsidP="00681F1D">
      <w:pPr>
        <w:ind w:left="-567"/>
        <w:jc w:val="both"/>
        <w:rPr>
          <w:rFonts w:ascii="Cambria" w:hAnsi="Cambria" w:cs="Arial"/>
          <w:sz w:val="18"/>
          <w:szCs w:val="22"/>
        </w:rPr>
      </w:pPr>
      <w:r w:rsidRPr="00455820">
        <w:rPr>
          <w:rFonts w:ascii="Cambria" w:hAnsi="Cambria" w:cs="Arial"/>
          <w:sz w:val="18"/>
          <w:szCs w:val="22"/>
          <w:vertAlign w:val="superscript"/>
        </w:rPr>
        <w:t>2</w:t>
      </w:r>
      <w:r w:rsidRPr="00455820">
        <w:rPr>
          <w:rFonts w:ascii="Cambria" w:hAnsi="Cambria" w:cs="Arial"/>
          <w:sz w:val="18"/>
          <w:szCs w:val="22"/>
        </w:rPr>
        <w:t xml:space="preserve">W przypadku, gdy Wykonawca nie przekazuje danych osobowych innych niż bezpośrednio jego dotyczących lub zachodzi wyłącznie stosowania obowiązku informacyjnego, stosownie do art. 13 ust. lub art. 14 ust. 5 RODO treści oświadczenia wykonawca nie składa (wówczas treść oświadczenia Wykonawca </w:t>
      </w:r>
      <w:proofErr w:type="spellStart"/>
      <w:r w:rsidRPr="00455820">
        <w:rPr>
          <w:rFonts w:ascii="Cambria" w:hAnsi="Cambria" w:cs="Arial"/>
          <w:sz w:val="18"/>
          <w:szCs w:val="22"/>
        </w:rPr>
        <w:t>np</w:t>
      </w:r>
      <w:proofErr w:type="spellEnd"/>
      <w:r w:rsidRPr="00455820">
        <w:rPr>
          <w:rFonts w:ascii="Cambria" w:hAnsi="Cambria" w:cs="Arial"/>
          <w:sz w:val="18"/>
          <w:szCs w:val="22"/>
        </w:rPr>
        <w:t xml:space="preserve"> wykreśla).</w:t>
      </w:r>
    </w:p>
    <w:p w:rsidR="00276364" w:rsidRPr="00455820" w:rsidRDefault="00AC363A" w:rsidP="00455820">
      <w:pPr>
        <w:ind w:left="-567"/>
        <w:jc w:val="both"/>
        <w:rPr>
          <w:rFonts w:ascii="Cambria" w:hAnsi="Cambria" w:cs="Arial"/>
          <w:sz w:val="18"/>
          <w:szCs w:val="22"/>
        </w:rPr>
      </w:pPr>
      <w:r w:rsidRPr="00455820">
        <w:rPr>
          <w:rFonts w:ascii="Cambria" w:hAnsi="Cambria" w:cs="Arial"/>
          <w:sz w:val="18"/>
          <w:szCs w:val="22"/>
        </w:rPr>
        <w:t>*</w:t>
      </w:r>
      <w:r w:rsidR="00681F1D" w:rsidRPr="00455820">
        <w:rPr>
          <w:rFonts w:ascii="Cambria" w:hAnsi="Cambria" w:cs="Arial"/>
          <w:sz w:val="18"/>
          <w:szCs w:val="22"/>
        </w:rPr>
        <w:t xml:space="preserve"> niepotrzebne skreślić</w:t>
      </w:r>
    </w:p>
    <w:p w:rsidR="004E5708" w:rsidRDefault="004E5708" w:rsidP="00276364">
      <w:pPr>
        <w:pStyle w:val="rozdzia"/>
        <w:jc w:val="both"/>
        <w:rPr>
          <w:rFonts w:cs="Arial"/>
          <w:color w:val="auto"/>
          <w:sz w:val="18"/>
          <w:szCs w:val="22"/>
        </w:rPr>
      </w:pPr>
    </w:p>
    <w:p w:rsidR="00276364" w:rsidRPr="00455820" w:rsidRDefault="00276364" w:rsidP="00276364">
      <w:pPr>
        <w:pStyle w:val="rozdzia"/>
        <w:jc w:val="both"/>
        <w:rPr>
          <w:rFonts w:cs="Arial"/>
          <w:color w:val="auto"/>
          <w:sz w:val="18"/>
          <w:szCs w:val="22"/>
        </w:rPr>
      </w:pPr>
      <w:r w:rsidRPr="00455820">
        <w:rPr>
          <w:rFonts w:cs="Arial"/>
          <w:color w:val="auto"/>
          <w:sz w:val="18"/>
          <w:szCs w:val="22"/>
        </w:rPr>
        <w:t>UWAGA:</w:t>
      </w:r>
    </w:p>
    <w:p w:rsidR="00276364" w:rsidRPr="00455820" w:rsidRDefault="00276364" w:rsidP="00276364">
      <w:pPr>
        <w:pStyle w:val="rozdzia"/>
        <w:numPr>
          <w:ilvl w:val="0"/>
          <w:numId w:val="7"/>
        </w:numPr>
        <w:jc w:val="both"/>
        <w:rPr>
          <w:rFonts w:cs="Arial"/>
          <w:color w:val="auto"/>
          <w:sz w:val="18"/>
          <w:szCs w:val="22"/>
          <w:u w:val="none"/>
        </w:rPr>
      </w:pPr>
      <w:r w:rsidRPr="00455820">
        <w:rPr>
          <w:rFonts w:cs="Arial"/>
          <w:color w:val="auto"/>
          <w:sz w:val="18"/>
          <w:szCs w:val="22"/>
          <w:u w:val="none"/>
        </w:rPr>
        <w:t>Zamawiający zaleca przed podpisaniem, zapisanie dokumentu w formacie .pdf</w:t>
      </w:r>
    </w:p>
    <w:p w:rsidR="00276364" w:rsidRPr="00F1173D" w:rsidRDefault="00276364" w:rsidP="00F1173D">
      <w:pPr>
        <w:pStyle w:val="rozdzia"/>
        <w:numPr>
          <w:ilvl w:val="0"/>
          <w:numId w:val="7"/>
        </w:numPr>
        <w:jc w:val="both"/>
        <w:rPr>
          <w:rFonts w:cs="Arial"/>
          <w:color w:val="auto"/>
          <w:sz w:val="18"/>
          <w:szCs w:val="22"/>
          <w:u w:val="none"/>
        </w:rPr>
      </w:pPr>
      <w:r w:rsidRPr="00455820">
        <w:rPr>
          <w:rFonts w:cs="Arial"/>
          <w:color w:val="auto"/>
          <w:sz w:val="18"/>
          <w:szCs w:val="22"/>
          <w:u w:val="none"/>
        </w:rPr>
        <w:t>Dokument należy wypełnić i podpisać kwalifikowanym podpisem elektronicznym</w:t>
      </w:r>
      <w:r w:rsidR="00EC4753">
        <w:rPr>
          <w:rFonts w:cs="Arial"/>
          <w:color w:val="auto"/>
          <w:sz w:val="18"/>
          <w:szCs w:val="22"/>
          <w:u w:val="none"/>
        </w:rPr>
        <w:t xml:space="preserve"> </w:t>
      </w:r>
      <w:r w:rsidRPr="00455820">
        <w:rPr>
          <w:rFonts w:cs="Arial"/>
          <w:color w:val="auto"/>
          <w:sz w:val="18"/>
          <w:szCs w:val="22"/>
          <w:u w:val="none"/>
        </w:rPr>
        <w:t xml:space="preserve">lub podpisem zaufanym lub podpisem osobistym </w:t>
      </w:r>
    </w:p>
    <w:sectPr w:rsidR="00276364" w:rsidRPr="00F1173D" w:rsidSect="00EF1310">
      <w:headerReference w:type="default" r:id="rId7"/>
      <w:footerReference w:type="even" r:id="rId8"/>
      <w:footerReference w:type="default" r:id="rId9"/>
      <w:pgSz w:w="11906" w:h="16838"/>
      <w:pgMar w:top="567" w:right="1417" w:bottom="1079" w:left="1417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9E7" w:rsidRDefault="005B29E7">
      <w:r>
        <w:separator/>
      </w:r>
    </w:p>
  </w:endnote>
  <w:endnote w:type="continuationSeparator" w:id="0">
    <w:p w:rsidR="005B29E7" w:rsidRDefault="005B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DD4" w:rsidRDefault="00C50DD4" w:rsidP="00C50D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0DD4" w:rsidRDefault="00C50DD4" w:rsidP="00C50D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DD4" w:rsidRPr="000004C3" w:rsidRDefault="00C50DD4" w:rsidP="00E337DA">
    <w:pPr>
      <w:pStyle w:val="Stopka"/>
      <w:ind w:right="360"/>
      <w:jc w:val="center"/>
      <w:rPr>
        <w:rFonts w:ascii="Cambria" w:hAnsi="Cambria"/>
      </w:rPr>
    </w:pPr>
  </w:p>
  <w:p w:rsidR="00C50DD4" w:rsidRDefault="00C50D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9E7" w:rsidRDefault="005B29E7">
      <w:r>
        <w:separator/>
      </w:r>
    </w:p>
  </w:footnote>
  <w:footnote w:type="continuationSeparator" w:id="0">
    <w:p w:rsidR="005B29E7" w:rsidRDefault="005B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7DA" w:rsidRPr="00687F7E" w:rsidRDefault="00E337DA" w:rsidP="00E337DA">
    <w:pPr>
      <w:pStyle w:val="Nagwek"/>
      <w:ind w:left="1416" w:right="-1"/>
      <w:jc w:val="both"/>
      <w:rPr>
        <w:rFonts w:ascii="Cambria" w:hAnsi="Cambria"/>
        <w:sz w:val="20"/>
        <w:szCs w:val="21"/>
      </w:rPr>
    </w:pPr>
    <w:r w:rsidRPr="00687F7E">
      <w:rPr>
        <w:rFonts w:ascii="Cambria" w:hAnsi="Cambria"/>
        <w:b/>
        <w:i/>
        <w:noProof/>
        <w:sz w:val="20"/>
        <w:szCs w:val="21"/>
      </w:rPr>
      <w:drawing>
        <wp:anchor distT="0" distB="0" distL="114300" distR="114300" simplePos="0" relativeHeight="251659264" behindDoc="1" locked="0" layoutInCell="1" allowOverlap="1" wp14:anchorId="27BB65FE" wp14:editId="5B447C17">
          <wp:simplePos x="0" y="0"/>
          <wp:positionH relativeFrom="column">
            <wp:posOffset>75565</wp:posOffset>
          </wp:positionH>
          <wp:positionV relativeFrom="paragraph">
            <wp:posOffset>-153035</wp:posOffset>
          </wp:positionV>
          <wp:extent cx="693420" cy="811718"/>
          <wp:effectExtent l="0" t="0" r="0" b="0"/>
          <wp:wrapNone/>
          <wp:docPr id="3" name="Obraz 3" descr="herb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811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F7E">
      <w:rPr>
        <w:rFonts w:ascii="Cambria" w:hAnsi="Cambria"/>
        <w:sz w:val="20"/>
        <w:szCs w:val="21"/>
      </w:rPr>
      <w:t xml:space="preserve">Gmina Żegocina                                                                         </w:t>
    </w:r>
    <w:r>
      <w:rPr>
        <w:rFonts w:ascii="Cambria" w:hAnsi="Cambria"/>
        <w:sz w:val="20"/>
        <w:szCs w:val="21"/>
      </w:rPr>
      <w:t xml:space="preserve">                  </w:t>
    </w:r>
    <w:r w:rsidRPr="00687F7E">
      <w:rPr>
        <w:rFonts w:ascii="Cambria" w:hAnsi="Cambria"/>
        <w:sz w:val="20"/>
        <w:szCs w:val="21"/>
      </w:rPr>
      <w:t>znak sprawy: RI.271.1.2025</w:t>
    </w:r>
  </w:p>
  <w:p w:rsidR="00E337DA" w:rsidRDefault="00E337DA" w:rsidP="00E337DA">
    <w:pPr>
      <w:pStyle w:val="Nagwek"/>
      <w:ind w:left="1416" w:right="-1"/>
      <w:jc w:val="both"/>
      <w:rPr>
        <w:rFonts w:ascii="Cambria" w:hAnsi="Cambria"/>
        <w:b/>
        <w:sz w:val="20"/>
        <w:szCs w:val="21"/>
      </w:rPr>
    </w:pPr>
    <w:r w:rsidRPr="00687F7E">
      <w:rPr>
        <w:rFonts w:ascii="Cambria" w:hAnsi="Cambria"/>
        <w:b/>
        <w:sz w:val="20"/>
        <w:szCs w:val="21"/>
      </w:rPr>
      <w:t>Odbiór, transport i zagospodarowanie poprzez odzysk lub unieszkodliwienie ustabilizowanego osadu ściekowego pochodzącego z oczyszczalni ścieków                                   w Łąkcie Górnej w 2025 roku</w:t>
    </w:r>
  </w:p>
  <w:p w:rsidR="00E337DA" w:rsidRPr="00687F7E" w:rsidRDefault="00E337DA" w:rsidP="00E337DA">
    <w:pPr>
      <w:pStyle w:val="Nagwek"/>
      <w:ind w:left="1416" w:right="-1"/>
      <w:jc w:val="both"/>
      <w:rPr>
        <w:rFonts w:ascii="Cambria" w:hAnsi="Cambria"/>
        <w:b/>
        <w:sz w:val="20"/>
        <w:szCs w:val="21"/>
      </w:rPr>
    </w:pPr>
    <w:r>
      <w:rPr>
        <w:noProof/>
        <w:sz w:val="22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8405164" wp14:editId="667F3438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809615" cy="0"/>
              <wp:effectExtent l="19050" t="19050" r="19685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0961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FF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20A4E5" id="Łącznik prosty 6" o:spid="_x0000_s1026" style="position:absolute;flip:y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.45pt" to="457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" strokecolor="blue" strokeweight=".26mm">
              <v:stroke joinstyle="miter" endcap="square"/>
              <o:lock v:ext="edit" shapetype="f"/>
            </v:line>
          </w:pict>
        </mc:Fallback>
      </mc:AlternateContent>
    </w:r>
  </w:p>
  <w:p w:rsidR="000004C3" w:rsidRDefault="000004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DA0142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0"/>
        <w:szCs w:val="22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/>
        <w:bCs/>
        <w:i/>
        <w:i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57E5C"/>
    <w:multiLevelType w:val="hybridMultilevel"/>
    <w:tmpl w:val="67DAABBA"/>
    <w:lvl w:ilvl="0" w:tplc="8A3CA4EE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5C7163"/>
    <w:multiLevelType w:val="hybridMultilevel"/>
    <w:tmpl w:val="72F4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90B42"/>
    <w:multiLevelType w:val="hybridMultilevel"/>
    <w:tmpl w:val="4BB4A4E6"/>
    <w:lvl w:ilvl="0" w:tplc="8FB48FB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0769F"/>
    <w:multiLevelType w:val="hybridMultilevel"/>
    <w:tmpl w:val="2E643A90"/>
    <w:lvl w:ilvl="0" w:tplc="BEBCA8EE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712534"/>
    <w:multiLevelType w:val="hybridMultilevel"/>
    <w:tmpl w:val="CB226198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CB"/>
    <w:rsid w:val="000004C3"/>
    <w:rsid w:val="00043705"/>
    <w:rsid w:val="000500B7"/>
    <w:rsid w:val="000716AF"/>
    <w:rsid w:val="000767F2"/>
    <w:rsid w:val="00083606"/>
    <w:rsid w:val="000B588B"/>
    <w:rsid w:val="001053D4"/>
    <w:rsid w:val="00121885"/>
    <w:rsid w:val="001B4677"/>
    <w:rsid w:val="001C5DCD"/>
    <w:rsid w:val="00220783"/>
    <w:rsid w:val="002252F2"/>
    <w:rsid w:val="002657EC"/>
    <w:rsid w:val="00276364"/>
    <w:rsid w:val="00287195"/>
    <w:rsid w:val="002D4A65"/>
    <w:rsid w:val="003038F7"/>
    <w:rsid w:val="00306D87"/>
    <w:rsid w:val="00336C3E"/>
    <w:rsid w:val="00346935"/>
    <w:rsid w:val="00347C75"/>
    <w:rsid w:val="00381D51"/>
    <w:rsid w:val="003D2B3E"/>
    <w:rsid w:val="003F3B43"/>
    <w:rsid w:val="003F5FE0"/>
    <w:rsid w:val="00426F0A"/>
    <w:rsid w:val="00455820"/>
    <w:rsid w:val="00471217"/>
    <w:rsid w:val="004757EB"/>
    <w:rsid w:val="00486D9E"/>
    <w:rsid w:val="004A1297"/>
    <w:rsid w:val="004A2DC5"/>
    <w:rsid w:val="004D1B50"/>
    <w:rsid w:val="004E1EE1"/>
    <w:rsid w:val="004E5708"/>
    <w:rsid w:val="00574ECC"/>
    <w:rsid w:val="00590F56"/>
    <w:rsid w:val="005B29E7"/>
    <w:rsid w:val="005E7D2F"/>
    <w:rsid w:val="00605DB9"/>
    <w:rsid w:val="00605F41"/>
    <w:rsid w:val="0061431C"/>
    <w:rsid w:val="00614BF9"/>
    <w:rsid w:val="00625DC8"/>
    <w:rsid w:val="00630359"/>
    <w:rsid w:val="00640707"/>
    <w:rsid w:val="00681F1D"/>
    <w:rsid w:val="006A0FBA"/>
    <w:rsid w:val="006D3DD6"/>
    <w:rsid w:val="00731A30"/>
    <w:rsid w:val="00780284"/>
    <w:rsid w:val="007A5309"/>
    <w:rsid w:val="008A0E4F"/>
    <w:rsid w:val="00A13540"/>
    <w:rsid w:val="00A507CB"/>
    <w:rsid w:val="00A97E39"/>
    <w:rsid w:val="00AC363A"/>
    <w:rsid w:val="00AF25F8"/>
    <w:rsid w:val="00B4574E"/>
    <w:rsid w:val="00B57BA9"/>
    <w:rsid w:val="00B670BF"/>
    <w:rsid w:val="00BE3AF0"/>
    <w:rsid w:val="00C42021"/>
    <w:rsid w:val="00C50DD4"/>
    <w:rsid w:val="00D44B13"/>
    <w:rsid w:val="00D71696"/>
    <w:rsid w:val="00DD4C92"/>
    <w:rsid w:val="00DF3F88"/>
    <w:rsid w:val="00E337DA"/>
    <w:rsid w:val="00EA663E"/>
    <w:rsid w:val="00EC4753"/>
    <w:rsid w:val="00EF1310"/>
    <w:rsid w:val="00EF1FAA"/>
    <w:rsid w:val="00F1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CB06D0"/>
  <w15:chartTrackingRefBased/>
  <w15:docId w15:val="{4D7B9EF8-8402-414B-A1CE-6C837F26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hd w:val="clear" w:color="auto" w:fill="FFFFFF"/>
      <w:spacing w:line="252" w:lineRule="exact"/>
      <w:ind w:left="0" w:right="338" w:firstLine="0"/>
      <w:jc w:val="center"/>
      <w:outlineLvl w:val="2"/>
    </w:pPr>
    <w:rPr>
      <w:b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hd w:val="clear" w:color="auto" w:fill="FFFFFF"/>
      <w:jc w:val="right"/>
      <w:outlineLvl w:val="3"/>
    </w:pPr>
    <w:rPr>
      <w:b/>
      <w:i/>
      <w:color w:val="000000"/>
      <w:sz w:val="25"/>
      <w:szCs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hd w:val="clear" w:color="auto" w:fill="FFFFFF"/>
      <w:ind w:left="0" w:right="57" w:firstLine="0"/>
      <w:jc w:val="center"/>
      <w:outlineLvl w:val="4"/>
    </w:pPr>
    <w:rPr>
      <w:b/>
      <w:color w:val="000000"/>
      <w:w w:val="118"/>
      <w:sz w:val="4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480" w:lineRule="auto"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color w:val="000000"/>
      <w:spacing w:val="-10"/>
      <w:sz w:val="44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hd w:val="clear" w:color="auto" w:fill="FFFFFF"/>
      <w:jc w:val="center"/>
      <w:outlineLvl w:val="7"/>
    </w:pPr>
    <w:rPr>
      <w:b/>
      <w:color w:val="000000"/>
      <w:sz w:val="18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bCs/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bCs/>
      <w:color w:val="800000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i/>
      <w:iCs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sz w:val="22"/>
      <w:szCs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1">
    <w:name w:val="Domyślna czcionka akapitu1"/>
  </w:style>
  <w:style w:type="character" w:customStyle="1" w:styleId="Znak">
    <w:name w:val="Znak"/>
    <w:rPr>
      <w:sz w:val="24"/>
    </w:rPr>
  </w:style>
  <w:style w:type="character" w:customStyle="1" w:styleId="WW-Znak">
    <w:name w:val="WW- Znak"/>
    <w:rPr>
      <w:rFonts w:ascii="Tahoma" w:hAnsi="Tahoma" w:cs="Tahoma"/>
      <w:sz w:val="16"/>
      <w:szCs w:val="16"/>
    </w:rPr>
  </w:style>
  <w:style w:type="character" w:customStyle="1" w:styleId="WW-Znak1">
    <w:name w:val="WW- Znak1"/>
    <w:rPr>
      <w:sz w:val="24"/>
      <w:szCs w:val="24"/>
    </w:rPr>
  </w:style>
  <w:style w:type="character" w:customStyle="1" w:styleId="WW-Znak12">
    <w:name w:val="WW- Znak12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szCs w:val="20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krconyadreszwrotny">
    <w:name w:val="Skrócony adres zwrotny"/>
    <w:basedOn w:val="Normalny"/>
    <w:rPr>
      <w:szCs w:val="20"/>
    </w:rPr>
  </w:style>
  <w:style w:type="paragraph" w:styleId="Tekstpodstawowywcity">
    <w:name w:val="Body Text Indent"/>
    <w:basedOn w:val="Normalny"/>
    <w:pPr>
      <w:jc w:val="both"/>
    </w:pPr>
    <w:rPr>
      <w:sz w:val="22"/>
      <w:szCs w:val="20"/>
    </w:rPr>
  </w:style>
  <w:style w:type="paragraph" w:customStyle="1" w:styleId="NormalnyWyjustowany">
    <w:name w:val="Normalny + Wyjustowany"/>
    <w:basedOn w:val="Normalny"/>
    <w:pPr>
      <w:spacing w:line="360" w:lineRule="auto"/>
      <w:jc w:val="both"/>
    </w:pPr>
    <w:rPr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nyWeb">
    <w:name w:val="Normal (Web)"/>
    <w:basedOn w:val="Normalny"/>
    <w:pPr>
      <w:spacing w:before="280" w:after="119"/>
    </w:pPr>
    <w:rPr>
      <w:rFonts w:eastAsia="SimSu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C50DD4"/>
  </w:style>
  <w:style w:type="paragraph" w:customStyle="1" w:styleId="Tekstpodstawowy32">
    <w:name w:val="Tekst podstawowy 32"/>
    <w:basedOn w:val="Normalny"/>
    <w:rsid w:val="00276364"/>
    <w:pPr>
      <w:spacing w:after="120"/>
    </w:pPr>
    <w:rPr>
      <w:sz w:val="16"/>
      <w:szCs w:val="16"/>
    </w:rPr>
  </w:style>
  <w:style w:type="paragraph" w:customStyle="1" w:styleId="rozdzia">
    <w:name w:val="rozdział"/>
    <w:basedOn w:val="Normalny"/>
    <w:autoRedefine/>
    <w:rsid w:val="00276364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45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E337D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Acer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UG</dc:creator>
  <cp:keywords/>
  <cp:lastModifiedBy>Jan Bujak</cp:lastModifiedBy>
  <cp:revision>14</cp:revision>
  <cp:lastPrinted>2019-11-18T12:38:00Z</cp:lastPrinted>
  <dcterms:created xsi:type="dcterms:W3CDTF">2021-12-13T21:52:00Z</dcterms:created>
  <dcterms:modified xsi:type="dcterms:W3CDTF">2025-01-03T11:36:00Z</dcterms:modified>
</cp:coreProperties>
</file>