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509F338F" w14:textId="6EDEA259" w:rsidR="00621B06" w:rsidRPr="00621B06" w:rsidRDefault="0053030D" w:rsidP="00621B06">
      <w:pPr>
        <w:spacing w:line="276" w:lineRule="auto"/>
        <w:jc w:val="center"/>
        <w:rPr>
          <w:b/>
          <w:bCs/>
          <w:sz w:val="23"/>
          <w:szCs w:val="23"/>
          <w:lang w:val="x-none"/>
        </w:rPr>
      </w:pPr>
      <w:r w:rsidRPr="0053030D">
        <w:rPr>
          <w:b/>
          <w:bCs/>
          <w:sz w:val="23"/>
          <w:szCs w:val="23"/>
          <w:lang w:val="x-none"/>
        </w:rPr>
        <w:t>„</w:t>
      </w:r>
      <w:r w:rsidR="00481EC4">
        <w:rPr>
          <w:b/>
          <w:sz w:val="24"/>
          <w:lang w:eastAsia="en-US"/>
        </w:rPr>
        <w:t>Poprawa parametrów technicznych bocznej drogi – ul. Powstańców Śl. 38-38D</w:t>
      </w:r>
      <w:r w:rsidR="00481EC4">
        <w:rPr>
          <w:b/>
          <w:sz w:val="24"/>
          <w:lang w:eastAsia="en-US"/>
        </w:rPr>
        <w:br/>
        <w:t xml:space="preserve"> w Jastrzębiu-Zdroju</w:t>
      </w:r>
      <w:r w:rsidR="00621B06" w:rsidRPr="00621B06">
        <w:rPr>
          <w:b/>
          <w:bCs/>
          <w:sz w:val="23"/>
          <w:szCs w:val="23"/>
          <w:lang w:val="x-none"/>
        </w:rPr>
        <w:t>”</w:t>
      </w:r>
    </w:p>
    <w:p w14:paraId="74ACEF05" w14:textId="77777777" w:rsidR="000C42F0" w:rsidRPr="00B3153E" w:rsidRDefault="000C42F0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0969ADE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481EC4">
        <w:rPr>
          <w:b/>
          <w:sz w:val="22"/>
          <w:szCs w:val="22"/>
        </w:rPr>
        <w:t>6</w:t>
      </w:r>
      <w:r w:rsidR="00621B06">
        <w:rPr>
          <w:b/>
          <w:sz w:val="22"/>
          <w:szCs w:val="22"/>
        </w:rPr>
        <w:t xml:space="preserve">0 </w:t>
      </w:r>
      <w:r w:rsidR="00CD274F">
        <w:rPr>
          <w:b/>
          <w:sz w:val="22"/>
          <w:szCs w:val="22"/>
        </w:rPr>
        <w:t xml:space="preserve">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5DEE73F" w14:textId="2BCED9A9" w:rsidR="008516D2" w:rsidRPr="00481EC4" w:rsidRDefault="00BA7BD2" w:rsidP="00481EC4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621B06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621B06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980FDA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490315C" w14:textId="4AC25EA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DB60A68" w14:textId="6BB9F42C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7D92542" w14:textId="407736C2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7C8BE4" w14:textId="1D0F7462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F0A32C" w14:textId="4EB0CB71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F797CA6" w14:textId="22AFDAE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6D874A" w14:textId="37EC04A4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47ACA7C" w14:textId="77777777" w:rsidR="00481EC4" w:rsidRDefault="00481EC4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7133AC4A" w14:textId="0802A09D" w:rsid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621B06">
        <w:rPr>
          <w:b/>
          <w:bCs/>
          <w:iCs/>
          <w:sz w:val="22"/>
          <w:szCs w:val="22"/>
          <w:lang w:val="x-none" w:eastAsia="en-US" w:bidi="pl-PL"/>
        </w:rPr>
        <w:t>„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t>Poprawa parametrów technicznych bocznej drogi – ul. Powstańców Śl. 38-38D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br/>
        <w:t xml:space="preserve"> w Jastrzębiu-Zdroju</w:t>
      </w:r>
      <w:r w:rsidRPr="00621B06">
        <w:rPr>
          <w:b/>
          <w:bCs/>
          <w:iCs/>
          <w:sz w:val="22"/>
          <w:szCs w:val="22"/>
          <w:lang w:val="x-none" w:eastAsia="en-US" w:bidi="pl-PL"/>
        </w:rPr>
        <w:t>”</w:t>
      </w:r>
    </w:p>
    <w:p w14:paraId="19B7DA14" w14:textId="77777777" w:rsidR="00621B06" w:rsidRP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10"/>
          <w:szCs w:val="22"/>
          <w:lang w:val="x-none" w:eastAsia="en-US" w:bidi="pl-PL"/>
        </w:rPr>
      </w:pPr>
    </w:p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565E4AE5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093B40">
        <w:rPr>
          <w:b/>
          <w:sz w:val="21"/>
          <w:szCs w:val="21"/>
          <w:lang w:eastAsia="pl-PL"/>
        </w:rPr>
        <w:t>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7A6C1040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3D35EE55" w14:textId="641BD044" w:rsid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621B06">
        <w:rPr>
          <w:b/>
          <w:bCs/>
          <w:iCs/>
          <w:sz w:val="22"/>
          <w:szCs w:val="22"/>
          <w:lang w:val="x-none" w:eastAsia="en-US" w:bidi="pl-PL"/>
        </w:rPr>
        <w:t>„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t>Poprawa parametrów technicznych bocznej drogi – ul. Powstańców Śl. 38-38D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br/>
        <w:t xml:space="preserve"> w Jastrzębiu-Zdroju</w:t>
      </w:r>
      <w:r w:rsidRPr="00621B06">
        <w:rPr>
          <w:b/>
          <w:bCs/>
          <w:iCs/>
          <w:sz w:val="22"/>
          <w:szCs w:val="22"/>
          <w:lang w:val="x-none" w:eastAsia="en-US" w:bidi="pl-PL"/>
        </w:rPr>
        <w:t>”</w:t>
      </w:r>
    </w:p>
    <w:p w14:paraId="39B13D44" w14:textId="77777777" w:rsidR="00621B06" w:rsidRP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12"/>
          <w:szCs w:val="22"/>
          <w:lang w:val="x-none" w:eastAsia="en-US" w:bidi="pl-PL"/>
        </w:rPr>
      </w:pP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7C13C0FC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>…………. ustawy P</w:t>
      </w:r>
      <w:r w:rsidR="00093B40">
        <w:rPr>
          <w:b/>
          <w:sz w:val="21"/>
          <w:szCs w:val="21"/>
          <w:lang w:eastAsia="pl-PL"/>
        </w:rPr>
        <w:t>ZP</w:t>
      </w:r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1CDF7298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r w:rsidR="001E5BEA">
        <w:rPr>
          <w:b/>
          <w:sz w:val="21"/>
          <w:szCs w:val="21"/>
        </w:rPr>
        <w:t xml:space="preserve">tj.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F882F0B" w14:textId="515FB3E4" w:rsid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621B06">
        <w:rPr>
          <w:b/>
          <w:bCs/>
          <w:iCs/>
          <w:sz w:val="23"/>
          <w:szCs w:val="23"/>
          <w:lang w:val="x-none" w:eastAsia="en-US" w:bidi="pl-PL"/>
        </w:rPr>
        <w:t>„</w:t>
      </w:r>
      <w:r w:rsidR="00481EC4" w:rsidRPr="00481EC4">
        <w:rPr>
          <w:b/>
          <w:bCs/>
          <w:iCs/>
          <w:sz w:val="23"/>
          <w:szCs w:val="23"/>
          <w:lang w:eastAsia="en-US" w:bidi="pl-PL"/>
        </w:rPr>
        <w:t>Poprawa parametrów technicznych bocznej drogi – ul. Powstańców Śl. 38-38D</w:t>
      </w:r>
      <w:r w:rsidR="00481EC4" w:rsidRPr="00481EC4">
        <w:rPr>
          <w:b/>
          <w:bCs/>
          <w:iCs/>
          <w:sz w:val="23"/>
          <w:szCs w:val="23"/>
          <w:lang w:eastAsia="en-US" w:bidi="pl-PL"/>
        </w:rPr>
        <w:br/>
        <w:t xml:space="preserve"> w Jastrzębiu-Zdroju</w:t>
      </w:r>
      <w:r w:rsidRPr="00621B06">
        <w:rPr>
          <w:b/>
          <w:bCs/>
          <w:iCs/>
          <w:sz w:val="23"/>
          <w:szCs w:val="23"/>
          <w:lang w:val="x-none" w:eastAsia="en-US" w:bidi="pl-PL"/>
        </w:rPr>
        <w:t>”</w:t>
      </w:r>
    </w:p>
    <w:p w14:paraId="2FD0124E" w14:textId="77777777" w:rsidR="00621B06" w:rsidRP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val="x-none" w:eastAsia="en-US" w:bidi="pl-PL"/>
        </w:rPr>
      </w:pP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C5AF78D" w14:textId="6EA2F453" w:rsid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szCs w:val="22"/>
          <w:lang w:val="x-none" w:eastAsia="en-US" w:bidi="pl-PL"/>
        </w:rPr>
      </w:pPr>
      <w:r w:rsidRPr="00621B06">
        <w:rPr>
          <w:b/>
          <w:bCs/>
          <w:iCs/>
          <w:sz w:val="22"/>
          <w:szCs w:val="22"/>
          <w:lang w:val="x-none" w:eastAsia="en-US" w:bidi="pl-PL"/>
        </w:rPr>
        <w:t>„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t>Poprawa parametrów technicznych bocznej drogi – ul. Powstańców Śl. 38-38D</w:t>
      </w:r>
      <w:r w:rsidR="00481EC4" w:rsidRPr="00481EC4">
        <w:rPr>
          <w:b/>
          <w:bCs/>
          <w:iCs/>
          <w:sz w:val="22"/>
          <w:szCs w:val="22"/>
          <w:lang w:eastAsia="en-US" w:bidi="pl-PL"/>
        </w:rPr>
        <w:br/>
        <w:t xml:space="preserve"> w Jastrzębiu-Zdroju</w:t>
      </w:r>
      <w:r w:rsidRPr="00621B06">
        <w:rPr>
          <w:b/>
          <w:bCs/>
          <w:iCs/>
          <w:sz w:val="22"/>
          <w:szCs w:val="22"/>
          <w:lang w:val="x-none" w:eastAsia="en-US" w:bidi="pl-PL"/>
        </w:rPr>
        <w:t>”</w:t>
      </w:r>
    </w:p>
    <w:p w14:paraId="1CEF1B06" w14:textId="77777777" w:rsidR="00621B06" w:rsidRPr="00621B06" w:rsidRDefault="00621B06" w:rsidP="00621B06">
      <w:pPr>
        <w:tabs>
          <w:tab w:val="left" w:pos="0"/>
        </w:tabs>
        <w:spacing w:line="276" w:lineRule="auto"/>
        <w:jc w:val="center"/>
        <w:rPr>
          <w:b/>
          <w:bCs/>
          <w:iCs/>
          <w:sz w:val="14"/>
          <w:szCs w:val="22"/>
          <w:lang w:val="x-none" w:eastAsia="en-US" w:bidi="pl-PL"/>
        </w:rPr>
      </w:pP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740039C9" w:rsidR="00AB4662" w:rsidRPr="00CE5744" w:rsidRDefault="003962F2" w:rsidP="00CE574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iCs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bookmarkStart w:id="6" w:name="_Hlk197943465"/>
      <w:r w:rsidR="00CE5744" w:rsidRPr="00CE5744">
        <w:rPr>
          <w:b/>
          <w:bCs/>
          <w:iCs/>
          <w:kern w:val="1"/>
          <w:sz w:val="22"/>
          <w:szCs w:val="22"/>
          <w:lang w:val="x-none" w:eastAsia="ar-SA" w:bidi="pl-PL"/>
        </w:rPr>
        <w:t>„</w:t>
      </w:r>
      <w:r w:rsidR="00481EC4" w:rsidRPr="00481EC4">
        <w:rPr>
          <w:b/>
          <w:bCs/>
          <w:iCs/>
          <w:kern w:val="1"/>
          <w:sz w:val="22"/>
          <w:szCs w:val="22"/>
          <w:lang w:eastAsia="ar-SA" w:bidi="pl-PL"/>
        </w:rPr>
        <w:t>Poprawa parametrów technicznych bocznej drogi – ul. Powstańców Śl. 38-38</w:t>
      </w:r>
      <w:r w:rsidR="00481EC4">
        <w:rPr>
          <w:b/>
          <w:bCs/>
          <w:iCs/>
          <w:kern w:val="1"/>
          <w:sz w:val="22"/>
          <w:szCs w:val="22"/>
          <w:lang w:eastAsia="ar-SA" w:bidi="pl-PL"/>
        </w:rPr>
        <w:t xml:space="preserve">D </w:t>
      </w:r>
      <w:r w:rsidR="00481EC4" w:rsidRPr="00481EC4">
        <w:rPr>
          <w:b/>
          <w:bCs/>
          <w:iCs/>
          <w:kern w:val="1"/>
          <w:sz w:val="22"/>
          <w:szCs w:val="22"/>
          <w:lang w:eastAsia="ar-SA" w:bidi="pl-PL"/>
        </w:rPr>
        <w:t>w Jastrzębiu-Zdroju</w:t>
      </w:r>
      <w:r w:rsidR="00CE5744" w:rsidRPr="00CE5744">
        <w:rPr>
          <w:b/>
          <w:bCs/>
          <w:iCs/>
          <w:kern w:val="1"/>
          <w:sz w:val="22"/>
          <w:szCs w:val="22"/>
          <w:lang w:val="x-none" w:eastAsia="ar-SA" w:bidi="pl-PL"/>
        </w:rPr>
        <w:t>”</w:t>
      </w:r>
      <w:r w:rsidR="00CE5744">
        <w:rPr>
          <w:b/>
          <w:bCs/>
          <w:iCs/>
          <w:kern w:val="1"/>
          <w:sz w:val="22"/>
          <w:szCs w:val="22"/>
          <w:lang w:eastAsia="ar-SA" w:bidi="pl-PL"/>
        </w:rPr>
        <w:t xml:space="preserve"> </w:t>
      </w:r>
      <w:bookmarkEnd w:id="6"/>
      <w:r w:rsidRPr="00CE574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E5744">
        <w:rPr>
          <w:kern w:val="1"/>
          <w:sz w:val="22"/>
          <w:szCs w:val="22"/>
          <w:lang w:eastAsia="ar-SA"/>
        </w:rPr>
        <w:t xml:space="preserve"> </w:t>
      </w:r>
      <w:r w:rsidR="0039708A" w:rsidRPr="00CE5744">
        <w:rPr>
          <w:kern w:val="1"/>
          <w:sz w:val="22"/>
          <w:szCs w:val="22"/>
          <w:lang w:eastAsia="ar-SA"/>
        </w:rPr>
        <w:t>a</w:t>
      </w:r>
      <w:r w:rsidR="003A71D0" w:rsidRPr="00CE5744">
        <w:rPr>
          <w:kern w:val="1"/>
          <w:sz w:val="22"/>
          <w:szCs w:val="22"/>
          <w:lang w:eastAsia="ar-SA"/>
        </w:rPr>
        <w:t> </w:t>
      </w:r>
      <w:r w:rsidR="0039708A" w:rsidRPr="00CE5744">
        <w:rPr>
          <w:kern w:val="1"/>
          <w:sz w:val="22"/>
          <w:szCs w:val="22"/>
          <w:lang w:eastAsia="ar-SA"/>
        </w:rPr>
        <w:t>także do zawarcia</w:t>
      </w:r>
      <w:r w:rsidR="00F52FA2" w:rsidRPr="00CE5744">
        <w:rPr>
          <w:kern w:val="1"/>
          <w:sz w:val="22"/>
          <w:szCs w:val="22"/>
          <w:lang w:eastAsia="ar-SA"/>
        </w:rPr>
        <w:t xml:space="preserve"> </w:t>
      </w:r>
      <w:r w:rsidR="0039708A" w:rsidRPr="00CE5744">
        <w:rPr>
          <w:kern w:val="1"/>
          <w:sz w:val="22"/>
          <w:szCs w:val="22"/>
          <w:lang w:eastAsia="ar-SA"/>
        </w:rPr>
        <w:t xml:space="preserve">umowy </w:t>
      </w:r>
      <w:r w:rsidR="00AB4662" w:rsidRPr="00CE5744">
        <w:rPr>
          <w:kern w:val="1"/>
          <w:sz w:val="22"/>
          <w:szCs w:val="22"/>
          <w:lang w:eastAsia="ar-SA"/>
        </w:rPr>
        <w:t>w</w:t>
      </w:r>
      <w:r w:rsidR="00D16B53" w:rsidRPr="00CE5744">
        <w:rPr>
          <w:kern w:val="1"/>
          <w:sz w:val="22"/>
          <w:szCs w:val="22"/>
          <w:lang w:eastAsia="ar-SA"/>
        </w:rPr>
        <w:t> </w:t>
      </w:r>
      <w:r w:rsidR="00AB4662" w:rsidRPr="00CE5744">
        <w:rPr>
          <w:kern w:val="1"/>
          <w:sz w:val="22"/>
          <w:szCs w:val="22"/>
          <w:lang w:eastAsia="ar-SA"/>
        </w:rPr>
        <w:t xml:space="preserve">sprawie </w:t>
      </w:r>
      <w:r w:rsidRPr="00CE5744">
        <w:rPr>
          <w:kern w:val="1"/>
          <w:sz w:val="22"/>
          <w:szCs w:val="22"/>
          <w:lang w:eastAsia="ar-SA"/>
        </w:rPr>
        <w:t>zamówienia publicznego</w:t>
      </w:r>
      <w:r w:rsidR="004A0F94" w:rsidRPr="00CE5744">
        <w:rPr>
          <w:kern w:val="1"/>
          <w:sz w:val="22"/>
          <w:szCs w:val="22"/>
          <w:lang w:eastAsia="ar-SA"/>
        </w:rPr>
        <w:t>;</w:t>
      </w:r>
    </w:p>
    <w:p w14:paraId="752AD6E4" w14:textId="286F3B6B" w:rsidR="003962F2" w:rsidRPr="00CE5744" w:rsidRDefault="003962F2" w:rsidP="00CE574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iCs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481EC4" w:rsidRPr="00481EC4">
        <w:rPr>
          <w:b/>
          <w:kern w:val="1"/>
          <w:sz w:val="22"/>
          <w:szCs w:val="22"/>
          <w:lang w:val="x-none" w:eastAsia="ar-SA" w:bidi="pl-PL"/>
        </w:rPr>
        <w:t xml:space="preserve">„Poprawa parametrów technicznych bocznej drogi – ul. Powstańców Śl. 38-38D w Jastrzębiu-Zdroju” </w:t>
      </w:r>
      <w:r w:rsidRPr="00CE574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0FC71D9F" w14:textId="56F840A2" w:rsidR="000B30E0" w:rsidRPr="005F41B2" w:rsidRDefault="00481EC4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  <w:r w:rsidRPr="00CE5744">
        <w:rPr>
          <w:b/>
          <w:bCs/>
          <w:iCs/>
          <w:kern w:val="1"/>
          <w:sz w:val="22"/>
          <w:szCs w:val="22"/>
          <w:lang w:val="x-none" w:eastAsia="ar-SA" w:bidi="pl-PL"/>
        </w:rPr>
        <w:t>„</w:t>
      </w:r>
      <w:r w:rsidRPr="00481EC4">
        <w:rPr>
          <w:b/>
          <w:bCs/>
          <w:iCs/>
          <w:kern w:val="1"/>
          <w:sz w:val="22"/>
          <w:szCs w:val="22"/>
          <w:lang w:eastAsia="ar-SA" w:bidi="pl-PL"/>
        </w:rPr>
        <w:t>Poprawa parametrów technicznych bocznej drogi – ul. Powstańców Śl. 38-38</w:t>
      </w:r>
      <w:r>
        <w:rPr>
          <w:b/>
          <w:bCs/>
          <w:iCs/>
          <w:kern w:val="1"/>
          <w:sz w:val="22"/>
          <w:szCs w:val="22"/>
          <w:lang w:eastAsia="ar-SA" w:bidi="pl-PL"/>
        </w:rPr>
        <w:t xml:space="preserve">D </w:t>
      </w:r>
      <w:r w:rsidRPr="00481EC4">
        <w:rPr>
          <w:b/>
          <w:bCs/>
          <w:iCs/>
          <w:kern w:val="1"/>
          <w:sz w:val="22"/>
          <w:szCs w:val="22"/>
          <w:lang w:eastAsia="ar-SA" w:bidi="pl-PL"/>
        </w:rPr>
        <w:t>w Jastrzębiu-Zdroju</w:t>
      </w:r>
      <w:r w:rsidRPr="00CE5744">
        <w:rPr>
          <w:b/>
          <w:bCs/>
          <w:iCs/>
          <w:kern w:val="1"/>
          <w:sz w:val="22"/>
          <w:szCs w:val="22"/>
          <w:lang w:val="x-none" w:eastAsia="ar-SA" w:bidi="pl-PL"/>
        </w:rPr>
        <w:t>”</w:t>
      </w:r>
    </w:p>
    <w:p w14:paraId="7601543F" w14:textId="7946D215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(tj.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43570F81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 xml:space="preserve">ch </w:t>
      </w:r>
      <w:r w:rsidR="00FB7117">
        <w:rPr>
          <w:sz w:val="22"/>
          <w:szCs w:val="22"/>
        </w:rPr>
        <w:t>W</w:t>
      </w:r>
      <w:r w:rsidRPr="00026E65">
        <w:rPr>
          <w:sz w:val="22"/>
          <w:szCs w:val="22"/>
        </w:rPr>
        <w:t>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10DE41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</w:t>
      </w:r>
      <w:r w:rsidR="00FB7117">
        <w:rPr>
          <w:sz w:val="22"/>
          <w:szCs w:val="22"/>
        </w:rPr>
        <w:t>W</w:t>
      </w:r>
      <w:r w:rsidRPr="003A06EF">
        <w:rPr>
          <w:sz w:val="22"/>
          <w:szCs w:val="22"/>
        </w:rPr>
        <w:t xml:space="preserve">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41738BA3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</w:t>
      </w:r>
      <w:r w:rsidR="00FB7117">
        <w:rPr>
          <w:sz w:val="22"/>
          <w:szCs w:val="22"/>
        </w:rPr>
        <w:t>W</w:t>
      </w:r>
      <w:r>
        <w:rPr>
          <w:sz w:val="22"/>
          <w:szCs w:val="22"/>
        </w:rPr>
        <w:t>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3BD3504E" w14:textId="669988CE" w:rsidR="00CE5744" w:rsidRPr="00CE5744" w:rsidRDefault="002B0296" w:rsidP="00CE5744">
      <w:pPr>
        <w:pStyle w:val="Akapitzlist"/>
        <w:autoSpaceDE w:val="0"/>
        <w:jc w:val="center"/>
        <w:rPr>
          <w:b/>
          <w:bCs/>
          <w:iCs/>
          <w:sz w:val="23"/>
          <w:szCs w:val="23"/>
          <w:lang w:val="x-none" w:eastAsia="en-US" w:bidi="pl-PL"/>
        </w:rPr>
      </w:pPr>
      <w:r w:rsidRPr="00C9620D">
        <w:rPr>
          <w:sz w:val="22"/>
          <w:szCs w:val="18"/>
        </w:rPr>
        <w:t xml:space="preserve">pn. </w:t>
      </w:r>
      <w:r w:rsidR="00481EC4" w:rsidRPr="00481EC4">
        <w:rPr>
          <w:b/>
          <w:bCs/>
          <w:iCs/>
          <w:sz w:val="23"/>
          <w:szCs w:val="23"/>
          <w:lang w:val="x-none" w:eastAsia="en-US" w:bidi="pl-PL"/>
        </w:rPr>
        <w:t>„</w:t>
      </w:r>
      <w:r w:rsidR="00481EC4" w:rsidRPr="00481EC4">
        <w:rPr>
          <w:b/>
          <w:bCs/>
          <w:iCs/>
          <w:sz w:val="23"/>
          <w:szCs w:val="23"/>
          <w:lang w:eastAsia="en-US" w:bidi="pl-PL"/>
        </w:rPr>
        <w:t>Poprawa parametrów technicznych bocznej drogi – ul. Powstańców Śl. 38-38D w Jastrzębiu-Zdroju</w:t>
      </w:r>
      <w:r w:rsidR="00481EC4" w:rsidRPr="00481EC4">
        <w:rPr>
          <w:b/>
          <w:bCs/>
          <w:iCs/>
          <w:sz w:val="23"/>
          <w:szCs w:val="23"/>
          <w:lang w:val="x-none" w:eastAsia="en-US" w:bidi="pl-PL"/>
        </w:rPr>
        <w:t>”</w:t>
      </w:r>
    </w:p>
    <w:p w14:paraId="6FD5A092" w14:textId="55125853" w:rsidR="00A670CD" w:rsidRPr="00A670CD" w:rsidRDefault="00A670CD" w:rsidP="00A670CD">
      <w:pPr>
        <w:pStyle w:val="Akapitzlist"/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0288A9C3" w14:textId="440E335F" w:rsidR="00376885" w:rsidRPr="00376885" w:rsidRDefault="00376885" w:rsidP="00376885">
      <w:pPr>
        <w:pStyle w:val="Akapitzlist"/>
        <w:tabs>
          <w:tab w:val="left" w:pos="0"/>
        </w:tabs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10510FFC" w14:textId="77777777" w:rsidR="00093B40" w:rsidRDefault="00093B40" w:rsidP="00093B40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2649BA" w14:textId="77777777" w:rsidR="00481EC4" w:rsidRDefault="00481EC4" w:rsidP="00481E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AE732A5" w14:textId="77777777" w:rsidR="00481EC4" w:rsidRDefault="00481EC4" w:rsidP="00481E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428EC81F" w14:textId="77777777" w:rsidR="00481EC4" w:rsidRDefault="00481EC4" w:rsidP="00481E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AA0218E" w14:textId="77777777" w:rsidR="00481EC4" w:rsidRDefault="00481EC4" w:rsidP="00481EC4">
      <w:pPr>
        <w:jc w:val="right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6C342BAF" w14:textId="77777777" w:rsidR="00481EC4" w:rsidRDefault="00481EC4" w:rsidP="00481E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…………………………………………………………………………………………..………………………………………………….…………</w:t>
      </w:r>
    </w:p>
    <w:p w14:paraId="287CD661" w14:textId="77777777" w:rsidR="00481EC4" w:rsidRDefault="00481EC4" w:rsidP="00481EC4">
      <w:pPr>
        <w:ind w:right="5954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5839202D" w14:textId="77777777" w:rsidR="00481EC4" w:rsidRDefault="00481EC4" w:rsidP="00481EC4">
      <w:pPr>
        <w:rPr>
          <w:rFonts w:asciiTheme="minorHAnsi" w:hAnsiTheme="minorHAnsi" w:cstheme="minorHAnsi"/>
        </w:rPr>
      </w:pPr>
    </w:p>
    <w:p w14:paraId="22944F7E" w14:textId="77777777" w:rsidR="00481EC4" w:rsidRDefault="00481EC4" w:rsidP="00481EC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48C63277" w14:textId="77777777" w:rsidR="00481EC4" w:rsidRPr="00481EC4" w:rsidRDefault="00481EC4" w:rsidP="00481EC4">
      <w:pPr>
        <w:spacing w:line="276" w:lineRule="auto"/>
        <w:jc w:val="center"/>
        <w:rPr>
          <w:rFonts w:ascii="Calibri" w:hAnsi="Calibri" w:cs="Calibri"/>
          <w:b/>
          <w:bCs/>
          <w:iCs/>
          <w:sz w:val="24"/>
          <w:szCs w:val="24"/>
          <w:lang w:val="x-none" w:eastAsia="en-US" w:bidi="pl-PL"/>
        </w:rPr>
      </w:pPr>
      <w:r w:rsidRPr="00481EC4">
        <w:rPr>
          <w:rFonts w:ascii="Calibri" w:hAnsi="Calibri" w:cs="Calibri"/>
          <w:b/>
          <w:bCs/>
          <w:iCs/>
          <w:sz w:val="24"/>
          <w:szCs w:val="24"/>
          <w:lang w:val="x-none" w:eastAsia="en-US" w:bidi="pl-PL"/>
        </w:rPr>
        <w:t>„Poprawa parametrów technicznych bocznej drogi – ul. Powstańców Śl. 38-38D</w:t>
      </w:r>
    </w:p>
    <w:p w14:paraId="768AD339" w14:textId="77777777" w:rsidR="00481EC4" w:rsidRPr="00481EC4" w:rsidRDefault="00481EC4" w:rsidP="00481EC4">
      <w:pPr>
        <w:spacing w:line="276" w:lineRule="auto"/>
        <w:jc w:val="center"/>
        <w:rPr>
          <w:rFonts w:ascii="Calibri" w:hAnsi="Calibri" w:cs="Calibri"/>
          <w:color w:val="000000"/>
          <w:sz w:val="22"/>
          <w:lang w:val="x-none" w:eastAsia="en-US"/>
        </w:rPr>
      </w:pPr>
      <w:r w:rsidRPr="00481EC4">
        <w:rPr>
          <w:rFonts w:ascii="Calibri" w:hAnsi="Calibri" w:cs="Calibri"/>
          <w:b/>
          <w:bCs/>
          <w:iCs/>
          <w:sz w:val="24"/>
          <w:szCs w:val="24"/>
          <w:lang w:val="x-none" w:eastAsia="en-US" w:bidi="pl-PL"/>
        </w:rPr>
        <w:t xml:space="preserve"> w Jastrzębiu-Zdroju”</w:t>
      </w:r>
    </w:p>
    <w:p w14:paraId="3D0ABE8F" w14:textId="77777777" w:rsidR="00481EC4" w:rsidRDefault="00481EC4" w:rsidP="00481EC4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03D4399" w14:textId="77777777" w:rsidR="00481EC4" w:rsidRDefault="00481EC4" w:rsidP="00481EC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841"/>
        <w:gridCol w:w="2266"/>
        <w:gridCol w:w="1275"/>
        <w:gridCol w:w="1417"/>
        <w:gridCol w:w="1133"/>
        <w:gridCol w:w="1117"/>
      </w:tblGrid>
      <w:tr w:rsidR="00481EC4" w14:paraId="41675C29" w14:textId="77777777" w:rsidTr="00481EC4">
        <w:trPr>
          <w:cantSplit/>
          <w:trHeight w:val="43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721A5" w14:textId="77777777" w:rsidR="00481EC4" w:rsidRDefault="00481EC4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28159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Podmiot, na rzecz którego zadanie zostało wykonane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8F4F7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657AAC6D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5C5D0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28BD6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robót polegających na wykonaniu nawierzchni asfaltobetonowej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B7152" w14:textId="77777777" w:rsidR="00481EC4" w:rsidRDefault="00481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481EC4" w14:paraId="17D8B0D9" w14:textId="77777777" w:rsidTr="00481EC4">
        <w:trPr>
          <w:cantSplit/>
          <w:trHeight w:val="54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7706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EAC3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FC8D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9287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EB2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6B1B5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7C4E17" w14:textId="77777777" w:rsidR="00481EC4" w:rsidRDefault="00481E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C79F5" w14:textId="77777777" w:rsidR="00481EC4" w:rsidRDefault="00481EC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96F8F4A" w14:textId="77777777" w:rsidR="00481EC4" w:rsidRDefault="00481EC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481EC4" w14:paraId="3C68D7B7" w14:textId="77777777" w:rsidTr="00481EC4">
        <w:trPr>
          <w:trHeight w:val="164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9B0" w14:textId="77777777" w:rsidR="00481EC4" w:rsidRDefault="00481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Wykonanie nawierzchni asfaltobetonowej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25E" w14:textId="77777777" w:rsidR="00481EC4" w:rsidRDefault="00481E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CAF" w14:textId="77777777" w:rsidR="00481EC4" w:rsidRDefault="00481EC4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…………….….……...………………….……………….…..……………….……</w:t>
            </w:r>
          </w:p>
          <w:p w14:paraId="73102BEC" w14:textId="77777777" w:rsidR="00481EC4" w:rsidRDefault="00481EC4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…………………..…..….…………………………….….…………….…..………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195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CEB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A68" w14:textId="77777777" w:rsidR="00481EC4" w:rsidRDefault="00481EC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2C0" w14:textId="77777777" w:rsidR="00481EC4" w:rsidRDefault="00481EC4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81EC4" w14:paraId="78D32DB0" w14:textId="77777777" w:rsidTr="00481EC4">
        <w:trPr>
          <w:trHeight w:val="163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6AC3" w14:textId="77777777" w:rsidR="00481EC4" w:rsidRDefault="00481EC4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82B" w14:textId="77777777" w:rsidR="00481EC4" w:rsidRDefault="00481E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E7C" w14:textId="77777777" w:rsidR="00481EC4" w:rsidRDefault="00481EC4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…………….….……...………………….……………….…..……………….……</w:t>
            </w:r>
          </w:p>
          <w:p w14:paraId="2224ABC1" w14:textId="77777777" w:rsidR="00481EC4" w:rsidRDefault="00481EC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…………………..…..….…………………………….….…………….…..………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122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3422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FA7BCB7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371" w14:textId="77777777" w:rsidR="00481EC4" w:rsidRDefault="00481EC4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386" w14:textId="77777777" w:rsidR="00481EC4" w:rsidRDefault="00481EC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05170C5E" w14:textId="77777777" w:rsidR="00481EC4" w:rsidRDefault="00481EC4" w:rsidP="00481EC4">
      <w:pPr>
        <w:rPr>
          <w:b/>
          <w:i/>
          <w:color w:val="FF0000"/>
          <w:u w:val="single"/>
          <w:lang w:eastAsia="en-GB"/>
        </w:rPr>
      </w:pPr>
    </w:p>
    <w:p w14:paraId="604212D1" w14:textId="77777777" w:rsidR="00481EC4" w:rsidRDefault="00481EC4" w:rsidP="00481E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D8BD42" w14:textId="77777777" w:rsidR="00481EC4" w:rsidRDefault="00481EC4" w:rsidP="00481EC4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Do ww. dokumentu należy dołączyć dowody potwierdzające, czy wykazane roboty zostały wykonane należycie.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      </w:t>
      </w:r>
    </w:p>
    <w:p w14:paraId="0812EAED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741AD92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FD49A5F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E92C761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E5F883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083BAC9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7EA0EE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F80051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3CE4351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56440C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64AA494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799C46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E7F3B9A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F453A70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5D04E4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D595A9A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A7A74A8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38AF5F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46DFCD" w14:textId="77777777" w:rsidR="00481EC4" w:rsidRDefault="00481EC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2D178EB" w14:textId="5EAC7D11" w:rsidR="00CE5744" w:rsidRPr="00337D4E" w:rsidRDefault="00CE574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918BC51" w14:textId="77777777" w:rsidR="00CE5744" w:rsidRPr="00337D4E" w:rsidRDefault="00CE5744" w:rsidP="00CE574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34918022" w14:textId="77777777" w:rsidR="00CE5744" w:rsidRDefault="00CE5744" w:rsidP="00093B40">
      <w:pPr>
        <w:spacing w:line="276" w:lineRule="auto"/>
        <w:jc w:val="right"/>
        <w:rPr>
          <w:b/>
          <w:sz w:val="22"/>
          <w:szCs w:val="18"/>
        </w:rPr>
      </w:pPr>
    </w:p>
    <w:p w14:paraId="117DE573" w14:textId="2015028A" w:rsidR="00093B40" w:rsidRPr="00512B91" w:rsidRDefault="00093B40" w:rsidP="00093B40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</w:t>
      </w:r>
      <w:r w:rsidR="00481EC4">
        <w:rPr>
          <w:b/>
          <w:sz w:val="22"/>
          <w:szCs w:val="18"/>
        </w:rPr>
        <w:t>8</w:t>
      </w:r>
      <w:r w:rsidRPr="00512B91">
        <w:rPr>
          <w:b/>
          <w:sz w:val="22"/>
          <w:szCs w:val="18"/>
        </w:rPr>
        <w:t xml:space="preserve"> do SWZ </w:t>
      </w:r>
    </w:p>
    <w:p w14:paraId="7E6D4CA7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77777777" w:rsidR="00A402C4" w:rsidRPr="00EA3488" w:rsidRDefault="00A402C4" w:rsidP="00A402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31A5600" w14:textId="77777777" w:rsidR="00A402C4" w:rsidRPr="00EA3488" w:rsidRDefault="00A402C4" w:rsidP="00A402C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462210E" w14:textId="77777777" w:rsidR="00A402C4" w:rsidRPr="00337D4E" w:rsidRDefault="00A402C4" w:rsidP="00A402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9AF4DF" w14:textId="77777777" w:rsidR="00A402C4" w:rsidRPr="008505B1" w:rsidRDefault="00A402C4" w:rsidP="00A402C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063BFF8" w14:textId="77777777" w:rsidR="00481EC4" w:rsidRPr="00A248D4" w:rsidRDefault="00481EC4" w:rsidP="00481EC4">
      <w:pPr>
        <w:spacing w:line="276" w:lineRule="auto"/>
        <w:jc w:val="center"/>
        <w:rPr>
          <w:rFonts w:ascii="Calibri" w:hAnsi="Calibri" w:cs="Calibri"/>
          <w:b/>
          <w:bCs/>
          <w:iCs/>
          <w:sz w:val="24"/>
          <w:lang w:val="x-none" w:eastAsia="en-US"/>
        </w:rPr>
      </w:pPr>
      <w:bookmarkStart w:id="11" w:name="_Hlk191641088"/>
      <w:r w:rsidRPr="00A248D4">
        <w:rPr>
          <w:rFonts w:ascii="Calibri" w:hAnsi="Calibri" w:cs="Calibri"/>
          <w:b/>
          <w:bCs/>
          <w:iCs/>
          <w:sz w:val="24"/>
          <w:lang w:val="x-none" w:eastAsia="en-US"/>
        </w:rPr>
        <w:t>„Poprawa parametrów technicznych bocznej drogi – ul. Powstańców Śl. 38-38D</w:t>
      </w:r>
    </w:p>
    <w:p w14:paraId="2DC84EF5" w14:textId="77777777" w:rsidR="00481EC4" w:rsidRPr="00B101AE" w:rsidRDefault="00481EC4" w:rsidP="00481EC4">
      <w:pPr>
        <w:spacing w:line="276" w:lineRule="auto"/>
        <w:jc w:val="center"/>
        <w:rPr>
          <w:rFonts w:asciiTheme="minorHAnsi" w:hAnsiTheme="minorHAnsi" w:cstheme="minorHAnsi"/>
          <w:color w:val="000000"/>
          <w:lang w:val="x-none" w:eastAsia="en-US"/>
        </w:rPr>
      </w:pPr>
      <w:r w:rsidRPr="00A248D4">
        <w:rPr>
          <w:rFonts w:ascii="Calibri" w:hAnsi="Calibri" w:cs="Calibri"/>
          <w:b/>
          <w:bCs/>
          <w:iCs/>
          <w:sz w:val="24"/>
          <w:lang w:val="x-none" w:eastAsia="en-US"/>
        </w:rPr>
        <w:t xml:space="preserve"> w Jastrzębiu-Zdroju”</w:t>
      </w:r>
    </w:p>
    <w:p w14:paraId="0AB0E03D" w14:textId="1AD5FC20" w:rsidR="00A402C4" w:rsidRPr="001E1F3F" w:rsidRDefault="00A402C4" w:rsidP="00A402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1"/>
    <w:p w14:paraId="3E9733BD" w14:textId="77777777" w:rsidR="00A402C4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A8C09D" w14:textId="77777777" w:rsidR="00A402C4" w:rsidRPr="00F81EB9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337D4E" w:rsidRDefault="00A402C4" w:rsidP="00A402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337D4E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F9096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B3A93C5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143DF21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8BE8C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9D2C160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696D9B5F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337D4E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337D4E" w:rsidRDefault="00A402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3870B28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</w:p>
          <w:p w14:paraId="2EC3CF34" w14:textId="77777777" w:rsidR="00A402C4" w:rsidRPr="002159A2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D30C94" w:rsidRDefault="00A402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0C756FB1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04A8895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6668736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08F0E823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018DA76E" w14:textId="325CCE00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60657A3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5EF4EBD0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3A1BF8A4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504255F6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466BAC2F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004C53C1" w14:textId="77777777" w:rsidR="00AD210C" w:rsidRDefault="00AD210C" w:rsidP="00711FEC">
      <w:pPr>
        <w:jc w:val="right"/>
        <w:rPr>
          <w:b/>
          <w:sz w:val="22"/>
          <w:szCs w:val="24"/>
          <w:lang w:eastAsia="ar-SA"/>
        </w:rPr>
      </w:pPr>
    </w:p>
    <w:p w14:paraId="7C30A4B5" w14:textId="77777777" w:rsidR="000E7254" w:rsidRPr="00096BA9" w:rsidRDefault="000E7254" w:rsidP="000E7254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12" w:name="_GoBack"/>
      <w:bookmarkEnd w:id="12"/>
    </w:p>
    <w:sectPr w:rsidR="000E7254" w:rsidRPr="00096BA9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F54F59" w:rsidRDefault="00F54F59">
      <w:r>
        <w:separator/>
      </w:r>
    </w:p>
  </w:endnote>
  <w:endnote w:type="continuationSeparator" w:id="0">
    <w:p w14:paraId="0B5D18A2" w14:textId="77777777" w:rsidR="00F54F59" w:rsidRDefault="00F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F54F59" w:rsidRDefault="00F54F5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F54F59" w:rsidRDefault="00F54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F54F59" w:rsidRDefault="00F54F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F54F59" w:rsidRDefault="00F54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F54F59" w:rsidRDefault="00F54F59">
      <w:r>
        <w:separator/>
      </w:r>
    </w:p>
  </w:footnote>
  <w:footnote w:type="continuationSeparator" w:id="0">
    <w:p w14:paraId="6F8613A0" w14:textId="77777777" w:rsidR="00F54F59" w:rsidRDefault="00F5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2EFBA27B" w:rsidR="00F54F59" w:rsidRDefault="00F54F59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.57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71561FE5" w14:textId="77777777" w:rsidR="00F54F59" w:rsidRDefault="00F54F59" w:rsidP="00E21796">
    <w:pPr>
      <w:pStyle w:val="Nagwek"/>
      <w:jc w:val="center"/>
      <w:rPr>
        <w:sz w:val="20"/>
        <w:szCs w:val="18"/>
        <w:lang w:val="pl-PL"/>
      </w:rPr>
    </w:pPr>
  </w:p>
  <w:p w14:paraId="24DB8C13" w14:textId="77777777" w:rsidR="00F54F59" w:rsidRPr="00802663" w:rsidRDefault="00F54F59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F54F59" w:rsidRPr="00EC70A8" w:rsidRDefault="00F54F59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5CA5"/>
    <w:multiLevelType w:val="hybridMultilevel"/>
    <w:tmpl w:val="DCDC7C4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5C7FF7"/>
    <w:multiLevelType w:val="hybridMultilevel"/>
    <w:tmpl w:val="BBC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1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7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5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2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CF7A51"/>
    <w:multiLevelType w:val="hybridMultilevel"/>
    <w:tmpl w:val="23F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2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1" w15:restartNumberingAfterBreak="0">
    <w:nsid w:val="79CF5AF5"/>
    <w:multiLevelType w:val="hybridMultilevel"/>
    <w:tmpl w:val="5358F098"/>
    <w:lvl w:ilvl="0" w:tplc="F094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5"/>
  </w:num>
  <w:num w:numId="4">
    <w:abstractNumId w:val="59"/>
  </w:num>
  <w:num w:numId="5">
    <w:abstractNumId w:val="100"/>
  </w:num>
  <w:num w:numId="6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7"/>
  </w:num>
  <w:num w:numId="9">
    <w:abstractNumId w:val="109"/>
  </w:num>
  <w:num w:numId="10">
    <w:abstractNumId w:val="42"/>
  </w:num>
  <w:num w:numId="11">
    <w:abstractNumId w:val="35"/>
  </w:num>
  <w:num w:numId="12">
    <w:abstractNumId w:val="88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50"/>
  </w:num>
  <w:num w:numId="18">
    <w:abstractNumId w:val="1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3"/>
  </w:num>
  <w:num w:numId="20">
    <w:abstractNumId w:val="12"/>
  </w:num>
  <w:num w:numId="21">
    <w:abstractNumId w:val="99"/>
  </w:num>
  <w:num w:numId="22">
    <w:abstractNumId w:val="72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</w:num>
  <w:num w:numId="25">
    <w:abstractNumId w:val="120"/>
  </w:num>
  <w:num w:numId="26">
    <w:abstractNumId w:val="119"/>
  </w:num>
  <w:num w:numId="27">
    <w:abstractNumId w:val="77"/>
  </w:num>
  <w:num w:numId="28">
    <w:abstractNumId w:val="43"/>
  </w:num>
  <w:num w:numId="29">
    <w:abstractNumId w:val="32"/>
  </w:num>
  <w:num w:numId="30">
    <w:abstractNumId w:val="33"/>
  </w:num>
  <w:num w:numId="31">
    <w:abstractNumId w:val="17"/>
  </w:num>
  <w:num w:numId="32">
    <w:abstractNumId w:val="74"/>
  </w:num>
  <w:num w:numId="33">
    <w:abstractNumId w:val="18"/>
  </w:num>
  <w:num w:numId="34">
    <w:abstractNumId w:val="122"/>
  </w:num>
  <w:num w:numId="35">
    <w:abstractNumId w:val="64"/>
  </w:num>
  <w:num w:numId="36">
    <w:abstractNumId w:val="28"/>
  </w:num>
  <w:num w:numId="37">
    <w:abstractNumId w:val="98"/>
  </w:num>
  <w:num w:numId="38">
    <w:abstractNumId w:val="22"/>
  </w:num>
  <w:num w:numId="39">
    <w:abstractNumId w:val="114"/>
  </w:num>
  <w:num w:numId="40">
    <w:abstractNumId w:val="27"/>
  </w:num>
  <w:num w:numId="41">
    <w:abstractNumId w:val="57"/>
  </w:num>
  <w:num w:numId="42">
    <w:abstractNumId w:val="124"/>
  </w:num>
  <w:num w:numId="43">
    <w:abstractNumId w:val="113"/>
  </w:num>
  <w:num w:numId="44">
    <w:abstractNumId w:val="31"/>
  </w:num>
  <w:num w:numId="45">
    <w:abstractNumId w:val="84"/>
  </w:num>
  <w:num w:numId="46">
    <w:abstractNumId w:val="78"/>
  </w:num>
  <w:num w:numId="47">
    <w:abstractNumId w:val="80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</w:num>
  <w:num w:numId="51">
    <w:abstractNumId w:val="51"/>
  </w:num>
  <w:num w:numId="52">
    <w:abstractNumId w:val="39"/>
  </w:num>
  <w:num w:numId="53">
    <w:abstractNumId w:val="95"/>
  </w:num>
  <w:num w:numId="54">
    <w:abstractNumId w:val="34"/>
  </w:num>
  <w:num w:numId="55">
    <w:abstractNumId w:val="25"/>
  </w:num>
  <w:num w:numId="56">
    <w:abstractNumId w:val="110"/>
  </w:num>
  <w:num w:numId="57">
    <w:abstractNumId w:val="69"/>
  </w:num>
  <w:num w:numId="58">
    <w:abstractNumId w:val="93"/>
  </w:num>
  <w:num w:numId="59">
    <w:abstractNumId w:val="63"/>
  </w:num>
  <w:num w:numId="60">
    <w:abstractNumId w:val="75"/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2"/>
  </w:num>
  <w:num w:numId="66">
    <w:abstractNumId w:val="92"/>
  </w:num>
  <w:num w:numId="67">
    <w:abstractNumId w:val="103"/>
  </w:num>
  <w:num w:numId="68">
    <w:abstractNumId w:val="55"/>
  </w:num>
  <w:num w:numId="69">
    <w:abstractNumId w:val="115"/>
  </w:num>
  <w:num w:numId="70">
    <w:abstractNumId w:val="36"/>
  </w:num>
  <w:num w:numId="71">
    <w:abstractNumId w:val="90"/>
  </w:num>
  <w:num w:numId="72">
    <w:abstractNumId w:val="108"/>
  </w:num>
  <w:num w:numId="7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1"/>
  </w:num>
  <w:num w:numId="77">
    <w:abstractNumId w:val="104"/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2"/>
  </w:num>
  <w:num w:numId="103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1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"/>
  </w:num>
  <w:num w:numId="109">
    <w:abstractNumId w:val="82"/>
  </w:num>
  <w:num w:numId="11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1"/>
  </w:num>
  <w:num w:numId="11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682"/>
    <w:rsid w:val="00021B97"/>
    <w:rsid w:val="00021F2F"/>
    <w:rsid w:val="00021FCA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B40"/>
    <w:rsid w:val="00093EA2"/>
    <w:rsid w:val="00093F5B"/>
    <w:rsid w:val="00093F9C"/>
    <w:rsid w:val="00094249"/>
    <w:rsid w:val="0009452D"/>
    <w:rsid w:val="00094570"/>
    <w:rsid w:val="000949DF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0C4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1A1F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84C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AAA"/>
    <w:rsid w:val="001C2C3D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894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1AE"/>
    <w:rsid w:val="001F6932"/>
    <w:rsid w:val="00200001"/>
    <w:rsid w:val="002009B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21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4ED"/>
    <w:rsid w:val="00282553"/>
    <w:rsid w:val="0028256D"/>
    <w:rsid w:val="002828D1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720"/>
    <w:rsid w:val="00290968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245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39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2DDF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1913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FB7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2B3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CC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1EC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97E20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ADC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4CF3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FB8"/>
    <w:rsid w:val="004E2075"/>
    <w:rsid w:val="004E2931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22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5E40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887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38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AD6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5CA"/>
    <w:rsid w:val="005D59F1"/>
    <w:rsid w:val="005D6182"/>
    <w:rsid w:val="005D760D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06BBF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5BF8"/>
    <w:rsid w:val="0061638E"/>
    <w:rsid w:val="006169CB"/>
    <w:rsid w:val="00617F47"/>
    <w:rsid w:val="00617F61"/>
    <w:rsid w:val="0062004E"/>
    <w:rsid w:val="006201A6"/>
    <w:rsid w:val="0062057D"/>
    <w:rsid w:val="00620C57"/>
    <w:rsid w:val="00621B06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12D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91B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B7676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79F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4F41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77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1CE"/>
    <w:rsid w:val="00770CCE"/>
    <w:rsid w:val="00771061"/>
    <w:rsid w:val="0077197F"/>
    <w:rsid w:val="00772CAA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855E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ACA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0FAF"/>
    <w:rsid w:val="007B1AE3"/>
    <w:rsid w:val="007B212D"/>
    <w:rsid w:val="007B2873"/>
    <w:rsid w:val="007B29FD"/>
    <w:rsid w:val="007B2A21"/>
    <w:rsid w:val="007B304B"/>
    <w:rsid w:val="007B307F"/>
    <w:rsid w:val="007B333B"/>
    <w:rsid w:val="007B342A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646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42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3676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6F59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452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4D3B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EF5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0E36"/>
    <w:rsid w:val="008E1675"/>
    <w:rsid w:val="008E171D"/>
    <w:rsid w:val="008E2204"/>
    <w:rsid w:val="008E24FC"/>
    <w:rsid w:val="008E2556"/>
    <w:rsid w:val="008E355B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6FE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023"/>
    <w:rsid w:val="00922678"/>
    <w:rsid w:val="00922AD5"/>
    <w:rsid w:val="009230A6"/>
    <w:rsid w:val="009230D9"/>
    <w:rsid w:val="009231C0"/>
    <w:rsid w:val="0092352E"/>
    <w:rsid w:val="00923743"/>
    <w:rsid w:val="0092401D"/>
    <w:rsid w:val="00925105"/>
    <w:rsid w:val="009251CF"/>
    <w:rsid w:val="0092579E"/>
    <w:rsid w:val="00925CCF"/>
    <w:rsid w:val="00926119"/>
    <w:rsid w:val="00926AA1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3A63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0EAE"/>
    <w:rsid w:val="0098123A"/>
    <w:rsid w:val="00981793"/>
    <w:rsid w:val="0098183D"/>
    <w:rsid w:val="0098188E"/>
    <w:rsid w:val="00981CD5"/>
    <w:rsid w:val="00982337"/>
    <w:rsid w:val="009825F9"/>
    <w:rsid w:val="00985461"/>
    <w:rsid w:val="0098562D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93D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81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3D8B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1F82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10C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21A"/>
    <w:rsid w:val="00B02634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50F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059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02D"/>
    <w:rsid w:val="00B41AD1"/>
    <w:rsid w:val="00B41D0F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974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2D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814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67A"/>
    <w:rsid w:val="00BC5F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552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28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6F9F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6EA8"/>
    <w:rsid w:val="00C77357"/>
    <w:rsid w:val="00C7738D"/>
    <w:rsid w:val="00C77425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14F8"/>
    <w:rsid w:val="00CE22AA"/>
    <w:rsid w:val="00CE22CF"/>
    <w:rsid w:val="00CE2670"/>
    <w:rsid w:val="00CE267F"/>
    <w:rsid w:val="00CE2C9B"/>
    <w:rsid w:val="00CE3CBB"/>
    <w:rsid w:val="00CE3D98"/>
    <w:rsid w:val="00CE48FE"/>
    <w:rsid w:val="00CE5744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4F0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90C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A46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39"/>
    <w:rsid w:val="00D92861"/>
    <w:rsid w:val="00D92FEB"/>
    <w:rsid w:val="00D93013"/>
    <w:rsid w:val="00D9338D"/>
    <w:rsid w:val="00D935F8"/>
    <w:rsid w:val="00D93F02"/>
    <w:rsid w:val="00D941A1"/>
    <w:rsid w:val="00D94655"/>
    <w:rsid w:val="00D95038"/>
    <w:rsid w:val="00D950AF"/>
    <w:rsid w:val="00D95619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1CD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4B4"/>
    <w:rsid w:val="00DB4B9D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D7EBC"/>
    <w:rsid w:val="00DD7F8E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12E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EC3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8D0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BD0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2E2A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3679"/>
    <w:rsid w:val="00EF401B"/>
    <w:rsid w:val="00EF4202"/>
    <w:rsid w:val="00EF4499"/>
    <w:rsid w:val="00EF455B"/>
    <w:rsid w:val="00EF52EC"/>
    <w:rsid w:val="00EF5844"/>
    <w:rsid w:val="00EF589E"/>
    <w:rsid w:val="00EF5C22"/>
    <w:rsid w:val="00EF5F7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44AE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47EF0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642"/>
    <w:rsid w:val="00F54916"/>
    <w:rsid w:val="00F54F59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117"/>
    <w:rsid w:val="00FB7B7D"/>
    <w:rsid w:val="00FC03E2"/>
    <w:rsid w:val="00FC0C92"/>
    <w:rsid w:val="00FC0DA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6A98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6CCB-2201-443C-85D1-1F47EA2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11</Pages>
  <Words>1750</Words>
  <Characters>15064</Characters>
  <Application>Microsoft Office Word</Application>
  <DocSecurity>0</DocSecurity>
  <Lines>125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16781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469</cp:revision>
  <cp:lastPrinted>2025-03-10T09:13:00Z</cp:lastPrinted>
  <dcterms:created xsi:type="dcterms:W3CDTF">2024-04-05T08:53:00Z</dcterms:created>
  <dcterms:modified xsi:type="dcterms:W3CDTF">2025-05-20T10:24:00Z</dcterms:modified>
</cp:coreProperties>
</file>